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95ACF" w14:textId="77777777" w:rsidR="00504AF2" w:rsidRDefault="00504AF2">
      <w:pPr>
        <w:pStyle w:val="Corpotesto"/>
        <w:kinsoku w:val="0"/>
        <w:overflowPunct w:val="0"/>
        <w:ind w:left="6534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0" allowOverlap="1" wp14:anchorId="22962D4A" wp14:editId="765429F3">
                <wp:simplePos x="0" y="0"/>
                <wp:positionH relativeFrom="page">
                  <wp:posOffset>190500</wp:posOffset>
                </wp:positionH>
                <wp:positionV relativeFrom="page">
                  <wp:posOffset>10019030</wp:posOffset>
                </wp:positionV>
                <wp:extent cx="482600" cy="482600"/>
                <wp:effectExtent l="0" t="0" r="0" b="0"/>
                <wp:wrapNone/>
                <wp:docPr id="12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600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04FB50" w14:textId="77777777" w:rsidR="00504AF2" w:rsidRDefault="00504AF2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76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669A02E0" wp14:editId="3D6D3FD0">
                                  <wp:extent cx="485775" cy="485775"/>
                                  <wp:effectExtent l="0" t="0" r="0" b="0"/>
                                  <wp:docPr id="2" name="Immagin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5775" cy="485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829F4D1" w14:textId="77777777" w:rsidR="00504AF2" w:rsidRDefault="00504AF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15pt;margin-top:788.9pt;width:38pt;height:38pt;z-index: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" o:allowincell="f" filled="f" stroked="f">
                <v:textbox inset="0,0,0,0">
                  <w:txbxContent>
                    <w:p w:rsidR="00504AF2" w:rsidRDefault="00504AF2">
                      <w:pPr>
                        <w:widowControl/>
                        <w:autoSpaceDE/>
                        <w:autoSpaceDN/>
                        <w:adjustRightInd/>
                        <w:spacing w:line="76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485775" cy="485775"/>
                            <wp:effectExtent l="0" t="0" r="0" b="0"/>
                            <wp:docPr id="2" name="Immagin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5775" cy="485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04AF2" w:rsidRDefault="00504AF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inline distT="0" distB="0" distL="0" distR="0" wp14:anchorId="15DA46B7" wp14:editId="71D7A2A2">
                <wp:extent cx="2675890" cy="402590"/>
                <wp:effectExtent l="19050" t="19050" r="19685" b="16510"/>
                <wp:docPr id="12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5890" cy="402590"/>
                        </a:xfrm>
                        <a:prstGeom prst="rect">
                          <a:avLst/>
                        </a:prstGeom>
                        <a:noFill/>
                        <a:ln w="25400" cmpd="sng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8D16B2C" w14:textId="77777777" w:rsidR="00504AF2" w:rsidRDefault="00504AF2">
                            <w:pPr>
                              <w:pStyle w:val="Corpotesto"/>
                              <w:kinsoku w:val="0"/>
                              <w:overflowPunct w:val="0"/>
                              <w:spacing w:before="72"/>
                              <w:ind w:left="144"/>
                              <w:rPr>
                                <w:rFonts w:ascii="Calibri" w:hAnsi="Calibri" w:cs="Calibri"/>
                                <w:b/>
                                <w:bCs/>
                                <w:spacing w:val="-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SCUOLA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-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SECONDARIA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-5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DI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-5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PRIMO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-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-2"/>
                                <w:sz w:val="22"/>
                                <w:szCs w:val="22"/>
                              </w:rPr>
                              <w:t>GRADO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width:210.7pt;height:3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" filled="f" strokecolor="#c0504d" strokeweight="2pt">
                <v:textbox inset="0,0,0,0">
                  <w:txbxContent>
                    <w:p w:rsidR="00504AF2" w:rsidRDefault="00504AF2">
                      <w:pPr>
                        <w:pStyle w:val="Corpotesto"/>
                        <w:kinsoku w:val="0"/>
                        <w:overflowPunct w:val="0"/>
                        <w:spacing w:before="72"/>
                        <w:ind w:left="144"/>
                        <w:rPr>
                          <w:rFonts w:ascii="Calibri" w:hAnsi="Calibri" w:cs="Calibri"/>
                          <w:b/>
                          <w:bCs/>
                          <w:spacing w:val="-2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SCUOLA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pacing w:val="-6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SECONDARIA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pacing w:val="-5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DI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pacing w:val="-5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PRIMO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pacing w:val="-6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pacing w:val="-2"/>
                          <w:sz w:val="22"/>
                          <w:szCs w:val="22"/>
                        </w:rPr>
                        <w:t>GRADO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353F1CE" w14:textId="7951D722" w:rsidR="00740E33" w:rsidRDefault="00740E33" w:rsidP="00740E33">
      <w:pPr>
        <w:pStyle w:val="Titolo"/>
        <w:kinsoku w:val="0"/>
        <w:overflowPunct w:val="0"/>
        <w:ind w:left="142"/>
        <w:jc w:val="left"/>
        <w:rPr>
          <w:smallCaps/>
        </w:rPr>
      </w:pPr>
      <w:r>
        <w:rPr>
          <w:rFonts w:ascii="Garamond" w:eastAsia="Garamond" w:hAnsi="Garamond" w:cs="Garamond"/>
          <w:noProof/>
          <w:color w:val="000000"/>
          <w:u w:val="single"/>
        </w:rPr>
        <w:drawing>
          <wp:inline distT="0" distB="0" distL="114300" distR="114300" wp14:anchorId="53B72385" wp14:editId="33DA7C02">
            <wp:extent cx="6643370" cy="1715770"/>
            <wp:effectExtent l="0" t="0" r="0" b="0"/>
            <wp:docPr id="103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43370" cy="17157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6F7BCCC" w14:textId="77777777" w:rsidR="00E8574E" w:rsidRDefault="00E8574E" w:rsidP="00E8574E">
      <w:pPr>
        <w:suppressAutoHyphens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C77F73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Indicare l’equipe di riferimento</w:t>
      </w:r>
    </w:p>
    <w:p w14:paraId="61061DCE" w14:textId="7F7D247A" w:rsidR="0078135E" w:rsidRPr="00C77F73" w:rsidRDefault="0078135E" w:rsidP="00E8574E">
      <w:pPr>
        <w:suppressAutoHyphens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</w:p>
    <w:p w14:paraId="57FABFE3" w14:textId="4D2401A0" w:rsidR="00740E33" w:rsidRDefault="0078135E" w:rsidP="00D413EE">
      <w:pPr>
        <w:pStyle w:val="Titolo"/>
        <w:kinsoku w:val="0"/>
        <w:overflowPunct w:val="0"/>
        <w:jc w:val="left"/>
        <w:rPr>
          <w:smallCaps/>
        </w:rPr>
      </w:pPr>
      <w:r>
        <w:rPr>
          <w:rFonts w:eastAsia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0A7340A6" wp14:editId="67E5CEE2">
                <wp:simplePos x="0" y="0"/>
                <wp:positionH relativeFrom="margin">
                  <wp:posOffset>3549650</wp:posOffset>
                </wp:positionH>
                <wp:positionV relativeFrom="paragraph">
                  <wp:posOffset>348615</wp:posOffset>
                </wp:positionV>
                <wp:extent cx="266700" cy="225425"/>
                <wp:effectExtent l="0" t="0" r="19050" b="22225"/>
                <wp:wrapNone/>
                <wp:docPr id="1515836381" name="Rettangolo 1515836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2CAD3D" id="Rettangolo 1515836381" o:spid="_x0000_s1026" style="position:absolute;margin-left:279.5pt;margin-top:27.45pt;width:21pt;height:17.75pt;z-index:251682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">
                <w10:wrap anchorx="margin"/>
              </v:rect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w:drawing>
          <wp:anchor distT="0" distB="0" distL="0" distR="0" simplePos="0" relativeHeight="251684352" behindDoc="0" locked="0" layoutInCell="1" allowOverlap="1" wp14:anchorId="6417EB20" wp14:editId="12690146">
            <wp:simplePos x="0" y="0"/>
            <wp:positionH relativeFrom="column">
              <wp:posOffset>3911600</wp:posOffset>
            </wp:positionH>
            <wp:positionV relativeFrom="paragraph">
              <wp:posOffset>259715</wp:posOffset>
            </wp:positionV>
            <wp:extent cx="1179195" cy="393065"/>
            <wp:effectExtent l="0" t="0" r="1905" b="6985"/>
            <wp:wrapSquare wrapText="bothSides"/>
            <wp:docPr id="1609846287" name="Immagine 1609846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195" cy="3930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1A14993C" wp14:editId="2D05CF47">
                <wp:simplePos x="0" y="0"/>
                <wp:positionH relativeFrom="margin">
                  <wp:posOffset>1327150</wp:posOffset>
                </wp:positionH>
                <wp:positionV relativeFrom="paragraph">
                  <wp:posOffset>342265</wp:posOffset>
                </wp:positionV>
                <wp:extent cx="266700" cy="225425"/>
                <wp:effectExtent l="0" t="0" r="19050" b="22225"/>
                <wp:wrapNone/>
                <wp:docPr id="1400922438" name="Rettangolo 1400922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0BAE0D" id="Rettangolo 1400922438" o:spid="_x0000_s1026" style="position:absolute;margin-left:104.5pt;margin-top:26.95pt;width:21pt;height:17.75pt;z-index:251680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">
                <w10:wrap anchorx="margin"/>
              </v:rect>
            </w:pict>
          </mc:Fallback>
        </mc:AlternateContent>
      </w:r>
      <w:r>
        <w:rPr>
          <w:smallCaps/>
        </w:rPr>
        <w:t xml:space="preserve">       </w:t>
      </w:r>
      <w:r>
        <w:rPr>
          <w:noProof/>
        </w:rPr>
        <w:drawing>
          <wp:inline distT="0" distB="0" distL="0" distR="0" wp14:anchorId="09FC82D8" wp14:editId="17BEB164">
            <wp:extent cx="1079423" cy="680085"/>
            <wp:effectExtent l="0" t="0" r="6985" b="5715"/>
            <wp:docPr id="2077311381" name="Immagine 2077311381" descr="Il logo - por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l logo - portal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682" cy="689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77A64A" w14:textId="77777777" w:rsidR="00504D9F" w:rsidRPr="00C434E9" w:rsidRDefault="00504D9F" w:rsidP="00504D9F">
      <w:pPr>
        <w:pBdr>
          <w:bottom w:val="single" w:sz="4" w:space="0" w:color="auto"/>
        </w:pBdr>
        <w:spacing w:before="76"/>
        <w:ind w:right="40"/>
        <w:jc w:val="center"/>
        <w:outlineLvl w:val="0"/>
        <w:rPr>
          <w:b/>
          <w:bCs/>
          <w:sz w:val="24"/>
          <w:szCs w:val="24"/>
        </w:rPr>
      </w:pPr>
      <w:r w:rsidRPr="00C434E9">
        <w:rPr>
          <w:b/>
          <w:bCs/>
          <w:sz w:val="24"/>
          <w:szCs w:val="24"/>
        </w:rPr>
        <w:t>Data PEI ____/_____/_____</w:t>
      </w:r>
    </w:p>
    <w:p w14:paraId="2028B453" w14:textId="77777777" w:rsidR="00023A19" w:rsidRPr="00023A19" w:rsidRDefault="00023A19" w:rsidP="00023A19">
      <w:pPr>
        <w:jc w:val="center"/>
      </w:pPr>
    </w:p>
    <w:p w14:paraId="5BA4217B" w14:textId="467029A7" w:rsidR="00504AF2" w:rsidRDefault="00504AF2">
      <w:pPr>
        <w:pStyle w:val="Titolo"/>
        <w:kinsoku w:val="0"/>
        <w:overflowPunct w:val="0"/>
        <w:rPr>
          <w:smallCaps/>
          <w:spacing w:val="-2"/>
        </w:rPr>
      </w:pPr>
      <w:r>
        <w:rPr>
          <w:smallCaps/>
        </w:rPr>
        <w:t>Piano</w:t>
      </w:r>
      <w:r>
        <w:rPr>
          <w:smallCaps/>
          <w:spacing w:val="-4"/>
        </w:rPr>
        <w:t xml:space="preserve"> </w:t>
      </w:r>
      <w:r>
        <w:rPr>
          <w:smallCaps/>
        </w:rPr>
        <w:t>Educativo</w:t>
      </w:r>
      <w:r>
        <w:rPr>
          <w:smallCaps/>
          <w:spacing w:val="-5"/>
        </w:rPr>
        <w:t xml:space="preserve"> </w:t>
      </w:r>
      <w:r>
        <w:rPr>
          <w:smallCaps/>
          <w:spacing w:val="-2"/>
        </w:rPr>
        <w:t>Individualizzato</w:t>
      </w:r>
    </w:p>
    <w:p w14:paraId="42A54D77" w14:textId="77777777" w:rsidR="00504AF2" w:rsidRDefault="00504AF2">
      <w:pPr>
        <w:pStyle w:val="Corpotesto"/>
        <w:kinsoku w:val="0"/>
        <w:overflowPunct w:val="0"/>
        <w:spacing w:before="200"/>
        <w:ind w:left="1910" w:right="1982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2"/>
          <w:szCs w:val="22"/>
        </w:rPr>
        <w:t>ART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7,</w:t>
      </w:r>
      <w:r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D.</w:t>
      </w:r>
      <w:r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L</w:t>
      </w:r>
      <w:r>
        <w:rPr>
          <w:rFonts w:ascii="Times New Roman" w:hAnsi="Times New Roman" w:cs="Times New Roman"/>
          <w:sz w:val="22"/>
          <w:szCs w:val="22"/>
        </w:rPr>
        <w:t>GS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APRILE</w:t>
      </w:r>
      <w:r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2017,</w:t>
      </w:r>
      <w:r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N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66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s.m.i.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>)</w:t>
      </w:r>
    </w:p>
    <w:p w14:paraId="5A99A9A4" w14:textId="77777777" w:rsidR="00504AF2" w:rsidRDefault="00504AF2">
      <w:pPr>
        <w:pStyle w:val="Corpotesto"/>
        <w:tabs>
          <w:tab w:val="left" w:pos="3931"/>
        </w:tabs>
        <w:kinsoku w:val="0"/>
        <w:overflowPunct w:val="0"/>
        <w:spacing w:before="186"/>
        <w:ind w:right="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Anno Scolastico 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ab/>
      </w:r>
    </w:p>
    <w:p w14:paraId="540DE97F" w14:textId="77777777" w:rsidR="00504AF2" w:rsidRDefault="00504AF2">
      <w:pPr>
        <w:pStyle w:val="Corpotesto"/>
        <w:tabs>
          <w:tab w:val="left" w:pos="6449"/>
        </w:tabs>
        <w:kinsoku w:val="0"/>
        <w:overflowPunct w:val="0"/>
        <w:spacing w:before="189"/>
        <w:ind w:left="14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ALUNNO/A </w:t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</w:p>
    <w:p w14:paraId="34C37CB6" w14:textId="77777777" w:rsidR="00504AF2" w:rsidRDefault="00504AF2">
      <w:pPr>
        <w:pStyle w:val="Corpotesto"/>
        <w:tabs>
          <w:tab w:val="left" w:pos="4017"/>
        </w:tabs>
        <w:kinsoku w:val="0"/>
        <w:overflowPunct w:val="0"/>
        <w:spacing w:before="191"/>
        <w:ind w:left="14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codice sostitutivo personale</w:t>
      </w:r>
      <w:r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4A942836" w14:textId="77777777" w:rsidR="00504AF2" w:rsidRDefault="00504AF2">
      <w:pPr>
        <w:pStyle w:val="Corpotesto"/>
        <w:tabs>
          <w:tab w:val="left" w:pos="3394"/>
          <w:tab w:val="left" w:pos="3758"/>
          <w:tab w:val="left" w:pos="7835"/>
        </w:tabs>
        <w:kinsoku w:val="0"/>
        <w:overflowPunct w:val="0"/>
        <w:spacing w:before="178"/>
        <w:ind w:left="14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Classe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Plesso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sede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30D76E25" w14:textId="77777777" w:rsidR="00504AF2" w:rsidRDefault="00504AF2">
      <w:pPr>
        <w:pStyle w:val="Corpotesto"/>
        <w:kinsoku w:val="0"/>
        <w:overflowPunct w:val="0"/>
        <w:spacing w:before="187"/>
        <w:ind w:left="147"/>
        <w:rPr>
          <w:rFonts w:ascii="Times New Roman" w:hAnsi="Times New Roman" w:cs="Times New Roman"/>
          <w:smallCaps/>
          <w:spacing w:val="-2"/>
          <w:sz w:val="28"/>
          <w:szCs w:val="28"/>
        </w:rPr>
      </w:pPr>
      <w:r>
        <w:rPr>
          <w:rFonts w:ascii="Times New Roman" w:hAnsi="Times New Roman" w:cs="Times New Roman"/>
          <w:smallCaps/>
          <w:sz w:val="28"/>
          <w:szCs w:val="28"/>
        </w:rPr>
        <w:t>Accertamento</w:t>
      </w:r>
      <w:r>
        <w:rPr>
          <w:rFonts w:ascii="Times New Roman" w:hAnsi="Times New Roman" w:cs="Times New Roman"/>
          <w:smallCaps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mallCaps/>
          <w:sz w:val="28"/>
          <w:szCs w:val="28"/>
        </w:rPr>
        <w:t>della</w:t>
      </w:r>
      <w:r>
        <w:rPr>
          <w:rFonts w:ascii="Times New Roman" w:hAnsi="Times New Roman" w:cs="Times New Roman"/>
          <w:smallCaps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mallCaps/>
          <w:sz w:val="28"/>
          <w:szCs w:val="28"/>
        </w:rPr>
        <w:t>condizione</w:t>
      </w:r>
      <w:r>
        <w:rPr>
          <w:rFonts w:ascii="Times New Roman" w:hAnsi="Times New Roman" w:cs="Times New Roman"/>
          <w:smallCaps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mallCaps/>
          <w:sz w:val="28"/>
          <w:szCs w:val="28"/>
        </w:rPr>
        <w:t>di</w:t>
      </w:r>
      <w:r>
        <w:rPr>
          <w:rFonts w:ascii="Times New Roman" w:hAnsi="Times New Roman" w:cs="Times New Roman"/>
          <w:smallCaps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mallCaps/>
          <w:sz w:val="28"/>
          <w:szCs w:val="28"/>
        </w:rPr>
        <w:t>disabilità</w:t>
      </w:r>
      <w:r>
        <w:rPr>
          <w:rFonts w:ascii="Times New Roman" w:hAnsi="Times New Roman" w:cs="Times New Roman"/>
          <w:smallCaps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mallCaps/>
          <w:sz w:val="28"/>
          <w:szCs w:val="28"/>
        </w:rPr>
        <w:t>in</w:t>
      </w:r>
      <w:r>
        <w:rPr>
          <w:rFonts w:ascii="Times New Roman" w:hAnsi="Times New Roman" w:cs="Times New Roman"/>
          <w:smallCaps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mallCaps/>
          <w:sz w:val="28"/>
          <w:szCs w:val="28"/>
        </w:rPr>
        <w:t>età</w:t>
      </w:r>
      <w:r>
        <w:rPr>
          <w:rFonts w:ascii="Times New Roman" w:hAnsi="Times New Roman" w:cs="Times New Roman"/>
          <w:smallCaps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mallCaps/>
          <w:sz w:val="28"/>
          <w:szCs w:val="28"/>
        </w:rPr>
        <w:t>evolutiva</w:t>
      </w:r>
      <w:r>
        <w:rPr>
          <w:rFonts w:ascii="Times New Roman" w:hAnsi="Times New Roman" w:cs="Times New Roman"/>
          <w:smallCaps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mallCaps/>
          <w:sz w:val="28"/>
          <w:szCs w:val="28"/>
        </w:rPr>
        <w:t>ai</w:t>
      </w:r>
      <w:r>
        <w:rPr>
          <w:rFonts w:ascii="Times New Roman" w:hAnsi="Times New Roman" w:cs="Times New Roman"/>
          <w:smallCaps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mallCaps/>
          <w:sz w:val="28"/>
          <w:szCs w:val="28"/>
        </w:rPr>
        <w:t>fini</w:t>
      </w:r>
      <w:r>
        <w:rPr>
          <w:rFonts w:ascii="Times New Roman" w:hAnsi="Times New Roman" w:cs="Times New Roman"/>
          <w:smallCaps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mallCaps/>
          <w:spacing w:val="-2"/>
          <w:sz w:val="28"/>
          <w:szCs w:val="28"/>
        </w:rPr>
        <w:t>dell'inclusione</w:t>
      </w:r>
    </w:p>
    <w:p w14:paraId="53A942B4" w14:textId="77777777" w:rsidR="00504AF2" w:rsidRDefault="00504AF2">
      <w:pPr>
        <w:pStyle w:val="Corpotesto"/>
        <w:tabs>
          <w:tab w:val="left" w:pos="4340"/>
        </w:tabs>
        <w:kinsoku w:val="0"/>
        <w:overflowPunct w:val="0"/>
        <w:spacing w:before="64"/>
        <w:ind w:left="1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t xml:space="preserve">SCOLASTICA </w:t>
      </w:r>
      <w:r>
        <w:rPr>
          <w:rFonts w:ascii="Times New Roman" w:hAnsi="Times New Roman" w:cs="Times New Roman"/>
          <w:sz w:val="24"/>
          <w:szCs w:val="24"/>
        </w:rPr>
        <w:t xml:space="preserve">rilasciato in data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F70D540" w14:textId="77777777" w:rsidR="00504AF2" w:rsidRDefault="00504AF2">
      <w:pPr>
        <w:pStyle w:val="Corpotesto"/>
        <w:tabs>
          <w:tab w:val="left" w:pos="2941"/>
          <w:tab w:val="left" w:pos="4532"/>
          <w:tab w:val="left" w:pos="4764"/>
          <w:tab w:val="left" w:pos="6690"/>
        </w:tabs>
        <w:kinsoku w:val="0"/>
        <w:overflowPunct w:val="0"/>
        <w:spacing w:before="33" w:line="393" w:lineRule="auto"/>
        <w:ind w:left="147" w:right="4313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1" locked="0" layoutInCell="0" allowOverlap="1" wp14:anchorId="78871DFB" wp14:editId="72960D35">
                <wp:simplePos x="0" y="0"/>
                <wp:positionH relativeFrom="page">
                  <wp:posOffset>2080260</wp:posOffset>
                </wp:positionH>
                <wp:positionV relativeFrom="paragraph">
                  <wp:posOffset>26670</wp:posOffset>
                </wp:positionV>
                <wp:extent cx="215900" cy="152400"/>
                <wp:effectExtent l="0" t="0" r="0" b="0"/>
                <wp:wrapNone/>
                <wp:docPr id="12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234127" w14:textId="77777777" w:rsidR="00504AF2" w:rsidRDefault="00504AF2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24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2335F2BE" wp14:editId="67AE373E">
                                  <wp:extent cx="219075" cy="152400"/>
                                  <wp:effectExtent l="0" t="0" r="0" b="0"/>
                                  <wp:docPr id="5" name="Immagin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9075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7877932" w14:textId="77777777" w:rsidR="00504AF2" w:rsidRDefault="00504AF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left:0;text-align:left;margin-left:163.8pt;margin-top:2.1pt;width:17pt;height:12pt;z-index:-25168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" o:allowincell="f" filled="f" stroked="f">
                <v:textbox inset="0,0,0,0">
                  <w:txbxContent>
                    <w:p w:rsidR="00504AF2" w:rsidRDefault="00504AF2">
                      <w:pPr>
                        <w:widowControl/>
                        <w:autoSpaceDE/>
                        <w:autoSpaceDN/>
                        <w:adjustRightInd/>
                        <w:spacing w:line="24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219075" cy="152400"/>
                            <wp:effectExtent l="0" t="0" r="0" b="0"/>
                            <wp:docPr id="5" name="Immagin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9075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04AF2" w:rsidRDefault="00504AF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1" locked="0" layoutInCell="0" allowOverlap="1" wp14:anchorId="0185A12B" wp14:editId="7E84AC49">
                <wp:simplePos x="0" y="0"/>
                <wp:positionH relativeFrom="page">
                  <wp:posOffset>3237865</wp:posOffset>
                </wp:positionH>
                <wp:positionV relativeFrom="paragraph">
                  <wp:posOffset>26670</wp:posOffset>
                </wp:positionV>
                <wp:extent cx="215900" cy="152400"/>
                <wp:effectExtent l="0" t="0" r="0" b="0"/>
                <wp:wrapNone/>
                <wp:docPr id="12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C4AFA1" w14:textId="77777777" w:rsidR="00504AF2" w:rsidRDefault="00504AF2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24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218A25A9" wp14:editId="4BD37998">
                                  <wp:extent cx="219075" cy="152400"/>
                                  <wp:effectExtent l="0" t="0" r="0" b="0"/>
                                  <wp:docPr id="7" name="Immagin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9075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5928CBB" w14:textId="77777777" w:rsidR="00504AF2" w:rsidRDefault="00504AF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9" style="position:absolute;left:0;text-align:left;margin-left:254.95pt;margin-top:2.1pt;width:17pt;height:12pt;z-index:-25168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" o:allowincell="f" filled="f" stroked="f">
                <v:textbox inset="0,0,0,0">
                  <w:txbxContent>
                    <w:p w:rsidR="00504AF2" w:rsidRDefault="00504AF2">
                      <w:pPr>
                        <w:widowControl/>
                        <w:autoSpaceDE/>
                        <w:autoSpaceDN/>
                        <w:adjustRightInd/>
                        <w:spacing w:line="24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219075" cy="152400"/>
                            <wp:effectExtent l="0" t="0" r="0" b="0"/>
                            <wp:docPr id="7" name="Immagin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9075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04AF2" w:rsidRDefault="00504AF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Times New Roman" w:hAnsi="Times New Roman" w:cs="Times New Roman"/>
          <w:sz w:val="22"/>
          <w:szCs w:val="22"/>
        </w:rPr>
        <w:t>Data scadenza o rivedibilità: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Non indicata </w:t>
      </w:r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2"/>
          <w:szCs w:val="22"/>
        </w:rPr>
        <w:t xml:space="preserve">ROFILO DI FUNZIONAMENTO </w:t>
      </w:r>
      <w:r>
        <w:rPr>
          <w:rFonts w:ascii="Times New Roman" w:hAnsi="Times New Roman" w:cs="Times New Roman"/>
          <w:sz w:val="24"/>
          <w:szCs w:val="24"/>
        </w:rPr>
        <w:t xml:space="preserve">redatto in data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Nella fase transitoria:</w:t>
      </w:r>
    </w:p>
    <w:p w14:paraId="46B1B444" w14:textId="77777777" w:rsidR="00504AF2" w:rsidRDefault="00504AF2">
      <w:pPr>
        <w:pStyle w:val="Corpotesto"/>
        <w:kinsoku w:val="0"/>
        <w:overflowPunct w:val="0"/>
        <w:spacing w:before="3"/>
        <w:ind w:left="508"/>
        <w:rPr>
          <w:rFonts w:ascii="Times New Roman" w:hAnsi="Times New Roman" w:cs="Times New Roman"/>
          <w:spacing w:val="-2"/>
          <w:sz w:val="22"/>
          <w:szCs w:val="22"/>
        </w:rPr>
      </w:pPr>
      <w:r>
        <w:rPr>
          <w:rFonts w:ascii="Webdings" w:hAnsi="Webdings" w:cs="Webdings"/>
          <w:sz w:val="24"/>
          <w:szCs w:val="24"/>
        </w:rPr>
        <w:t></w:t>
      </w:r>
      <w:r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2"/>
          <w:szCs w:val="22"/>
        </w:rPr>
        <w:t>ROFILO</w:t>
      </w:r>
      <w:r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DI</w:t>
      </w:r>
      <w:r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F</w:t>
      </w:r>
      <w:r>
        <w:rPr>
          <w:rFonts w:ascii="Times New Roman" w:hAnsi="Times New Roman" w:cs="Times New Roman"/>
          <w:sz w:val="22"/>
          <w:szCs w:val="22"/>
        </w:rPr>
        <w:t>UNZIONAMENTO</w:t>
      </w:r>
      <w:r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NON</w:t>
      </w:r>
      <w:r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</w:rPr>
        <w:t>DISPONIBILE</w:t>
      </w:r>
    </w:p>
    <w:p w14:paraId="2A5D8180" w14:textId="77777777" w:rsidR="00504AF2" w:rsidRDefault="00504AF2">
      <w:pPr>
        <w:pStyle w:val="Corpotesto"/>
        <w:tabs>
          <w:tab w:val="left" w:pos="7316"/>
        </w:tabs>
        <w:kinsoku w:val="0"/>
        <w:overflowPunct w:val="0"/>
        <w:spacing w:before="26"/>
        <w:ind w:left="8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2"/>
          <w:szCs w:val="22"/>
        </w:rPr>
        <w:t>IAGNOSI</w:t>
      </w:r>
      <w:r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FUNZIONALE</w:t>
      </w:r>
      <w:r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redatta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data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03DDB72" w14:textId="77777777" w:rsidR="00504AF2" w:rsidRDefault="00504AF2">
      <w:pPr>
        <w:pStyle w:val="Corpotesto"/>
        <w:tabs>
          <w:tab w:val="left" w:pos="8023"/>
        </w:tabs>
        <w:kinsoku w:val="0"/>
        <w:overflowPunct w:val="0"/>
        <w:spacing w:before="26"/>
        <w:ind w:left="8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2"/>
          <w:szCs w:val="22"/>
        </w:rPr>
        <w:t>ROFILO</w:t>
      </w:r>
      <w:r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2"/>
          <w:szCs w:val="22"/>
        </w:rPr>
        <w:t>INAMICO</w:t>
      </w:r>
      <w:r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F</w:t>
      </w:r>
      <w:r>
        <w:rPr>
          <w:rFonts w:ascii="Times New Roman" w:hAnsi="Times New Roman" w:cs="Times New Roman"/>
          <w:sz w:val="22"/>
          <w:szCs w:val="22"/>
        </w:rPr>
        <w:t>UNZIONALE</w:t>
      </w:r>
      <w:r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approvato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data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0189D59" w14:textId="77777777" w:rsidR="00504AF2" w:rsidRDefault="00504AF2">
      <w:pPr>
        <w:pStyle w:val="Corpotesto"/>
        <w:tabs>
          <w:tab w:val="left" w:pos="3124"/>
          <w:tab w:val="left" w:pos="6246"/>
        </w:tabs>
        <w:kinsoku w:val="0"/>
        <w:overflowPunct w:val="0"/>
        <w:spacing w:before="184"/>
        <w:ind w:left="147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2"/>
          <w:szCs w:val="22"/>
        </w:rPr>
        <w:t>ROGETTO</w:t>
      </w:r>
      <w:r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I</w:t>
      </w:r>
      <w:r>
        <w:rPr>
          <w:rFonts w:ascii="Times New Roman" w:hAnsi="Times New Roman" w:cs="Times New Roman"/>
          <w:spacing w:val="-2"/>
          <w:sz w:val="22"/>
          <w:szCs w:val="22"/>
        </w:rPr>
        <w:t>NDIVIDUALE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Webdings" w:hAnsi="Webdings" w:cs="Webdings"/>
          <w:sz w:val="24"/>
          <w:szCs w:val="24"/>
        </w:rPr>
        <w:t></w:t>
      </w:r>
      <w:r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redatto in data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Webdings" w:hAnsi="Webdings" w:cs="Webdings"/>
          <w:sz w:val="24"/>
          <w:szCs w:val="24"/>
        </w:rPr>
        <w:t></w:t>
      </w:r>
      <w:r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redigere</w:t>
      </w:r>
    </w:p>
    <w:p w14:paraId="0B593F9E" w14:textId="77777777" w:rsidR="00504AF2" w:rsidRDefault="00504AF2">
      <w:pPr>
        <w:pStyle w:val="Corpotesto"/>
        <w:kinsoku w:val="0"/>
        <w:overflowPunct w:val="0"/>
        <w:spacing w:before="11"/>
        <w:rPr>
          <w:rFonts w:ascii="Times New Roman" w:hAnsi="Times New Roman" w:cs="Times New Roman"/>
          <w:sz w:val="23"/>
          <w:szCs w:val="23"/>
        </w:rPr>
      </w:pPr>
    </w:p>
    <w:tbl>
      <w:tblPr>
        <w:tblW w:w="0" w:type="auto"/>
        <w:tblInd w:w="5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00"/>
        <w:gridCol w:w="3463"/>
        <w:gridCol w:w="3545"/>
      </w:tblGrid>
      <w:tr w:rsidR="003475EE" w14:paraId="054C4E9F" w14:textId="77777777">
        <w:trPr>
          <w:trHeight w:val="1147"/>
        </w:trPr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A5388" w14:textId="77777777" w:rsidR="00504AF2" w:rsidRDefault="00504AF2">
            <w:pPr>
              <w:pStyle w:val="TableParagraph"/>
              <w:kinsoku w:val="0"/>
              <w:overflowPunct w:val="0"/>
              <w:ind w:left="110"/>
              <w:rPr>
                <w:rFonts w:ascii="Times New Roman" w:hAnsi="Times New Roman" w:cs="Times New Roman"/>
                <w:smallCaps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mallCaps/>
                <w:sz w:val="28"/>
                <w:szCs w:val="28"/>
              </w:rPr>
              <w:t>PEI</w:t>
            </w:r>
            <w:r>
              <w:rPr>
                <w:rFonts w:ascii="Times New Roman" w:hAnsi="Times New Roman" w:cs="Times New Roman"/>
                <w:smallCaps/>
                <w:spacing w:val="-1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mallCaps/>
                <w:spacing w:val="-2"/>
                <w:sz w:val="28"/>
                <w:szCs w:val="28"/>
              </w:rPr>
              <w:t>Provvisorio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37F05" w14:textId="77777777" w:rsidR="00504AF2" w:rsidRDefault="00504AF2">
            <w:pPr>
              <w:pStyle w:val="TableParagraph"/>
              <w:tabs>
                <w:tab w:val="left" w:pos="2375"/>
              </w:tabs>
              <w:kinsoku w:val="0"/>
              <w:overflowPunct w:val="0"/>
              <w:spacing w:before="1"/>
              <w:ind w:left="108"/>
              <w:rPr>
                <w:rFonts w:ascii="Times New Roman" w:hAnsi="Times New Roman" w:cs="Times New Roman"/>
                <w:smallCap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mallCaps/>
                <w:sz w:val="22"/>
                <w:szCs w:val="22"/>
              </w:rPr>
              <w:t xml:space="preserve">Data </w:t>
            </w:r>
            <w:r>
              <w:rPr>
                <w:rFonts w:ascii="Times New Roman" w:hAnsi="Times New Roman" w:cs="Times New Roman"/>
                <w:smallCaps/>
                <w:sz w:val="22"/>
                <w:szCs w:val="22"/>
                <w:u w:val="single"/>
              </w:rPr>
              <w:tab/>
            </w:r>
          </w:p>
          <w:p w14:paraId="0E7CAAFA" w14:textId="77777777" w:rsidR="00504AF2" w:rsidRDefault="00504AF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  <w:p w14:paraId="5FB7E939" w14:textId="77777777" w:rsidR="00504AF2" w:rsidRDefault="00504AF2">
            <w:pPr>
              <w:pStyle w:val="TableParagraph"/>
              <w:tabs>
                <w:tab w:val="left" w:pos="2848"/>
              </w:tabs>
              <w:kinsoku w:val="0"/>
              <w:overflowPunct w:val="0"/>
              <w:spacing w:before="138"/>
              <w:ind w:left="108"/>
              <w:rPr>
                <w:rFonts w:ascii="Times New Roman" w:hAnsi="Times New Roman" w:cs="Times New Roman"/>
                <w:smallCap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mallCaps/>
                <w:sz w:val="22"/>
                <w:szCs w:val="22"/>
              </w:rPr>
              <w:t>Verbale</w:t>
            </w:r>
            <w:r>
              <w:rPr>
                <w:rFonts w:ascii="Times New Roman" w:hAnsi="Times New Roman" w:cs="Times New Roman"/>
                <w:smallCaps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mallCaps/>
                <w:sz w:val="22"/>
                <w:szCs w:val="22"/>
              </w:rPr>
              <w:t>allegato</w:t>
            </w:r>
            <w:r>
              <w:rPr>
                <w:rFonts w:ascii="Times New Roman" w:hAnsi="Times New Roman" w:cs="Times New Roman"/>
                <w:smallCaps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mallCaps/>
                <w:sz w:val="22"/>
                <w:szCs w:val="22"/>
              </w:rPr>
              <w:t>n.</w:t>
            </w:r>
            <w:r>
              <w:rPr>
                <w:rFonts w:ascii="Times New Roman" w:hAnsi="Times New Roman" w:cs="Times New Roman"/>
                <w:smallCaps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mallCaps/>
                <w:sz w:val="22"/>
                <w:szCs w:val="22"/>
                <w:u w:val="single"/>
              </w:rPr>
              <w:tab/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B1696" w14:textId="77777777" w:rsidR="00504AF2" w:rsidRDefault="00504AF2">
            <w:pPr>
              <w:pStyle w:val="TableParagraph"/>
              <w:kinsoku w:val="0"/>
              <w:overflowPunct w:val="0"/>
              <w:spacing w:before="1"/>
              <w:ind w:left="111"/>
              <w:rPr>
                <w:rFonts w:ascii="Times New Roman" w:hAnsi="Times New Roman" w:cs="Times New Roman"/>
                <w:smallCaps/>
                <w:spacing w:val="-2"/>
                <w:sz w:val="22"/>
                <w:szCs w:val="22"/>
                <w:vertAlign w:val="superscript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34176" behindDoc="1" locked="0" layoutInCell="1" allowOverlap="1" wp14:anchorId="42D2592B" wp14:editId="1AB3942D">
                      <wp:simplePos x="0" y="0"/>
                      <wp:positionH relativeFrom="column">
                        <wp:posOffset>1577975</wp:posOffset>
                      </wp:positionH>
                      <wp:positionV relativeFrom="paragraph">
                        <wp:posOffset>168275</wp:posOffset>
                      </wp:positionV>
                      <wp:extent cx="392430" cy="369570"/>
                      <wp:effectExtent l="0" t="0" r="0" b="0"/>
                      <wp:wrapNone/>
                      <wp:docPr id="119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92430" cy="369570"/>
                                <a:chOff x="2485" y="265"/>
                                <a:chExt cx="618" cy="582"/>
                              </a:xfrm>
                            </wpg:grpSpPr>
                            <wps:wsp>
                              <wps:cNvPr id="120" name="Freeform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93" y="272"/>
                                  <a:ext cx="603" cy="567"/>
                                </a:xfrm>
                                <a:custGeom>
                                  <a:avLst/>
                                  <a:gdLst>
                                    <a:gd name="T0" fmla="*/ 0 w 603"/>
                                    <a:gd name="T1" fmla="*/ 283 h 567"/>
                                    <a:gd name="T2" fmla="*/ 10 w 603"/>
                                    <a:gd name="T3" fmla="*/ 208 h 567"/>
                                    <a:gd name="T4" fmla="*/ 41 w 603"/>
                                    <a:gd name="T5" fmla="*/ 140 h 567"/>
                                    <a:gd name="T6" fmla="*/ 88 w 603"/>
                                    <a:gd name="T7" fmla="*/ 82 h 567"/>
                                    <a:gd name="T8" fmla="*/ 149 w 603"/>
                                    <a:gd name="T9" fmla="*/ 38 h 567"/>
                                    <a:gd name="T10" fmla="*/ 221 w 603"/>
                                    <a:gd name="T11" fmla="*/ 10 h 567"/>
                                    <a:gd name="T12" fmla="*/ 301 w 603"/>
                                    <a:gd name="T13" fmla="*/ 0 h 567"/>
                                    <a:gd name="T14" fmla="*/ 381 w 603"/>
                                    <a:gd name="T15" fmla="*/ 10 h 567"/>
                                    <a:gd name="T16" fmla="*/ 453 w 603"/>
                                    <a:gd name="T17" fmla="*/ 38 h 567"/>
                                    <a:gd name="T18" fmla="*/ 514 w 603"/>
                                    <a:gd name="T19" fmla="*/ 82 h 567"/>
                                    <a:gd name="T20" fmla="*/ 561 w 603"/>
                                    <a:gd name="T21" fmla="*/ 140 h 567"/>
                                    <a:gd name="T22" fmla="*/ 592 w 603"/>
                                    <a:gd name="T23" fmla="*/ 208 h 567"/>
                                    <a:gd name="T24" fmla="*/ 603 w 603"/>
                                    <a:gd name="T25" fmla="*/ 283 h 567"/>
                                    <a:gd name="T26" fmla="*/ 592 w 603"/>
                                    <a:gd name="T27" fmla="*/ 358 h 567"/>
                                    <a:gd name="T28" fmla="*/ 561 w 603"/>
                                    <a:gd name="T29" fmla="*/ 426 h 567"/>
                                    <a:gd name="T30" fmla="*/ 514 w 603"/>
                                    <a:gd name="T31" fmla="*/ 483 h 567"/>
                                    <a:gd name="T32" fmla="*/ 453 w 603"/>
                                    <a:gd name="T33" fmla="*/ 528 h 567"/>
                                    <a:gd name="T34" fmla="*/ 381 w 603"/>
                                    <a:gd name="T35" fmla="*/ 556 h 567"/>
                                    <a:gd name="T36" fmla="*/ 301 w 603"/>
                                    <a:gd name="T37" fmla="*/ 567 h 567"/>
                                    <a:gd name="T38" fmla="*/ 221 w 603"/>
                                    <a:gd name="T39" fmla="*/ 556 h 567"/>
                                    <a:gd name="T40" fmla="*/ 149 w 603"/>
                                    <a:gd name="T41" fmla="*/ 528 h 567"/>
                                    <a:gd name="T42" fmla="*/ 88 w 603"/>
                                    <a:gd name="T43" fmla="*/ 483 h 567"/>
                                    <a:gd name="T44" fmla="*/ 41 w 603"/>
                                    <a:gd name="T45" fmla="*/ 426 h 567"/>
                                    <a:gd name="T46" fmla="*/ 10 w 603"/>
                                    <a:gd name="T47" fmla="*/ 358 h 567"/>
                                    <a:gd name="T48" fmla="*/ 0 w 603"/>
                                    <a:gd name="T49" fmla="*/ 283 h 56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603" h="567">
                                      <a:moveTo>
                                        <a:pt x="0" y="283"/>
                                      </a:moveTo>
                                      <a:lnTo>
                                        <a:pt x="10" y="208"/>
                                      </a:lnTo>
                                      <a:lnTo>
                                        <a:pt x="41" y="140"/>
                                      </a:lnTo>
                                      <a:lnTo>
                                        <a:pt x="88" y="82"/>
                                      </a:lnTo>
                                      <a:lnTo>
                                        <a:pt x="149" y="38"/>
                                      </a:lnTo>
                                      <a:lnTo>
                                        <a:pt x="221" y="10"/>
                                      </a:lnTo>
                                      <a:lnTo>
                                        <a:pt x="301" y="0"/>
                                      </a:lnTo>
                                      <a:lnTo>
                                        <a:pt x="381" y="10"/>
                                      </a:lnTo>
                                      <a:lnTo>
                                        <a:pt x="453" y="38"/>
                                      </a:lnTo>
                                      <a:lnTo>
                                        <a:pt x="514" y="82"/>
                                      </a:lnTo>
                                      <a:lnTo>
                                        <a:pt x="561" y="140"/>
                                      </a:lnTo>
                                      <a:lnTo>
                                        <a:pt x="592" y="208"/>
                                      </a:lnTo>
                                      <a:lnTo>
                                        <a:pt x="603" y="283"/>
                                      </a:lnTo>
                                      <a:lnTo>
                                        <a:pt x="592" y="358"/>
                                      </a:lnTo>
                                      <a:lnTo>
                                        <a:pt x="561" y="426"/>
                                      </a:lnTo>
                                      <a:lnTo>
                                        <a:pt x="514" y="483"/>
                                      </a:lnTo>
                                      <a:lnTo>
                                        <a:pt x="453" y="528"/>
                                      </a:lnTo>
                                      <a:lnTo>
                                        <a:pt x="381" y="556"/>
                                      </a:lnTo>
                                      <a:lnTo>
                                        <a:pt x="301" y="567"/>
                                      </a:lnTo>
                                      <a:lnTo>
                                        <a:pt x="221" y="556"/>
                                      </a:lnTo>
                                      <a:lnTo>
                                        <a:pt x="149" y="528"/>
                                      </a:lnTo>
                                      <a:lnTo>
                                        <a:pt x="88" y="483"/>
                                      </a:lnTo>
                                      <a:lnTo>
                                        <a:pt x="41" y="426"/>
                                      </a:lnTo>
                                      <a:lnTo>
                                        <a:pt x="10" y="358"/>
                                      </a:lnTo>
                                      <a:lnTo>
                                        <a:pt x="0" y="28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26692F4" id="Group 7" o:spid="_x0000_s1026" style="position:absolute;margin-left:124.25pt;margin-top:13.25pt;width:30.9pt;height:29.1pt;z-index:-251682304" coordorigin="2485,265" coordsize="618,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">
                      <v:shape id="Freeform 8" o:spid="_x0000_s1027" style="position:absolute;left:2493;top:272;width:603;height:567;visibility:visible;mso-wrap-style:square;v-text-anchor:top" coordsize="603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" path="m,283l10,208,41,140,88,82,149,38,221,10,301,r80,10l453,38r61,44l561,140r31,68l603,283r-11,75l561,426r-47,57l453,528r-72,28l301,567,221,556,149,528,88,483,41,426,10,358,,283xe" filled="f">
                        <v:path arrowok="t" o:connecttype="custom" o:connectlocs="0,283;10,208;41,140;88,82;149,38;221,10;301,0;381,10;453,38;514,82;561,140;592,208;603,283;592,358;561,426;514,483;453,528;381,556;301,567;221,556;149,528;88,483;41,426;10,358;0,283" o:connectangles="0,0,0,0,0,0,0,0,0,0,0,0,0,0,0,0,0,0,0,0,0,0,0,0,0"/>
                      </v:shape>
                    </v:group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mallCaps/>
                <w:sz w:val="22"/>
                <w:szCs w:val="22"/>
              </w:rPr>
              <w:t>Firma</w:t>
            </w:r>
            <w:r>
              <w:rPr>
                <w:rFonts w:ascii="Times New Roman" w:hAnsi="Times New Roman" w:cs="Times New Roman"/>
                <w:smallCaps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mallCaps/>
                <w:sz w:val="22"/>
                <w:szCs w:val="22"/>
              </w:rPr>
              <w:t>del</w:t>
            </w:r>
            <w:r>
              <w:rPr>
                <w:rFonts w:ascii="Times New Roman" w:hAnsi="Times New Roman" w:cs="Times New Roman"/>
                <w:smallCaps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mallCaps/>
                <w:sz w:val="22"/>
                <w:szCs w:val="22"/>
              </w:rPr>
              <w:t>dirigente</w:t>
            </w:r>
            <w:r>
              <w:rPr>
                <w:rFonts w:ascii="Times New Roman" w:hAnsi="Times New Roman" w:cs="Times New Roman"/>
                <w:smallCaps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mallCaps/>
                <w:spacing w:val="-2"/>
                <w:sz w:val="22"/>
                <w:szCs w:val="22"/>
              </w:rPr>
              <w:t>Scolastico</w:t>
            </w:r>
            <w:r>
              <w:rPr>
                <w:rFonts w:ascii="Times New Roman" w:hAnsi="Times New Roman" w:cs="Times New Roman"/>
                <w:smallCaps/>
                <w:spacing w:val="-2"/>
                <w:sz w:val="22"/>
                <w:szCs w:val="22"/>
                <w:vertAlign w:val="superscript"/>
              </w:rPr>
              <w:t>1</w:t>
            </w:r>
          </w:p>
          <w:p w14:paraId="661E3B07" w14:textId="77777777" w:rsidR="00504AF2" w:rsidRDefault="00504AF2">
            <w:pPr>
              <w:pStyle w:val="TableParagraph"/>
              <w:kinsoku w:val="0"/>
              <w:overflowPunct w:val="0"/>
              <w:spacing w:before="1"/>
              <w:rPr>
                <w:rFonts w:ascii="Times New Roman" w:hAnsi="Times New Roman" w:cs="Times New Roman"/>
                <w:sz w:val="33"/>
                <w:szCs w:val="33"/>
              </w:rPr>
            </w:pPr>
          </w:p>
          <w:p w14:paraId="30CB60C6" w14:textId="77777777" w:rsidR="00504AF2" w:rsidRDefault="00504AF2">
            <w:pPr>
              <w:pStyle w:val="TableParagraph"/>
              <w:tabs>
                <w:tab w:val="left" w:pos="3099"/>
              </w:tabs>
              <w:kinsoku w:val="0"/>
              <w:overflowPunct w:val="0"/>
              <w:ind w:left="111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………………………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.</w:t>
            </w:r>
          </w:p>
        </w:tc>
      </w:tr>
      <w:tr w:rsidR="003475EE" w14:paraId="7C9098BC" w14:textId="77777777">
        <w:trPr>
          <w:trHeight w:val="1180"/>
        </w:trPr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0D033" w14:textId="77777777" w:rsidR="00504AF2" w:rsidRDefault="00504AF2">
            <w:pPr>
              <w:pStyle w:val="TableParagraph"/>
              <w:kinsoku w:val="0"/>
              <w:overflowPunct w:val="0"/>
              <w:ind w:left="110"/>
              <w:rPr>
                <w:rFonts w:ascii="Times New Roman" w:hAnsi="Times New Roman" w:cs="Times New Roman"/>
                <w:smallCaps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mallCaps/>
                <w:sz w:val="28"/>
                <w:szCs w:val="28"/>
              </w:rPr>
              <w:lastRenderedPageBreak/>
              <w:t>Approvazione</w:t>
            </w:r>
            <w:r>
              <w:rPr>
                <w:rFonts w:ascii="Times New Roman" w:hAnsi="Times New Roman" w:cs="Times New Roman"/>
                <w:smallCaps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mallCaps/>
                <w:sz w:val="28"/>
                <w:szCs w:val="28"/>
              </w:rPr>
              <w:t>del</w:t>
            </w:r>
            <w:r>
              <w:rPr>
                <w:rFonts w:ascii="Times New Roman" w:hAnsi="Times New Roman" w:cs="Times New Roman"/>
                <w:smallCaps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mallCaps/>
                <w:spacing w:val="-5"/>
                <w:sz w:val="28"/>
                <w:szCs w:val="28"/>
              </w:rPr>
              <w:t>PEI</w:t>
            </w:r>
          </w:p>
          <w:p w14:paraId="11F01556" w14:textId="77777777" w:rsidR="00504AF2" w:rsidRDefault="00504AF2">
            <w:pPr>
              <w:pStyle w:val="TableParagraph"/>
              <w:kinsoku w:val="0"/>
              <w:overflowPunct w:val="0"/>
              <w:spacing w:before="82"/>
              <w:ind w:left="110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proofErr w:type="gramEnd"/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PRIMA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SOTTOSCRIZIONE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F51CB" w14:textId="77777777" w:rsidR="00504AF2" w:rsidRDefault="00504AF2">
            <w:pPr>
              <w:pStyle w:val="TableParagraph"/>
              <w:tabs>
                <w:tab w:val="left" w:pos="2375"/>
              </w:tabs>
              <w:kinsoku w:val="0"/>
              <w:overflowPunct w:val="0"/>
              <w:spacing w:before="1"/>
              <w:ind w:left="108"/>
              <w:rPr>
                <w:rFonts w:ascii="Times New Roman" w:hAnsi="Times New Roman" w:cs="Times New Roman"/>
                <w:smallCap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mallCaps/>
                <w:sz w:val="22"/>
                <w:szCs w:val="22"/>
              </w:rPr>
              <w:t xml:space="preserve">Data </w:t>
            </w:r>
            <w:r>
              <w:rPr>
                <w:rFonts w:ascii="Times New Roman" w:hAnsi="Times New Roman" w:cs="Times New Roman"/>
                <w:smallCaps/>
                <w:sz w:val="22"/>
                <w:szCs w:val="22"/>
                <w:u w:val="single"/>
              </w:rPr>
              <w:tab/>
            </w:r>
          </w:p>
          <w:p w14:paraId="43A1B283" w14:textId="77777777" w:rsidR="00504AF2" w:rsidRDefault="00504AF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  <w:p w14:paraId="2D4A164B" w14:textId="77777777" w:rsidR="00504AF2" w:rsidRDefault="00504AF2">
            <w:pPr>
              <w:pStyle w:val="TableParagraph"/>
              <w:kinsoku w:val="0"/>
              <w:overflowPunct w:val="0"/>
              <w:spacing w:before="5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E4618C3" w14:textId="77777777" w:rsidR="00504AF2" w:rsidRDefault="00504AF2">
            <w:pPr>
              <w:pStyle w:val="TableParagraph"/>
              <w:tabs>
                <w:tab w:val="left" w:pos="2848"/>
              </w:tabs>
              <w:kinsoku w:val="0"/>
              <w:overflowPunct w:val="0"/>
              <w:ind w:left="108"/>
              <w:rPr>
                <w:rFonts w:ascii="Times New Roman" w:hAnsi="Times New Roman" w:cs="Times New Roman"/>
                <w:smallCap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mallCaps/>
                <w:sz w:val="22"/>
                <w:szCs w:val="22"/>
              </w:rPr>
              <w:t>Verbale</w:t>
            </w:r>
            <w:r>
              <w:rPr>
                <w:rFonts w:ascii="Times New Roman" w:hAnsi="Times New Roman" w:cs="Times New Roman"/>
                <w:smallCaps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mallCaps/>
                <w:sz w:val="22"/>
                <w:szCs w:val="22"/>
              </w:rPr>
              <w:t>allegato</w:t>
            </w:r>
            <w:r>
              <w:rPr>
                <w:rFonts w:ascii="Times New Roman" w:hAnsi="Times New Roman" w:cs="Times New Roman"/>
                <w:smallCaps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mallCaps/>
                <w:sz w:val="22"/>
                <w:szCs w:val="22"/>
              </w:rPr>
              <w:t>n.</w:t>
            </w:r>
            <w:r>
              <w:rPr>
                <w:rFonts w:ascii="Times New Roman" w:hAnsi="Times New Roman" w:cs="Times New Roman"/>
                <w:smallCaps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mallCaps/>
                <w:sz w:val="22"/>
                <w:szCs w:val="22"/>
                <w:u w:val="single"/>
              </w:rPr>
              <w:tab/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09854" w14:textId="77777777" w:rsidR="00504AF2" w:rsidRDefault="00504AF2">
            <w:pPr>
              <w:pStyle w:val="TableParagraph"/>
              <w:kinsoku w:val="0"/>
              <w:overflowPunct w:val="0"/>
              <w:spacing w:before="1"/>
              <w:ind w:left="111"/>
              <w:rPr>
                <w:rFonts w:ascii="Times New Roman" w:hAnsi="Times New Roman" w:cs="Times New Roman"/>
                <w:smallCaps/>
                <w:spacing w:val="-2"/>
                <w:sz w:val="22"/>
                <w:szCs w:val="22"/>
                <w:vertAlign w:val="superscript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35200" behindDoc="1" locked="0" layoutInCell="1" allowOverlap="1" wp14:anchorId="764835BF" wp14:editId="4B42D174">
                      <wp:simplePos x="0" y="0"/>
                      <wp:positionH relativeFrom="column">
                        <wp:posOffset>1577975</wp:posOffset>
                      </wp:positionH>
                      <wp:positionV relativeFrom="paragraph">
                        <wp:posOffset>168275</wp:posOffset>
                      </wp:positionV>
                      <wp:extent cx="392430" cy="369570"/>
                      <wp:effectExtent l="0" t="0" r="0" b="0"/>
                      <wp:wrapNone/>
                      <wp:docPr id="117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92430" cy="369570"/>
                                <a:chOff x="2485" y="265"/>
                                <a:chExt cx="618" cy="582"/>
                              </a:xfrm>
                            </wpg:grpSpPr>
                            <wps:wsp>
                              <wps:cNvPr id="118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93" y="272"/>
                                  <a:ext cx="603" cy="567"/>
                                </a:xfrm>
                                <a:custGeom>
                                  <a:avLst/>
                                  <a:gdLst>
                                    <a:gd name="T0" fmla="*/ 0 w 603"/>
                                    <a:gd name="T1" fmla="*/ 283 h 567"/>
                                    <a:gd name="T2" fmla="*/ 10 w 603"/>
                                    <a:gd name="T3" fmla="*/ 208 h 567"/>
                                    <a:gd name="T4" fmla="*/ 41 w 603"/>
                                    <a:gd name="T5" fmla="*/ 140 h 567"/>
                                    <a:gd name="T6" fmla="*/ 88 w 603"/>
                                    <a:gd name="T7" fmla="*/ 82 h 567"/>
                                    <a:gd name="T8" fmla="*/ 149 w 603"/>
                                    <a:gd name="T9" fmla="*/ 38 h 567"/>
                                    <a:gd name="T10" fmla="*/ 221 w 603"/>
                                    <a:gd name="T11" fmla="*/ 10 h 567"/>
                                    <a:gd name="T12" fmla="*/ 301 w 603"/>
                                    <a:gd name="T13" fmla="*/ 0 h 567"/>
                                    <a:gd name="T14" fmla="*/ 381 w 603"/>
                                    <a:gd name="T15" fmla="*/ 10 h 567"/>
                                    <a:gd name="T16" fmla="*/ 453 w 603"/>
                                    <a:gd name="T17" fmla="*/ 38 h 567"/>
                                    <a:gd name="T18" fmla="*/ 514 w 603"/>
                                    <a:gd name="T19" fmla="*/ 82 h 567"/>
                                    <a:gd name="T20" fmla="*/ 561 w 603"/>
                                    <a:gd name="T21" fmla="*/ 140 h 567"/>
                                    <a:gd name="T22" fmla="*/ 592 w 603"/>
                                    <a:gd name="T23" fmla="*/ 208 h 567"/>
                                    <a:gd name="T24" fmla="*/ 603 w 603"/>
                                    <a:gd name="T25" fmla="*/ 283 h 567"/>
                                    <a:gd name="T26" fmla="*/ 592 w 603"/>
                                    <a:gd name="T27" fmla="*/ 358 h 567"/>
                                    <a:gd name="T28" fmla="*/ 561 w 603"/>
                                    <a:gd name="T29" fmla="*/ 426 h 567"/>
                                    <a:gd name="T30" fmla="*/ 514 w 603"/>
                                    <a:gd name="T31" fmla="*/ 483 h 567"/>
                                    <a:gd name="T32" fmla="*/ 453 w 603"/>
                                    <a:gd name="T33" fmla="*/ 528 h 567"/>
                                    <a:gd name="T34" fmla="*/ 381 w 603"/>
                                    <a:gd name="T35" fmla="*/ 556 h 567"/>
                                    <a:gd name="T36" fmla="*/ 301 w 603"/>
                                    <a:gd name="T37" fmla="*/ 566 h 567"/>
                                    <a:gd name="T38" fmla="*/ 221 w 603"/>
                                    <a:gd name="T39" fmla="*/ 556 h 567"/>
                                    <a:gd name="T40" fmla="*/ 149 w 603"/>
                                    <a:gd name="T41" fmla="*/ 528 h 567"/>
                                    <a:gd name="T42" fmla="*/ 88 w 603"/>
                                    <a:gd name="T43" fmla="*/ 483 h 567"/>
                                    <a:gd name="T44" fmla="*/ 41 w 603"/>
                                    <a:gd name="T45" fmla="*/ 426 h 567"/>
                                    <a:gd name="T46" fmla="*/ 10 w 603"/>
                                    <a:gd name="T47" fmla="*/ 358 h 567"/>
                                    <a:gd name="T48" fmla="*/ 0 w 603"/>
                                    <a:gd name="T49" fmla="*/ 283 h 56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603" h="567">
                                      <a:moveTo>
                                        <a:pt x="0" y="283"/>
                                      </a:moveTo>
                                      <a:lnTo>
                                        <a:pt x="10" y="208"/>
                                      </a:lnTo>
                                      <a:lnTo>
                                        <a:pt x="41" y="140"/>
                                      </a:lnTo>
                                      <a:lnTo>
                                        <a:pt x="88" y="82"/>
                                      </a:lnTo>
                                      <a:lnTo>
                                        <a:pt x="149" y="38"/>
                                      </a:lnTo>
                                      <a:lnTo>
                                        <a:pt x="221" y="10"/>
                                      </a:lnTo>
                                      <a:lnTo>
                                        <a:pt x="301" y="0"/>
                                      </a:lnTo>
                                      <a:lnTo>
                                        <a:pt x="381" y="10"/>
                                      </a:lnTo>
                                      <a:lnTo>
                                        <a:pt x="453" y="38"/>
                                      </a:lnTo>
                                      <a:lnTo>
                                        <a:pt x="514" y="82"/>
                                      </a:lnTo>
                                      <a:lnTo>
                                        <a:pt x="561" y="140"/>
                                      </a:lnTo>
                                      <a:lnTo>
                                        <a:pt x="592" y="208"/>
                                      </a:lnTo>
                                      <a:lnTo>
                                        <a:pt x="603" y="283"/>
                                      </a:lnTo>
                                      <a:lnTo>
                                        <a:pt x="592" y="358"/>
                                      </a:lnTo>
                                      <a:lnTo>
                                        <a:pt x="561" y="426"/>
                                      </a:lnTo>
                                      <a:lnTo>
                                        <a:pt x="514" y="483"/>
                                      </a:lnTo>
                                      <a:lnTo>
                                        <a:pt x="453" y="528"/>
                                      </a:lnTo>
                                      <a:lnTo>
                                        <a:pt x="381" y="556"/>
                                      </a:lnTo>
                                      <a:lnTo>
                                        <a:pt x="301" y="566"/>
                                      </a:lnTo>
                                      <a:lnTo>
                                        <a:pt x="221" y="556"/>
                                      </a:lnTo>
                                      <a:lnTo>
                                        <a:pt x="149" y="528"/>
                                      </a:lnTo>
                                      <a:lnTo>
                                        <a:pt x="88" y="483"/>
                                      </a:lnTo>
                                      <a:lnTo>
                                        <a:pt x="41" y="426"/>
                                      </a:lnTo>
                                      <a:lnTo>
                                        <a:pt x="10" y="358"/>
                                      </a:lnTo>
                                      <a:lnTo>
                                        <a:pt x="0" y="28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0585E7C" id="Group 9" o:spid="_x0000_s1026" style="position:absolute;margin-left:124.25pt;margin-top:13.25pt;width:30.9pt;height:29.1pt;z-index:-251681280" coordorigin="2485,265" coordsize="618,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">
                      <v:shape id="Freeform 10" o:spid="_x0000_s1027" style="position:absolute;left:2493;top:272;width:603;height:567;visibility:visible;mso-wrap-style:square;v-text-anchor:top" coordsize="603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" path="m,283l10,208,41,140,88,82,149,38,221,10,301,r80,10l453,38r61,44l561,140r31,68l603,283r-11,75l561,426r-47,57l453,528r-72,28l301,566,221,556,149,528,88,483,41,426,10,358,,283xe" filled="f">
                        <v:path arrowok="t" o:connecttype="custom" o:connectlocs="0,283;10,208;41,140;88,82;149,38;221,10;301,0;381,10;453,38;514,82;561,140;592,208;603,283;592,358;561,426;514,483;453,528;381,556;301,566;221,556;149,528;88,483;41,426;10,358;0,283" o:connectangles="0,0,0,0,0,0,0,0,0,0,0,0,0,0,0,0,0,0,0,0,0,0,0,0,0"/>
                      </v:shape>
                    </v:group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mallCaps/>
                <w:sz w:val="22"/>
                <w:szCs w:val="22"/>
              </w:rPr>
              <w:t>Firma</w:t>
            </w:r>
            <w:r>
              <w:rPr>
                <w:rFonts w:ascii="Times New Roman" w:hAnsi="Times New Roman" w:cs="Times New Roman"/>
                <w:smallCaps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mallCaps/>
                <w:sz w:val="22"/>
                <w:szCs w:val="22"/>
              </w:rPr>
              <w:t>del</w:t>
            </w:r>
            <w:r>
              <w:rPr>
                <w:rFonts w:ascii="Times New Roman" w:hAnsi="Times New Roman" w:cs="Times New Roman"/>
                <w:smallCaps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mallCaps/>
                <w:sz w:val="22"/>
                <w:szCs w:val="22"/>
              </w:rPr>
              <w:t>dirigente</w:t>
            </w:r>
            <w:r>
              <w:rPr>
                <w:rFonts w:ascii="Times New Roman" w:hAnsi="Times New Roman" w:cs="Times New Roman"/>
                <w:smallCaps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mallCaps/>
                <w:spacing w:val="-2"/>
                <w:sz w:val="22"/>
                <w:szCs w:val="22"/>
              </w:rPr>
              <w:t>Scolastico</w:t>
            </w:r>
            <w:r>
              <w:rPr>
                <w:rFonts w:ascii="Times New Roman" w:hAnsi="Times New Roman" w:cs="Times New Roman"/>
                <w:smallCaps/>
                <w:spacing w:val="-2"/>
                <w:sz w:val="22"/>
                <w:szCs w:val="22"/>
                <w:vertAlign w:val="superscript"/>
              </w:rPr>
              <w:t>1</w:t>
            </w:r>
          </w:p>
          <w:p w14:paraId="0D509DCB" w14:textId="77777777" w:rsidR="00504AF2" w:rsidRDefault="00504AF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33"/>
                <w:szCs w:val="33"/>
              </w:rPr>
            </w:pPr>
          </w:p>
          <w:p w14:paraId="68C22EF7" w14:textId="77777777" w:rsidR="00504AF2" w:rsidRDefault="00504AF2">
            <w:pPr>
              <w:pStyle w:val="TableParagraph"/>
              <w:tabs>
                <w:tab w:val="left" w:pos="3099"/>
              </w:tabs>
              <w:kinsoku w:val="0"/>
              <w:overflowPunct w:val="0"/>
              <w:spacing w:before="1"/>
              <w:ind w:left="111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………………………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.</w:t>
            </w:r>
          </w:p>
        </w:tc>
      </w:tr>
      <w:tr w:rsidR="003475EE" w14:paraId="495B7373" w14:textId="77777777">
        <w:trPr>
          <w:trHeight w:val="1067"/>
        </w:trPr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070C9" w14:textId="77777777" w:rsidR="00504AF2" w:rsidRDefault="00504AF2">
            <w:pPr>
              <w:pStyle w:val="TableParagraph"/>
              <w:kinsoku w:val="0"/>
              <w:overflowPunct w:val="0"/>
              <w:ind w:left="110"/>
              <w:rPr>
                <w:rFonts w:ascii="Times New Roman" w:hAnsi="Times New Roman" w:cs="Times New Roman"/>
                <w:smallCaps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mallCaps/>
                <w:sz w:val="28"/>
                <w:szCs w:val="28"/>
              </w:rPr>
              <w:t>Verifica</w:t>
            </w:r>
            <w:r>
              <w:rPr>
                <w:rFonts w:ascii="Times New Roman" w:hAnsi="Times New Roman" w:cs="Times New Roman"/>
                <w:smallCaps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mallCaps/>
                <w:spacing w:val="-2"/>
                <w:sz w:val="28"/>
                <w:szCs w:val="28"/>
              </w:rPr>
              <w:t>intermedia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3BF0A" w14:textId="77777777" w:rsidR="00504AF2" w:rsidRDefault="00504AF2">
            <w:pPr>
              <w:pStyle w:val="TableParagraph"/>
              <w:tabs>
                <w:tab w:val="left" w:pos="2375"/>
              </w:tabs>
              <w:kinsoku w:val="0"/>
              <w:overflowPunct w:val="0"/>
              <w:spacing w:before="1"/>
              <w:ind w:left="108"/>
              <w:rPr>
                <w:rFonts w:ascii="Times New Roman" w:hAnsi="Times New Roman" w:cs="Times New Roman"/>
                <w:smallCap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mallCaps/>
                <w:sz w:val="22"/>
                <w:szCs w:val="22"/>
              </w:rPr>
              <w:t xml:space="preserve">Data </w:t>
            </w:r>
            <w:r>
              <w:rPr>
                <w:rFonts w:ascii="Times New Roman" w:hAnsi="Times New Roman" w:cs="Times New Roman"/>
                <w:smallCaps/>
                <w:sz w:val="22"/>
                <w:szCs w:val="22"/>
                <w:u w:val="single"/>
              </w:rPr>
              <w:tab/>
            </w:r>
          </w:p>
          <w:p w14:paraId="1534AB51" w14:textId="77777777" w:rsidR="00504AF2" w:rsidRDefault="00504AF2">
            <w:pPr>
              <w:pStyle w:val="TableParagraph"/>
              <w:kinsoku w:val="0"/>
              <w:overflowPunct w:val="0"/>
              <w:spacing w:before="9"/>
              <w:rPr>
                <w:rFonts w:ascii="Times New Roman" w:hAnsi="Times New Roman" w:cs="Times New Roman"/>
                <w:sz w:val="35"/>
                <w:szCs w:val="35"/>
              </w:rPr>
            </w:pPr>
          </w:p>
          <w:p w14:paraId="209CFD3F" w14:textId="77777777" w:rsidR="00504AF2" w:rsidRDefault="00504AF2">
            <w:pPr>
              <w:pStyle w:val="TableParagraph"/>
              <w:tabs>
                <w:tab w:val="left" w:pos="2848"/>
              </w:tabs>
              <w:kinsoku w:val="0"/>
              <w:overflowPunct w:val="0"/>
              <w:ind w:left="108"/>
              <w:rPr>
                <w:rFonts w:ascii="Times New Roman" w:hAnsi="Times New Roman" w:cs="Times New Roman"/>
                <w:smallCap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mallCaps/>
                <w:sz w:val="22"/>
                <w:szCs w:val="22"/>
              </w:rPr>
              <w:t>Verbale</w:t>
            </w:r>
            <w:r>
              <w:rPr>
                <w:rFonts w:ascii="Times New Roman" w:hAnsi="Times New Roman" w:cs="Times New Roman"/>
                <w:smallCaps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mallCaps/>
                <w:sz w:val="22"/>
                <w:szCs w:val="22"/>
              </w:rPr>
              <w:t>allegato</w:t>
            </w:r>
            <w:r>
              <w:rPr>
                <w:rFonts w:ascii="Times New Roman" w:hAnsi="Times New Roman" w:cs="Times New Roman"/>
                <w:smallCaps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mallCaps/>
                <w:sz w:val="22"/>
                <w:szCs w:val="22"/>
              </w:rPr>
              <w:t>n.</w:t>
            </w:r>
            <w:r>
              <w:rPr>
                <w:rFonts w:ascii="Times New Roman" w:hAnsi="Times New Roman" w:cs="Times New Roman"/>
                <w:smallCaps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mallCaps/>
                <w:sz w:val="22"/>
                <w:szCs w:val="22"/>
                <w:u w:val="single"/>
              </w:rPr>
              <w:tab/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C23EB" w14:textId="77777777" w:rsidR="00504AF2" w:rsidRDefault="00504AF2">
            <w:pPr>
              <w:pStyle w:val="TableParagraph"/>
              <w:kinsoku w:val="0"/>
              <w:overflowPunct w:val="0"/>
              <w:spacing w:before="1"/>
              <w:ind w:left="111"/>
              <w:rPr>
                <w:rFonts w:ascii="Times New Roman" w:hAnsi="Times New Roman" w:cs="Times New Roman"/>
                <w:smallCaps/>
                <w:spacing w:val="-2"/>
                <w:sz w:val="22"/>
                <w:szCs w:val="22"/>
                <w:vertAlign w:val="superscript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36224" behindDoc="1" locked="0" layoutInCell="1" allowOverlap="1" wp14:anchorId="5D6A2CB9" wp14:editId="4D42B063">
                      <wp:simplePos x="0" y="0"/>
                      <wp:positionH relativeFrom="column">
                        <wp:posOffset>1577975</wp:posOffset>
                      </wp:positionH>
                      <wp:positionV relativeFrom="paragraph">
                        <wp:posOffset>167005</wp:posOffset>
                      </wp:positionV>
                      <wp:extent cx="392430" cy="369570"/>
                      <wp:effectExtent l="0" t="0" r="0" b="0"/>
                      <wp:wrapNone/>
                      <wp:docPr id="115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92430" cy="369570"/>
                                <a:chOff x="2485" y="263"/>
                                <a:chExt cx="618" cy="582"/>
                              </a:xfrm>
                            </wpg:grpSpPr>
                            <wps:wsp>
                              <wps:cNvPr id="116" name="Freeform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93" y="271"/>
                                  <a:ext cx="603" cy="567"/>
                                </a:xfrm>
                                <a:custGeom>
                                  <a:avLst/>
                                  <a:gdLst>
                                    <a:gd name="T0" fmla="*/ 0 w 603"/>
                                    <a:gd name="T1" fmla="*/ 283 h 567"/>
                                    <a:gd name="T2" fmla="*/ 10 w 603"/>
                                    <a:gd name="T3" fmla="*/ 208 h 567"/>
                                    <a:gd name="T4" fmla="*/ 41 w 603"/>
                                    <a:gd name="T5" fmla="*/ 140 h 567"/>
                                    <a:gd name="T6" fmla="*/ 88 w 603"/>
                                    <a:gd name="T7" fmla="*/ 82 h 567"/>
                                    <a:gd name="T8" fmla="*/ 149 w 603"/>
                                    <a:gd name="T9" fmla="*/ 38 h 567"/>
                                    <a:gd name="T10" fmla="*/ 221 w 603"/>
                                    <a:gd name="T11" fmla="*/ 10 h 567"/>
                                    <a:gd name="T12" fmla="*/ 301 w 603"/>
                                    <a:gd name="T13" fmla="*/ 0 h 567"/>
                                    <a:gd name="T14" fmla="*/ 381 w 603"/>
                                    <a:gd name="T15" fmla="*/ 10 h 567"/>
                                    <a:gd name="T16" fmla="*/ 453 w 603"/>
                                    <a:gd name="T17" fmla="*/ 38 h 567"/>
                                    <a:gd name="T18" fmla="*/ 514 w 603"/>
                                    <a:gd name="T19" fmla="*/ 82 h 567"/>
                                    <a:gd name="T20" fmla="*/ 561 w 603"/>
                                    <a:gd name="T21" fmla="*/ 140 h 567"/>
                                    <a:gd name="T22" fmla="*/ 592 w 603"/>
                                    <a:gd name="T23" fmla="*/ 208 h 567"/>
                                    <a:gd name="T24" fmla="*/ 603 w 603"/>
                                    <a:gd name="T25" fmla="*/ 283 h 567"/>
                                    <a:gd name="T26" fmla="*/ 592 w 603"/>
                                    <a:gd name="T27" fmla="*/ 358 h 567"/>
                                    <a:gd name="T28" fmla="*/ 561 w 603"/>
                                    <a:gd name="T29" fmla="*/ 426 h 567"/>
                                    <a:gd name="T30" fmla="*/ 514 w 603"/>
                                    <a:gd name="T31" fmla="*/ 483 h 567"/>
                                    <a:gd name="T32" fmla="*/ 453 w 603"/>
                                    <a:gd name="T33" fmla="*/ 528 h 567"/>
                                    <a:gd name="T34" fmla="*/ 381 w 603"/>
                                    <a:gd name="T35" fmla="*/ 556 h 567"/>
                                    <a:gd name="T36" fmla="*/ 301 w 603"/>
                                    <a:gd name="T37" fmla="*/ 566 h 567"/>
                                    <a:gd name="T38" fmla="*/ 221 w 603"/>
                                    <a:gd name="T39" fmla="*/ 556 h 567"/>
                                    <a:gd name="T40" fmla="*/ 149 w 603"/>
                                    <a:gd name="T41" fmla="*/ 528 h 567"/>
                                    <a:gd name="T42" fmla="*/ 88 w 603"/>
                                    <a:gd name="T43" fmla="*/ 483 h 567"/>
                                    <a:gd name="T44" fmla="*/ 41 w 603"/>
                                    <a:gd name="T45" fmla="*/ 426 h 567"/>
                                    <a:gd name="T46" fmla="*/ 10 w 603"/>
                                    <a:gd name="T47" fmla="*/ 358 h 567"/>
                                    <a:gd name="T48" fmla="*/ 0 w 603"/>
                                    <a:gd name="T49" fmla="*/ 283 h 56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603" h="567">
                                      <a:moveTo>
                                        <a:pt x="0" y="283"/>
                                      </a:moveTo>
                                      <a:lnTo>
                                        <a:pt x="10" y="208"/>
                                      </a:lnTo>
                                      <a:lnTo>
                                        <a:pt x="41" y="140"/>
                                      </a:lnTo>
                                      <a:lnTo>
                                        <a:pt x="88" y="82"/>
                                      </a:lnTo>
                                      <a:lnTo>
                                        <a:pt x="149" y="38"/>
                                      </a:lnTo>
                                      <a:lnTo>
                                        <a:pt x="221" y="10"/>
                                      </a:lnTo>
                                      <a:lnTo>
                                        <a:pt x="301" y="0"/>
                                      </a:lnTo>
                                      <a:lnTo>
                                        <a:pt x="381" y="10"/>
                                      </a:lnTo>
                                      <a:lnTo>
                                        <a:pt x="453" y="38"/>
                                      </a:lnTo>
                                      <a:lnTo>
                                        <a:pt x="514" y="82"/>
                                      </a:lnTo>
                                      <a:lnTo>
                                        <a:pt x="561" y="140"/>
                                      </a:lnTo>
                                      <a:lnTo>
                                        <a:pt x="592" y="208"/>
                                      </a:lnTo>
                                      <a:lnTo>
                                        <a:pt x="603" y="283"/>
                                      </a:lnTo>
                                      <a:lnTo>
                                        <a:pt x="592" y="358"/>
                                      </a:lnTo>
                                      <a:lnTo>
                                        <a:pt x="561" y="426"/>
                                      </a:lnTo>
                                      <a:lnTo>
                                        <a:pt x="514" y="483"/>
                                      </a:lnTo>
                                      <a:lnTo>
                                        <a:pt x="453" y="528"/>
                                      </a:lnTo>
                                      <a:lnTo>
                                        <a:pt x="381" y="556"/>
                                      </a:lnTo>
                                      <a:lnTo>
                                        <a:pt x="301" y="566"/>
                                      </a:lnTo>
                                      <a:lnTo>
                                        <a:pt x="221" y="556"/>
                                      </a:lnTo>
                                      <a:lnTo>
                                        <a:pt x="149" y="528"/>
                                      </a:lnTo>
                                      <a:lnTo>
                                        <a:pt x="88" y="483"/>
                                      </a:lnTo>
                                      <a:lnTo>
                                        <a:pt x="41" y="426"/>
                                      </a:lnTo>
                                      <a:lnTo>
                                        <a:pt x="10" y="358"/>
                                      </a:lnTo>
                                      <a:lnTo>
                                        <a:pt x="0" y="28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2E4D9B2" id="Group 11" o:spid="_x0000_s1026" style="position:absolute;margin-left:124.25pt;margin-top:13.15pt;width:30.9pt;height:29.1pt;z-index:-251680256" coordorigin="2485,263" coordsize="618,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">
                      <v:shape id="Freeform 12" o:spid="_x0000_s1027" style="position:absolute;left:2493;top:271;width:603;height:567;visibility:visible;mso-wrap-style:square;v-text-anchor:top" coordsize="603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" path="m,283l10,208,41,140,88,82,149,38,221,10,301,r80,10l453,38r61,44l561,140r31,68l603,283r-11,75l561,426r-47,57l453,528r-72,28l301,566,221,556,149,528,88,483,41,426,10,358,,283xe" filled="f">
                        <v:path arrowok="t" o:connecttype="custom" o:connectlocs="0,283;10,208;41,140;88,82;149,38;221,10;301,0;381,10;453,38;514,82;561,140;592,208;603,283;592,358;561,426;514,483;453,528;381,556;301,566;221,556;149,528;88,483;41,426;10,358;0,283" o:connectangles="0,0,0,0,0,0,0,0,0,0,0,0,0,0,0,0,0,0,0,0,0,0,0,0,0"/>
                      </v:shape>
                    </v:group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mallCaps/>
                <w:sz w:val="22"/>
                <w:szCs w:val="22"/>
              </w:rPr>
              <w:t>Firma</w:t>
            </w:r>
            <w:r>
              <w:rPr>
                <w:rFonts w:ascii="Times New Roman" w:hAnsi="Times New Roman" w:cs="Times New Roman"/>
                <w:smallCaps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mallCaps/>
                <w:sz w:val="22"/>
                <w:szCs w:val="22"/>
              </w:rPr>
              <w:t>del</w:t>
            </w:r>
            <w:r>
              <w:rPr>
                <w:rFonts w:ascii="Times New Roman" w:hAnsi="Times New Roman" w:cs="Times New Roman"/>
                <w:smallCaps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mallCaps/>
                <w:sz w:val="22"/>
                <w:szCs w:val="22"/>
              </w:rPr>
              <w:t>dirigente</w:t>
            </w:r>
            <w:r>
              <w:rPr>
                <w:rFonts w:ascii="Times New Roman" w:hAnsi="Times New Roman" w:cs="Times New Roman"/>
                <w:smallCaps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mallCaps/>
                <w:spacing w:val="-2"/>
                <w:sz w:val="22"/>
                <w:szCs w:val="22"/>
              </w:rPr>
              <w:t>Scolastico</w:t>
            </w:r>
            <w:r>
              <w:rPr>
                <w:rFonts w:ascii="Times New Roman" w:hAnsi="Times New Roman" w:cs="Times New Roman"/>
                <w:smallCaps/>
                <w:spacing w:val="-2"/>
                <w:sz w:val="22"/>
                <w:szCs w:val="22"/>
                <w:vertAlign w:val="superscript"/>
              </w:rPr>
              <w:t>1</w:t>
            </w:r>
          </w:p>
          <w:p w14:paraId="03EAB389" w14:textId="77777777" w:rsidR="00504AF2" w:rsidRDefault="00504AF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33"/>
                <w:szCs w:val="33"/>
              </w:rPr>
            </w:pPr>
          </w:p>
          <w:p w14:paraId="5DF634FB" w14:textId="77777777" w:rsidR="00504AF2" w:rsidRDefault="00504AF2">
            <w:pPr>
              <w:pStyle w:val="TableParagraph"/>
              <w:kinsoku w:val="0"/>
              <w:overflowPunct w:val="0"/>
              <w:spacing w:before="1"/>
              <w:ind w:left="111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………………………</w:t>
            </w:r>
          </w:p>
        </w:tc>
      </w:tr>
      <w:tr w:rsidR="003475EE" w14:paraId="59B4237B" w14:textId="77777777">
        <w:trPr>
          <w:trHeight w:val="1161"/>
        </w:trPr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8DCB1" w14:textId="77777777" w:rsidR="00504AF2" w:rsidRDefault="00504AF2">
            <w:pPr>
              <w:pStyle w:val="TableParagraph"/>
              <w:kinsoku w:val="0"/>
              <w:overflowPunct w:val="0"/>
              <w:ind w:left="110"/>
              <w:rPr>
                <w:rFonts w:ascii="Times New Roman" w:hAnsi="Times New Roman" w:cs="Times New Roman"/>
                <w:smallCaps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mallCaps/>
                <w:sz w:val="28"/>
                <w:szCs w:val="28"/>
              </w:rPr>
              <w:t>Verifica</w:t>
            </w:r>
            <w:r>
              <w:rPr>
                <w:rFonts w:ascii="Times New Roman" w:hAnsi="Times New Roman" w:cs="Times New Roman"/>
                <w:smallCaps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mallCaps/>
                <w:spacing w:val="-2"/>
                <w:sz w:val="28"/>
                <w:szCs w:val="28"/>
              </w:rPr>
              <w:t>finale</w:t>
            </w:r>
          </w:p>
          <w:p w14:paraId="55E74AF1" w14:textId="77777777" w:rsidR="00504AF2" w:rsidRDefault="00504AF2">
            <w:pPr>
              <w:pStyle w:val="TableParagraph"/>
              <w:kinsoku w:val="0"/>
              <w:overflowPunct w:val="0"/>
              <w:spacing w:before="26" w:line="300" w:lineRule="auto"/>
              <w:ind w:left="110"/>
              <w:rPr>
                <w:rFonts w:ascii="Times New Roman" w:hAnsi="Times New Roman" w:cs="Times New Roman"/>
                <w:smallCaps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mallCaps/>
                <w:sz w:val="28"/>
                <w:szCs w:val="28"/>
              </w:rPr>
              <w:t>e</w:t>
            </w:r>
            <w:r>
              <w:rPr>
                <w:rFonts w:ascii="Times New Roman" w:hAnsi="Times New Roman" w:cs="Times New Roman"/>
                <w:smallCaps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mallCaps/>
                <w:sz w:val="28"/>
                <w:szCs w:val="28"/>
              </w:rPr>
              <w:t>proposte</w:t>
            </w:r>
            <w:r>
              <w:rPr>
                <w:rFonts w:ascii="Times New Roman" w:hAnsi="Times New Roman" w:cs="Times New Roman"/>
                <w:smallCaps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mallCaps/>
                <w:sz w:val="28"/>
                <w:szCs w:val="28"/>
              </w:rPr>
              <w:t>per</w:t>
            </w:r>
            <w:r>
              <w:rPr>
                <w:rFonts w:ascii="Times New Roman" w:hAnsi="Times New Roman" w:cs="Times New Roman"/>
                <w:smallCaps/>
                <w:spacing w:val="-1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mallCaps/>
                <w:sz w:val="28"/>
                <w:szCs w:val="28"/>
              </w:rPr>
              <w:t xml:space="preserve">l’A.S. </w:t>
            </w:r>
            <w:r>
              <w:rPr>
                <w:rFonts w:ascii="Times New Roman" w:hAnsi="Times New Roman" w:cs="Times New Roman"/>
                <w:smallCaps/>
                <w:spacing w:val="-2"/>
                <w:sz w:val="28"/>
                <w:szCs w:val="28"/>
              </w:rPr>
              <w:t>successivo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2D4D2" w14:textId="77777777" w:rsidR="00504AF2" w:rsidRDefault="00504AF2">
            <w:pPr>
              <w:pStyle w:val="TableParagraph"/>
              <w:tabs>
                <w:tab w:val="left" w:pos="2375"/>
              </w:tabs>
              <w:kinsoku w:val="0"/>
              <w:overflowPunct w:val="0"/>
              <w:spacing w:before="1"/>
              <w:ind w:left="108"/>
              <w:rPr>
                <w:rFonts w:ascii="Times New Roman" w:hAnsi="Times New Roman" w:cs="Times New Roman"/>
                <w:smallCap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mallCaps/>
                <w:sz w:val="22"/>
                <w:szCs w:val="22"/>
              </w:rPr>
              <w:t xml:space="preserve">Data </w:t>
            </w:r>
            <w:r>
              <w:rPr>
                <w:rFonts w:ascii="Times New Roman" w:hAnsi="Times New Roman" w:cs="Times New Roman"/>
                <w:smallCaps/>
                <w:sz w:val="22"/>
                <w:szCs w:val="22"/>
                <w:u w:val="single"/>
              </w:rPr>
              <w:tab/>
            </w:r>
          </w:p>
          <w:p w14:paraId="2A1B4AE4" w14:textId="77777777" w:rsidR="00504AF2" w:rsidRDefault="00504AF2">
            <w:pPr>
              <w:pStyle w:val="TableParagraph"/>
              <w:kinsoku w:val="0"/>
              <w:overflowPunct w:val="0"/>
              <w:spacing w:before="9"/>
              <w:rPr>
                <w:rFonts w:ascii="Times New Roman" w:hAnsi="Times New Roman" w:cs="Times New Roman"/>
                <w:sz w:val="35"/>
                <w:szCs w:val="35"/>
              </w:rPr>
            </w:pPr>
          </w:p>
          <w:p w14:paraId="7414D50E" w14:textId="77777777" w:rsidR="00504AF2" w:rsidRDefault="00504AF2">
            <w:pPr>
              <w:pStyle w:val="TableParagraph"/>
              <w:tabs>
                <w:tab w:val="left" w:pos="2848"/>
              </w:tabs>
              <w:kinsoku w:val="0"/>
              <w:overflowPunct w:val="0"/>
              <w:ind w:left="108"/>
              <w:rPr>
                <w:rFonts w:ascii="Times New Roman" w:hAnsi="Times New Roman" w:cs="Times New Roman"/>
                <w:smallCap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mallCaps/>
                <w:sz w:val="22"/>
                <w:szCs w:val="22"/>
              </w:rPr>
              <w:t>Verbale</w:t>
            </w:r>
            <w:r>
              <w:rPr>
                <w:rFonts w:ascii="Times New Roman" w:hAnsi="Times New Roman" w:cs="Times New Roman"/>
                <w:smallCaps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mallCaps/>
                <w:sz w:val="22"/>
                <w:szCs w:val="22"/>
              </w:rPr>
              <w:t>allegato</w:t>
            </w:r>
            <w:r>
              <w:rPr>
                <w:rFonts w:ascii="Times New Roman" w:hAnsi="Times New Roman" w:cs="Times New Roman"/>
                <w:smallCaps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mallCaps/>
                <w:sz w:val="22"/>
                <w:szCs w:val="22"/>
              </w:rPr>
              <w:t>n.</w:t>
            </w:r>
            <w:r>
              <w:rPr>
                <w:rFonts w:ascii="Times New Roman" w:hAnsi="Times New Roman" w:cs="Times New Roman"/>
                <w:smallCaps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mallCaps/>
                <w:sz w:val="22"/>
                <w:szCs w:val="22"/>
                <w:u w:val="single"/>
              </w:rPr>
              <w:tab/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E7E2F" w14:textId="77777777" w:rsidR="00504AF2" w:rsidRDefault="00504AF2">
            <w:pPr>
              <w:pStyle w:val="TableParagraph"/>
              <w:kinsoku w:val="0"/>
              <w:overflowPunct w:val="0"/>
              <w:spacing w:before="1"/>
              <w:ind w:left="111"/>
              <w:rPr>
                <w:rFonts w:ascii="Times New Roman" w:hAnsi="Times New Roman" w:cs="Times New Roman"/>
                <w:smallCaps/>
                <w:spacing w:val="-2"/>
                <w:sz w:val="22"/>
                <w:szCs w:val="22"/>
                <w:vertAlign w:val="superscript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37248" behindDoc="1" locked="0" layoutInCell="1" allowOverlap="1" wp14:anchorId="1275B77C" wp14:editId="490CCAA4">
                      <wp:simplePos x="0" y="0"/>
                      <wp:positionH relativeFrom="column">
                        <wp:posOffset>1577975</wp:posOffset>
                      </wp:positionH>
                      <wp:positionV relativeFrom="paragraph">
                        <wp:posOffset>167005</wp:posOffset>
                      </wp:positionV>
                      <wp:extent cx="392430" cy="369570"/>
                      <wp:effectExtent l="0" t="0" r="0" b="0"/>
                      <wp:wrapNone/>
                      <wp:docPr id="1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92430" cy="369570"/>
                                <a:chOff x="2485" y="263"/>
                                <a:chExt cx="618" cy="582"/>
                              </a:xfrm>
                            </wpg:grpSpPr>
                            <wps:wsp>
                              <wps:cNvPr id="114" name="Freeform 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93" y="271"/>
                                  <a:ext cx="603" cy="567"/>
                                </a:xfrm>
                                <a:custGeom>
                                  <a:avLst/>
                                  <a:gdLst>
                                    <a:gd name="T0" fmla="*/ 0 w 603"/>
                                    <a:gd name="T1" fmla="*/ 283 h 567"/>
                                    <a:gd name="T2" fmla="*/ 10 w 603"/>
                                    <a:gd name="T3" fmla="*/ 208 h 567"/>
                                    <a:gd name="T4" fmla="*/ 41 w 603"/>
                                    <a:gd name="T5" fmla="*/ 140 h 567"/>
                                    <a:gd name="T6" fmla="*/ 88 w 603"/>
                                    <a:gd name="T7" fmla="*/ 82 h 567"/>
                                    <a:gd name="T8" fmla="*/ 149 w 603"/>
                                    <a:gd name="T9" fmla="*/ 38 h 567"/>
                                    <a:gd name="T10" fmla="*/ 221 w 603"/>
                                    <a:gd name="T11" fmla="*/ 10 h 567"/>
                                    <a:gd name="T12" fmla="*/ 301 w 603"/>
                                    <a:gd name="T13" fmla="*/ 0 h 567"/>
                                    <a:gd name="T14" fmla="*/ 381 w 603"/>
                                    <a:gd name="T15" fmla="*/ 10 h 567"/>
                                    <a:gd name="T16" fmla="*/ 453 w 603"/>
                                    <a:gd name="T17" fmla="*/ 38 h 567"/>
                                    <a:gd name="T18" fmla="*/ 514 w 603"/>
                                    <a:gd name="T19" fmla="*/ 82 h 567"/>
                                    <a:gd name="T20" fmla="*/ 561 w 603"/>
                                    <a:gd name="T21" fmla="*/ 140 h 567"/>
                                    <a:gd name="T22" fmla="*/ 592 w 603"/>
                                    <a:gd name="T23" fmla="*/ 208 h 567"/>
                                    <a:gd name="T24" fmla="*/ 603 w 603"/>
                                    <a:gd name="T25" fmla="*/ 283 h 567"/>
                                    <a:gd name="T26" fmla="*/ 592 w 603"/>
                                    <a:gd name="T27" fmla="*/ 358 h 567"/>
                                    <a:gd name="T28" fmla="*/ 561 w 603"/>
                                    <a:gd name="T29" fmla="*/ 426 h 567"/>
                                    <a:gd name="T30" fmla="*/ 514 w 603"/>
                                    <a:gd name="T31" fmla="*/ 483 h 567"/>
                                    <a:gd name="T32" fmla="*/ 453 w 603"/>
                                    <a:gd name="T33" fmla="*/ 528 h 567"/>
                                    <a:gd name="T34" fmla="*/ 381 w 603"/>
                                    <a:gd name="T35" fmla="*/ 556 h 567"/>
                                    <a:gd name="T36" fmla="*/ 301 w 603"/>
                                    <a:gd name="T37" fmla="*/ 567 h 567"/>
                                    <a:gd name="T38" fmla="*/ 221 w 603"/>
                                    <a:gd name="T39" fmla="*/ 556 h 567"/>
                                    <a:gd name="T40" fmla="*/ 149 w 603"/>
                                    <a:gd name="T41" fmla="*/ 528 h 567"/>
                                    <a:gd name="T42" fmla="*/ 88 w 603"/>
                                    <a:gd name="T43" fmla="*/ 483 h 567"/>
                                    <a:gd name="T44" fmla="*/ 41 w 603"/>
                                    <a:gd name="T45" fmla="*/ 426 h 567"/>
                                    <a:gd name="T46" fmla="*/ 10 w 603"/>
                                    <a:gd name="T47" fmla="*/ 358 h 567"/>
                                    <a:gd name="T48" fmla="*/ 0 w 603"/>
                                    <a:gd name="T49" fmla="*/ 283 h 56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603" h="567">
                                      <a:moveTo>
                                        <a:pt x="0" y="283"/>
                                      </a:moveTo>
                                      <a:lnTo>
                                        <a:pt x="10" y="208"/>
                                      </a:lnTo>
                                      <a:lnTo>
                                        <a:pt x="41" y="140"/>
                                      </a:lnTo>
                                      <a:lnTo>
                                        <a:pt x="88" y="82"/>
                                      </a:lnTo>
                                      <a:lnTo>
                                        <a:pt x="149" y="38"/>
                                      </a:lnTo>
                                      <a:lnTo>
                                        <a:pt x="221" y="10"/>
                                      </a:lnTo>
                                      <a:lnTo>
                                        <a:pt x="301" y="0"/>
                                      </a:lnTo>
                                      <a:lnTo>
                                        <a:pt x="381" y="10"/>
                                      </a:lnTo>
                                      <a:lnTo>
                                        <a:pt x="453" y="38"/>
                                      </a:lnTo>
                                      <a:lnTo>
                                        <a:pt x="514" y="82"/>
                                      </a:lnTo>
                                      <a:lnTo>
                                        <a:pt x="561" y="140"/>
                                      </a:lnTo>
                                      <a:lnTo>
                                        <a:pt x="592" y="208"/>
                                      </a:lnTo>
                                      <a:lnTo>
                                        <a:pt x="603" y="283"/>
                                      </a:lnTo>
                                      <a:lnTo>
                                        <a:pt x="592" y="358"/>
                                      </a:lnTo>
                                      <a:lnTo>
                                        <a:pt x="561" y="426"/>
                                      </a:lnTo>
                                      <a:lnTo>
                                        <a:pt x="514" y="483"/>
                                      </a:lnTo>
                                      <a:lnTo>
                                        <a:pt x="453" y="528"/>
                                      </a:lnTo>
                                      <a:lnTo>
                                        <a:pt x="381" y="556"/>
                                      </a:lnTo>
                                      <a:lnTo>
                                        <a:pt x="301" y="567"/>
                                      </a:lnTo>
                                      <a:lnTo>
                                        <a:pt x="221" y="556"/>
                                      </a:lnTo>
                                      <a:lnTo>
                                        <a:pt x="149" y="528"/>
                                      </a:lnTo>
                                      <a:lnTo>
                                        <a:pt x="88" y="483"/>
                                      </a:lnTo>
                                      <a:lnTo>
                                        <a:pt x="41" y="426"/>
                                      </a:lnTo>
                                      <a:lnTo>
                                        <a:pt x="10" y="358"/>
                                      </a:lnTo>
                                      <a:lnTo>
                                        <a:pt x="0" y="28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7EA8632" id="Group 13" o:spid="_x0000_s1026" style="position:absolute;margin-left:124.25pt;margin-top:13.15pt;width:30.9pt;height:29.1pt;z-index:-251679232" coordorigin="2485,263" coordsize="618,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">
                      <v:shape id="Freeform 14" o:spid="_x0000_s1027" style="position:absolute;left:2493;top:271;width:603;height:567;visibility:visible;mso-wrap-style:square;v-text-anchor:top" coordsize="603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" path="m,283l10,208,41,140,88,82,149,38,221,10,301,r80,10l453,38r61,44l561,140r31,68l603,283r-11,75l561,426r-47,57l453,528r-72,28l301,567,221,556,149,528,88,483,41,426,10,358,,283xe" filled="f">
                        <v:path arrowok="t" o:connecttype="custom" o:connectlocs="0,283;10,208;41,140;88,82;149,38;221,10;301,0;381,10;453,38;514,82;561,140;592,208;603,283;592,358;561,426;514,483;453,528;381,556;301,567;221,556;149,528;88,483;41,426;10,358;0,283" o:connectangles="0,0,0,0,0,0,0,0,0,0,0,0,0,0,0,0,0,0,0,0,0,0,0,0,0"/>
                      </v:shape>
                    </v:group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mallCaps/>
                <w:sz w:val="22"/>
                <w:szCs w:val="22"/>
              </w:rPr>
              <w:t>Firma</w:t>
            </w:r>
            <w:r>
              <w:rPr>
                <w:rFonts w:ascii="Times New Roman" w:hAnsi="Times New Roman" w:cs="Times New Roman"/>
                <w:smallCaps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mallCaps/>
                <w:sz w:val="22"/>
                <w:szCs w:val="22"/>
              </w:rPr>
              <w:t>del</w:t>
            </w:r>
            <w:r>
              <w:rPr>
                <w:rFonts w:ascii="Times New Roman" w:hAnsi="Times New Roman" w:cs="Times New Roman"/>
                <w:smallCaps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mallCaps/>
                <w:sz w:val="22"/>
                <w:szCs w:val="22"/>
              </w:rPr>
              <w:t>dirigente</w:t>
            </w:r>
            <w:r>
              <w:rPr>
                <w:rFonts w:ascii="Times New Roman" w:hAnsi="Times New Roman" w:cs="Times New Roman"/>
                <w:smallCaps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mallCaps/>
                <w:spacing w:val="-2"/>
                <w:sz w:val="22"/>
                <w:szCs w:val="22"/>
              </w:rPr>
              <w:t>Scolastico</w:t>
            </w:r>
            <w:r>
              <w:rPr>
                <w:rFonts w:ascii="Times New Roman" w:hAnsi="Times New Roman" w:cs="Times New Roman"/>
                <w:smallCaps/>
                <w:spacing w:val="-2"/>
                <w:sz w:val="22"/>
                <w:szCs w:val="22"/>
                <w:vertAlign w:val="superscript"/>
              </w:rPr>
              <w:t>1</w:t>
            </w:r>
          </w:p>
          <w:p w14:paraId="1E7BB3E8" w14:textId="77777777" w:rsidR="00504AF2" w:rsidRDefault="00504AF2">
            <w:pPr>
              <w:pStyle w:val="TableParagraph"/>
              <w:kinsoku w:val="0"/>
              <w:overflowPunct w:val="0"/>
              <w:spacing w:before="1"/>
              <w:rPr>
                <w:rFonts w:ascii="Times New Roman" w:hAnsi="Times New Roman" w:cs="Times New Roman"/>
                <w:sz w:val="33"/>
                <w:szCs w:val="33"/>
              </w:rPr>
            </w:pPr>
          </w:p>
          <w:p w14:paraId="0AB1952A" w14:textId="77777777" w:rsidR="00504AF2" w:rsidRDefault="00504AF2">
            <w:pPr>
              <w:pStyle w:val="TableParagraph"/>
              <w:tabs>
                <w:tab w:val="left" w:pos="3145"/>
              </w:tabs>
              <w:kinsoku w:val="0"/>
              <w:overflowPunct w:val="0"/>
              <w:ind w:left="111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………………………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.</w:t>
            </w:r>
          </w:p>
        </w:tc>
      </w:tr>
    </w:tbl>
    <w:p w14:paraId="6EC1FA80" w14:textId="77777777" w:rsidR="00504AF2" w:rsidRDefault="00504AF2">
      <w:pPr>
        <w:pStyle w:val="Corpotesto"/>
        <w:kinsoku w:val="0"/>
        <w:overflowPunct w:val="0"/>
        <w:spacing w:before="5"/>
        <w:rPr>
          <w:rFonts w:ascii="Times New Roman" w:hAnsi="Times New Roman" w:cs="Times New Roman"/>
          <w:sz w:val="27"/>
          <w:szCs w:val="27"/>
        </w:rPr>
      </w:pPr>
    </w:p>
    <w:p w14:paraId="22B3F205" w14:textId="77777777" w:rsidR="00504AF2" w:rsidRDefault="00504AF2">
      <w:pPr>
        <w:pStyle w:val="Titolo1"/>
        <w:kinsoku w:val="0"/>
        <w:overflowPunct w:val="0"/>
        <w:ind w:left="215" w:firstLine="0"/>
        <w:rPr>
          <w:spacing w:val="-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31104" behindDoc="0" locked="0" layoutInCell="0" allowOverlap="1" wp14:anchorId="0AC6D112" wp14:editId="084F4AB4">
                <wp:simplePos x="0" y="0"/>
                <wp:positionH relativeFrom="page">
                  <wp:posOffset>473710</wp:posOffset>
                </wp:positionH>
                <wp:positionV relativeFrom="paragraph">
                  <wp:posOffset>211455</wp:posOffset>
                </wp:positionV>
                <wp:extent cx="6746875" cy="6350"/>
                <wp:effectExtent l="0" t="0" r="0" b="0"/>
                <wp:wrapTopAndBottom/>
                <wp:docPr id="112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6875" cy="6350"/>
                        </a:xfrm>
                        <a:custGeom>
                          <a:avLst/>
                          <a:gdLst>
                            <a:gd name="T0" fmla="*/ 10624 w 10625"/>
                            <a:gd name="T1" fmla="*/ 0 h 10"/>
                            <a:gd name="T2" fmla="*/ 0 w 10625"/>
                            <a:gd name="T3" fmla="*/ 0 h 10"/>
                            <a:gd name="T4" fmla="*/ 0 w 10625"/>
                            <a:gd name="T5" fmla="*/ 9 h 10"/>
                            <a:gd name="T6" fmla="*/ 10624 w 10625"/>
                            <a:gd name="T7" fmla="*/ 9 h 10"/>
                            <a:gd name="T8" fmla="*/ 10624 w 10625"/>
                            <a:gd name="T9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625" h="10">
                              <a:moveTo>
                                <a:pt x="10624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10624" y="9"/>
                              </a:lnTo>
                              <a:lnTo>
                                <a:pt x="106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EA677A" id="Freeform 15" o:spid="_x0000_s1026" style="position:absolute;margin-left:37.3pt;margin-top:16.65pt;width:531.25pt;height:.5pt;z-index:251631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2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" o:allowincell="f" path="m10624,l,,,9r10624,l10624,xe" fillcolor="black" stroked="f">
                <v:path arrowok="t" o:connecttype="custom" o:connectlocs="6746240,0;0,0;0,5715;6746240,5715;6746240,0" o:connectangles="0,0,0,0,0"/>
                <w10:wrap type="topAndBottom" anchorx="page"/>
              </v:shape>
            </w:pict>
          </mc:Fallback>
        </mc:AlternateContent>
      </w:r>
      <w:r>
        <w:t>Composizione</w:t>
      </w:r>
      <w:r>
        <w:rPr>
          <w:spacing w:val="-6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GLO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Gruppo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Lavoro</w:t>
      </w:r>
      <w:r>
        <w:rPr>
          <w:spacing w:val="-1"/>
        </w:rPr>
        <w:t xml:space="preserve"> </w:t>
      </w:r>
      <w:r>
        <w:t>Operativo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rPr>
          <w:spacing w:val="-2"/>
        </w:rPr>
        <w:t>l’inclusione</w:t>
      </w:r>
    </w:p>
    <w:p w14:paraId="6C58647C" w14:textId="77777777" w:rsidR="00504AF2" w:rsidRDefault="00504AF2">
      <w:pPr>
        <w:pStyle w:val="Corpotesto"/>
        <w:kinsoku w:val="0"/>
        <w:overflowPunct w:val="0"/>
        <w:spacing w:before="4"/>
        <w:rPr>
          <w:b/>
          <w:bCs/>
          <w:sz w:val="7"/>
          <w:szCs w:val="7"/>
        </w:rPr>
      </w:pPr>
    </w:p>
    <w:p w14:paraId="1613CB81" w14:textId="77777777" w:rsidR="00504AF2" w:rsidRDefault="00504AF2">
      <w:pPr>
        <w:pStyle w:val="Corpotesto"/>
        <w:kinsoku w:val="0"/>
        <w:overflowPunct w:val="0"/>
        <w:spacing w:before="68"/>
        <w:ind w:left="147"/>
        <w:rPr>
          <w:rFonts w:ascii="Calibri" w:hAnsi="Calibri" w:cs="Calibri"/>
          <w:spacing w:val="-2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Art.</w:t>
      </w:r>
      <w:r>
        <w:rPr>
          <w:rFonts w:ascii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15,</w:t>
      </w:r>
      <w:r>
        <w:rPr>
          <w:rFonts w:ascii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commi</w:t>
      </w:r>
      <w:r>
        <w:rPr>
          <w:rFonts w:ascii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10</w:t>
      </w:r>
      <w:r>
        <w:rPr>
          <w:rFonts w:ascii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e</w:t>
      </w:r>
      <w:r>
        <w:rPr>
          <w:rFonts w:ascii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11</w:t>
      </w:r>
      <w:r>
        <w:rPr>
          <w:rFonts w:ascii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della</w:t>
      </w:r>
      <w:r>
        <w:rPr>
          <w:rFonts w:ascii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L.</w:t>
      </w:r>
      <w:r>
        <w:rPr>
          <w:rFonts w:ascii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104/1992</w:t>
      </w:r>
      <w:r>
        <w:rPr>
          <w:rFonts w:ascii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(come</w:t>
      </w:r>
      <w:r>
        <w:rPr>
          <w:rFonts w:ascii="Calibri" w:hAnsi="Calibri" w:cs="Calibri"/>
          <w:spacing w:val="-3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sz w:val="16"/>
          <w:szCs w:val="16"/>
        </w:rPr>
        <w:t>modif</w:t>
      </w:r>
      <w:proofErr w:type="spellEnd"/>
      <w:r>
        <w:rPr>
          <w:rFonts w:ascii="Calibri" w:hAnsi="Calibri" w:cs="Calibri"/>
          <w:sz w:val="16"/>
          <w:szCs w:val="16"/>
        </w:rPr>
        <w:t>.</w:t>
      </w:r>
      <w:r>
        <w:rPr>
          <w:rFonts w:ascii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dal</w:t>
      </w:r>
      <w:r>
        <w:rPr>
          <w:rFonts w:ascii="Calibri" w:hAnsi="Calibri" w:cs="Calibri"/>
          <w:spacing w:val="-4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sz w:val="16"/>
          <w:szCs w:val="16"/>
        </w:rPr>
        <w:t>D.Lgs</w:t>
      </w:r>
      <w:proofErr w:type="spellEnd"/>
      <w:r>
        <w:rPr>
          <w:rFonts w:ascii="Calibri" w:hAnsi="Calibri" w:cs="Calibri"/>
          <w:spacing w:val="-2"/>
          <w:sz w:val="16"/>
          <w:szCs w:val="16"/>
        </w:rPr>
        <w:t xml:space="preserve"> 96/2019)</w:t>
      </w:r>
    </w:p>
    <w:p w14:paraId="1072E16B" w14:textId="77777777" w:rsidR="00504AF2" w:rsidRDefault="00504AF2">
      <w:pPr>
        <w:pStyle w:val="Corpotesto"/>
        <w:kinsoku w:val="0"/>
        <w:overflowPunct w:val="0"/>
        <w:spacing w:before="5"/>
        <w:rPr>
          <w:rFonts w:ascii="Calibri" w:hAnsi="Calibri" w:cs="Calibri"/>
          <w:sz w:val="14"/>
          <w:szCs w:val="14"/>
        </w:rPr>
      </w:pPr>
    </w:p>
    <w:tbl>
      <w:tblPr>
        <w:tblW w:w="0" w:type="auto"/>
        <w:tblInd w:w="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9"/>
        <w:gridCol w:w="2835"/>
        <w:gridCol w:w="3404"/>
      </w:tblGrid>
      <w:tr w:rsidR="003475EE" w14:paraId="7D41D222" w14:textId="77777777" w:rsidTr="00380A5E">
        <w:trPr>
          <w:trHeight w:val="525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E7946" w14:textId="77777777" w:rsidR="00504AF2" w:rsidRDefault="00504AF2">
            <w:pPr>
              <w:pStyle w:val="TableParagraph"/>
              <w:kinsoku w:val="0"/>
              <w:overflowPunct w:val="0"/>
              <w:spacing w:before="1"/>
              <w:ind w:left="1125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Nome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Cognome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F3D22" w14:textId="77777777" w:rsidR="00504AF2" w:rsidRDefault="00504AF2">
            <w:pPr>
              <w:pStyle w:val="TableParagraph"/>
              <w:kinsoku w:val="0"/>
              <w:overflowPunct w:val="0"/>
              <w:spacing w:before="1" w:line="261" w:lineRule="auto"/>
              <w:ind w:left="10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*specificare</w:t>
            </w:r>
            <w:r>
              <w:rPr>
                <w:spacing w:val="-10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a</w:t>
            </w:r>
            <w:r>
              <w:rPr>
                <w:spacing w:val="-1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quale</w:t>
            </w:r>
            <w:r>
              <w:rPr>
                <w:spacing w:val="-10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titolo</w:t>
            </w:r>
            <w:r>
              <w:rPr>
                <w:spacing w:val="-1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ciascun componente interviene al GLO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91EDD" w14:textId="77777777" w:rsidR="00504AF2" w:rsidRDefault="00504AF2">
            <w:pPr>
              <w:pStyle w:val="TableParagraph"/>
              <w:kinsoku w:val="0"/>
              <w:overflowPunct w:val="0"/>
              <w:spacing w:before="2"/>
              <w:ind w:left="1430" w:right="1414"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FIRMA</w:t>
            </w:r>
          </w:p>
        </w:tc>
      </w:tr>
      <w:tr w:rsidR="003475EE" w14:paraId="6F7FBF90" w14:textId="77777777" w:rsidTr="00380A5E">
        <w:trPr>
          <w:trHeight w:val="421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757FD" w14:textId="77777777" w:rsidR="00504AF2" w:rsidRDefault="00504AF2">
            <w:pPr>
              <w:pStyle w:val="TableParagraph"/>
              <w:kinsoku w:val="0"/>
              <w:overflowPunct w:val="0"/>
              <w:spacing w:line="240" w:lineRule="exact"/>
              <w:ind w:left="393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765A5" w14:textId="77777777" w:rsidR="00504AF2" w:rsidRDefault="00504AF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33186" w14:textId="77777777" w:rsidR="00504AF2" w:rsidRDefault="00504AF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tbl>
      <w:tblPr>
        <w:tblpPr w:leftFromText="141" w:rightFromText="141" w:vertAnchor="text" w:horzAnchor="margin" w:tblpXSpec="center" w:tblpY="1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34"/>
        <w:gridCol w:w="2835"/>
        <w:gridCol w:w="3404"/>
      </w:tblGrid>
      <w:tr w:rsidR="00380A5E" w14:paraId="71175CA1" w14:textId="77777777" w:rsidTr="00380A5E">
        <w:trPr>
          <w:trHeight w:val="419"/>
        </w:trPr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11B87" w14:textId="77777777" w:rsidR="00380A5E" w:rsidRDefault="00380A5E" w:rsidP="00380A5E">
            <w:pPr>
              <w:pStyle w:val="TableParagraph"/>
              <w:kinsoku w:val="0"/>
              <w:overflowPunct w:val="0"/>
              <w:spacing w:line="240" w:lineRule="exact"/>
              <w:ind w:left="177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9E2FC" w14:textId="77777777" w:rsidR="00380A5E" w:rsidRDefault="00380A5E" w:rsidP="00380A5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5A854" w14:textId="77777777" w:rsidR="00380A5E" w:rsidRDefault="00380A5E" w:rsidP="00380A5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0A5E" w14:paraId="1252E777" w14:textId="77777777" w:rsidTr="00380A5E">
        <w:trPr>
          <w:trHeight w:val="422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97C95" w14:textId="77777777" w:rsidR="00380A5E" w:rsidRDefault="00380A5E" w:rsidP="00380A5E">
            <w:pPr>
              <w:pStyle w:val="TableParagraph"/>
              <w:kinsoku w:val="0"/>
              <w:overflowPunct w:val="0"/>
              <w:spacing w:line="241" w:lineRule="exact"/>
              <w:ind w:left="177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3.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D2FC8" w14:textId="77777777" w:rsidR="00380A5E" w:rsidRDefault="00380A5E" w:rsidP="00380A5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EC25B" w14:textId="77777777" w:rsidR="00380A5E" w:rsidRDefault="00380A5E" w:rsidP="00380A5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0A5E" w14:paraId="01B91C9D" w14:textId="77777777" w:rsidTr="00380A5E">
        <w:trPr>
          <w:trHeight w:val="419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681DF" w14:textId="77777777" w:rsidR="00380A5E" w:rsidRDefault="00380A5E" w:rsidP="00380A5E">
            <w:pPr>
              <w:pStyle w:val="TableParagraph"/>
              <w:kinsoku w:val="0"/>
              <w:overflowPunct w:val="0"/>
              <w:spacing w:line="240" w:lineRule="exact"/>
              <w:ind w:left="177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4.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0FFFB" w14:textId="77777777" w:rsidR="00380A5E" w:rsidRDefault="00380A5E" w:rsidP="00380A5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93453" w14:textId="77777777" w:rsidR="00380A5E" w:rsidRDefault="00380A5E" w:rsidP="00380A5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0A5E" w14:paraId="1A7357C2" w14:textId="77777777" w:rsidTr="00380A5E">
        <w:trPr>
          <w:trHeight w:val="419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B58F3" w14:textId="77777777" w:rsidR="00380A5E" w:rsidRDefault="00380A5E" w:rsidP="00380A5E">
            <w:pPr>
              <w:pStyle w:val="TableParagraph"/>
              <w:kinsoku w:val="0"/>
              <w:overflowPunct w:val="0"/>
              <w:spacing w:line="240" w:lineRule="exact"/>
              <w:ind w:left="177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5.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038AC" w14:textId="77777777" w:rsidR="00380A5E" w:rsidRDefault="00380A5E" w:rsidP="00380A5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AF985" w14:textId="77777777" w:rsidR="00380A5E" w:rsidRDefault="00380A5E" w:rsidP="00380A5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0A5E" w14:paraId="400EFC5A" w14:textId="77777777" w:rsidTr="00380A5E">
        <w:trPr>
          <w:trHeight w:val="421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A6B4B" w14:textId="77777777" w:rsidR="00380A5E" w:rsidRDefault="00380A5E" w:rsidP="00380A5E">
            <w:pPr>
              <w:pStyle w:val="TableParagraph"/>
              <w:kinsoku w:val="0"/>
              <w:overflowPunct w:val="0"/>
              <w:spacing w:before="1"/>
              <w:ind w:left="177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6.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2F078" w14:textId="77777777" w:rsidR="00380A5E" w:rsidRDefault="00380A5E" w:rsidP="00380A5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FE55D" w14:textId="77777777" w:rsidR="00380A5E" w:rsidRDefault="00380A5E" w:rsidP="00380A5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0A5E" w14:paraId="245CD310" w14:textId="77777777" w:rsidTr="00380A5E">
        <w:trPr>
          <w:trHeight w:val="419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3D1D4" w14:textId="77777777" w:rsidR="00380A5E" w:rsidRDefault="00380A5E" w:rsidP="00380A5E">
            <w:pPr>
              <w:pStyle w:val="TableParagraph"/>
              <w:kinsoku w:val="0"/>
              <w:overflowPunct w:val="0"/>
              <w:spacing w:line="240" w:lineRule="exact"/>
              <w:ind w:left="177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7.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57048" w14:textId="77777777" w:rsidR="00380A5E" w:rsidRDefault="00380A5E" w:rsidP="00380A5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151D2" w14:textId="77777777" w:rsidR="00380A5E" w:rsidRDefault="00380A5E" w:rsidP="00380A5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0A5E" w14:paraId="10B267CC" w14:textId="77777777" w:rsidTr="00380A5E">
        <w:trPr>
          <w:trHeight w:val="421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9C443" w14:textId="77777777" w:rsidR="00380A5E" w:rsidRDefault="00380A5E" w:rsidP="00380A5E">
            <w:pPr>
              <w:pStyle w:val="TableParagraph"/>
              <w:kinsoku w:val="0"/>
              <w:overflowPunct w:val="0"/>
              <w:spacing w:before="1"/>
              <w:ind w:left="252"/>
              <w:rPr>
                <w:w w:val="99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B01B4" w14:textId="77777777" w:rsidR="00380A5E" w:rsidRDefault="00380A5E" w:rsidP="00380A5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D152F" w14:textId="77777777" w:rsidR="00380A5E" w:rsidRDefault="00380A5E" w:rsidP="00380A5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2E4E802" w14:textId="77777777" w:rsidR="00504AF2" w:rsidRDefault="00504AF2" w:rsidP="00380A5E">
      <w:pPr>
        <w:ind w:left="567"/>
        <w:rPr>
          <w:rFonts w:ascii="Calibri" w:hAnsi="Calibri" w:cs="Calibri"/>
          <w:sz w:val="14"/>
          <w:szCs w:val="14"/>
        </w:rPr>
        <w:sectPr w:rsidR="00504AF2">
          <w:footerReference w:type="default" r:id="rId16"/>
          <w:pgSz w:w="11910" w:h="16840"/>
          <w:pgMar w:top="340" w:right="340" w:bottom="780" w:left="560" w:header="0" w:footer="600" w:gutter="0"/>
          <w:pgNumType w:start="1"/>
          <w:cols w:space="720"/>
          <w:noEndnote/>
        </w:sectPr>
      </w:pPr>
    </w:p>
    <w:p w14:paraId="7DD5BFF8" w14:textId="77777777" w:rsidR="00504AF2" w:rsidRDefault="00504AF2">
      <w:pPr>
        <w:pStyle w:val="Corpotesto"/>
        <w:kinsoku w:val="0"/>
        <w:overflowPunct w:val="0"/>
        <w:rPr>
          <w:rFonts w:ascii="Calibri" w:hAnsi="Calibri"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0" allowOverlap="1" wp14:anchorId="64F1807A" wp14:editId="1FDAC527">
                <wp:simplePos x="0" y="0"/>
                <wp:positionH relativeFrom="page">
                  <wp:posOffset>190500</wp:posOffset>
                </wp:positionH>
                <wp:positionV relativeFrom="page">
                  <wp:posOffset>10019030</wp:posOffset>
                </wp:positionV>
                <wp:extent cx="482600" cy="482600"/>
                <wp:effectExtent l="0" t="0" r="0" b="0"/>
                <wp:wrapNone/>
                <wp:docPr id="11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600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B538B5" w14:textId="77777777" w:rsidR="00504AF2" w:rsidRDefault="00504AF2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76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AEC94B6" wp14:editId="3111D173">
                                  <wp:extent cx="485775" cy="485775"/>
                                  <wp:effectExtent l="0" t="0" r="0" b="0"/>
                                  <wp:docPr id="9" name="Immagin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5775" cy="485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24D1C9E" w14:textId="77777777" w:rsidR="00504AF2" w:rsidRDefault="00504AF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30" style="position:absolute;margin-left:15pt;margin-top:788.9pt;width:38pt;height:38pt;z-index: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" o:allowincell="f" filled="f" stroked="f">
                <v:textbox inset="0,0,0,0">
                  <w:txbxContent>
                    <w:p w:rsidR="00504AF2" w:rsidRDefault="00504AF2">
                      <w:pPr>
                        <w:widowControl/>
                        <w:autoSpaceDE/>
                        <w:autoSpaceDN/>
                        <w:adjustRightInd/>
                        <w:spacing w:line="76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485775" cy="485775"/>
                            <wp:effectExtent l="0" t="0" r="0" b="0"/>
                            <wp:docPr id="9" name="Immagin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5775" cy="485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04AF2" w:rsidRDefault="00504AF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0C327878" w14:textId="77777777" w:rsidR="00504AF2" w:rsidRDefault="00504AF2">
      <w:pPr>
        <w:pStyle w:val="Corpotesto"/>
        <w:kinsoku w:val="0"/>
        <w:overflowPunct w:val="0"/>
        <w:spacing w:before="9"/>
        <w:rPr>
          <w:rFonts w:ascii="Calibri" w:hAnsi="Calibri" w:cs="Calibri"/>
          <w:sz w:val="22"/>
          <w:szCs w:val="22"/>
        </w:rPr>
      </w:pPr>
    </w:p>
    <w:p w14:paraId="07445250" w14:textId="77777777" w:rsidR="00504AF2" w:rsidRDefault="00504AF2">
      <w:pPr>
        <w:pStyle w:val="Corpotesto"/>
        <w:kinsoku w:val="0"/>
        <w:overflowPunct w:val="0"/>
        <w:spacing w:after="19"/>
        <w:ind w:left="147"/>
        <w:rPr>
          <w:b/>
          <w:bCs/>
          <w:spacing w:val="-2"/>
        </w:rPr>
      </w:pPr>
      <w:r>
        <w:rPr>
          <w:b/>
          <w:bCs/>
        </w:rPr>
        <w:t>Eventuali</w:t>
      </w:r>
      <w:r>
        <w:rPr>
          <w:b/>
          <w:bCs/>
          <w:spacing w:val="-7"/>
        </w:rPr>
        <w:t xml:space="preserve"> </w:t>
      </w:r>
      <w:r>
        <w:rPr>
          <w:b/>
          <w:bCs/>
        </w:rPr>
        <w:t>modifiche</w:t>
      </w:r>
      <w:r>
        <w:rPr>
          <w:b/>
          <w:bCs/>
          <w:spacing w:val="-8"/>
        </w:rPr>
        <w:t xml:space="preserve"> </w:t>
      </w:r>
      <w:r>
        <w:rPr>
          <w:b/>
          <w:bCs/>
        </w:rPr>
        <w:t>o</w:t>
      </w:r>
      <w:r>
        <w:rPr>
          <w:b/>
          <w:bCs/>
          <w:spacing w:val="-7"/>
        </w:rPr>
        <w:t xml:space="preserve"> </w:t>
      </w:r>
      <w:r>
        <w:rPr>
          <w:b/>
          <w:bCs/>
        </w:rPr>
        <w:t>integrazioni</w:t>
      </w:r>
      <w:r>
        <w:rPr>
          <w:b/>
          <w:bCs/>
          <w:spacing w:val="-10"/>
        </w:rPr>
        <w:t xml:space="preserve"> </w:t>
      </w:r>
      <w:r>
        <w:rPr>
          <w:b/>
          <w:bCs/>
        </w:rPr>
        <w:t>alla</w:t>
      </w:r>
      <w:r>
        <w:rPr>
          <w:b/>
          <w:bCs/>
          <w:spacing w:val="-8"/>
        </w:rPr>
        <w:t xml:space="preserve"> </w:t>
      </w:r>
      <w:r>
        <w:rPr>
          <w:b/>
          <w:bCs/>
        </w:rPr>
        <w:t>composizione</w:t>
      </w:r>
      <w:r>
        <w:rPr>
          <w:b/>
          <w:bCs/>
          <w:spacing w:val="-8"/>
        </w:rPr>
        <w:t xml:space="preserve"> </w:t>
      </w:r>
      <w:r>
        <w:rPr>
          <w:b/>
          <w:bCs/>
        </w:rPr>
        <w:t>del</w:t>
      </w:r>
      <w:r>
        <w:rPr>
          <w:b/>
          <w:bCs/>
          <w:spacing w:val="-9"/>
        </w:rPr>
        <w:t xml:space="preserve"> </w:t>
      </w:r>
      <w:r>
        <w:rPr>
          <w:b/>
          <w:bCs/>
        </w:rPr>
        <w:t>GLO,</w:t>
      </w:r>
      <w:r>
        <w:rPr>
          <w:b/>
          <w:bCs/>
          <w:spacing w:val="-7"/>
        </w:rPr>
        <w:t xml:space="preserve"> </w:t>
      </w:r>
      <w:r>
        <w:rPr>
          <w:b/>
          <w:bCs/>
        </w:rPr>
        <w:t>successive</w:t>
      </w:r>
      <w:r>
        <w:rPr>
          <w:b/>
          <w:bCs/>
          <w:spacing w:val="-7"/>
        </w:rPr>
        <w:t xml:space="preserve"> </w:t>
      </w:r>
      <w:r>
        <w:rPr>
          <w:b/>
          <w:bCs/>
        </w:rPr>
        <w:t>alla</w:t>
      </w:r>
      <w:r>
        <w:rPr>
          <w:b/>
          <w:bCs/>
          <w:spacing w:val="-9"/>
        </w:rPr>
        <w:t xml:space="preserve"> </w:t>
      </w:r>
      <w:r>
        <w:rPr>
          <w:b/>
          <w:bCs/>
        </w:rPr>
        <w:t>prima</w:t>
      </w:r>
      <w:r>
        <w:rPr>
          <w:b/>
          <w:bCs/>
          <w:spacing w:val="-8"/>
        </w:rPr>
        <w:t xml:space="preserve"> </w:t>
      </w:r>
      <w:r>
        <w:rPr>
          <w:b/>
          <w:bCs/>
          <w:spacing w:val="-2"/>
        </w:rPr>
        <w:t>convocazione</w:t>
      </w:r>
    </w:p>
    <w:tbl>
      <w:tblPr>
        <w:tblW w:w="0" w:type="auto"/>
        <w:tblInd w:w="5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4"/>
        <w:gridCol w:w="2835"/>
        <w:gridCol w:w="3260"/>
        <w:gridCol w:w="3121"/>
      </w:tblGrid>
      <w:tr w:rsidR="003475EE" w14:paraId="1A4C03F5" w14:textId="77777777">
        <w:trPr>
          <w:trHeight w:val="62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67BCF" w14:textId="77777777" w:rsidR="00504AF2" w:rsidRDefault="00504AF2">
            <w:pPr>
              <w:pStyle w:val="TableParagraph"/>
              <w:kinsoku w:val="0"/>
              <w:overflowPunct w:val="0"/>
              <w:spacing w:line="240" w:lineRule="exact"/>
              <w:ind w:left="11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Data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8AF9A" w14:textId="77777777" w:rsidR="00504AF2" w:rsidRDefault="00504AF2">
            <w:pPr>
              <w:pStyle w:val="TableParagraph"/>
              <w:kinsoku w:val="0"/>
              <w:overflowPunct w:val="0"/>
              <w:spacing w:line="240" w:lineRule="exact"/>
              <w:ind w:left="107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Nome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Cognome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5AD5E" w14:textId="77777777" w:rsidR="00504AF2" w:rsidRDefault="00504AF2">
            <w:pPr>
              <w:pStyle w:val="TableParagraph"/>
              <w:kinsoku w:val="0"/>
              <w:overflowPunct w:val="0"/>
              <w:spacing w:line="261" w:lineRule="auto"/>
              <w:ind w:left="10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*specificare</w:t>
            </w:r>
            <w:r>
              <w:rPr>
                <w:spacing w:val="-8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a</w:t>
            </w:r>
            <w:r>
              <w:rPr>
                <w:spacing w:val="-9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quale</w:t>
            </w:r>
            <w:r>
              <w:rPr>
                <w:spacing w:val="-8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titolo</w:t>
            </w:r>
            <w:r>
              <w:rPr>
                <w:spacing w:val="-9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ciascun</w:t>
            </w:r>
            <w:r>
              <w:rPr>
                <w:spacing w:val="-10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componente interviene al GLO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8C3E5" w14:textId="77777777" w:rsidR="00504AF2" w:rsidRDefault="00504AF2">
            <w:pPr>
              <w:pStyle w:val="TableParagraph"/>
              <w:kinsoku w:val="0"/>
              <w:overflowPunct w:val="0"/>
              <w:spacing w:before="2"/>
              <w:ind w:left="109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Variazione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(nuovo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membro,</w:t>
            </w:r>
          </w:p>
          <w:p w14:paraId="07EFEC61" w14:textId="77777777" w:rsidR="00504AF2" w:rsidRDefault="00504AF2">
            <w:pPr>
              <w:pStyle w:val="TableParagraph"/>
              <w:kinsoku w:val="0"/>
              <w:overflowPunct w:val="0"/>
              <w:spacing w:before="15"/>
              <w:ind w:left="109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sostituzione,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decadenza…)</w:t>
            </w:r>
          </w:p>
        </w:tc>
      </w:tr>
      <w:tr w:rsidR="003475EE" w14:paraId="5DEB3847" w14:textId="77777777">
        <w:trPr>
          <w:trHeight w:val="41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082C0" w14:textId="77777777" w:rsidR="00504AF2" w:rsidRDefault="00504AF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4FB28" w14:textId="77777777" w:rsidR="00504AF2" w:rsidRDefault="00504AF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40DAA" w14:textId="77777777" w:rsidR="00504AF2" w:rsidRDefault="00504AF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D0E52" w14:textId="77777777" w:rsidR="00504AF2" w:rsidRDefault="00504AF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75EE" w14:paraId="03AFD6BE" w14:textId="77777777">
        <w:trPr>
          <w:trHeight w:val="42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AE97D" w14:textId="77777777" w:rsidR="00504AF2" w:rsidRDefault="00504AF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C3741" w14:textId="77777777" w:rsidR="00504AF2" w:rsidRDefault="00504AF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08018" w14:textId="77777777" w:rsidR="00504AF2" w:rsidRDefault="00504AF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EFD80" w14:textId="77777777" w:rsidR="00504AF2" w:rsidRDefault="00504AF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BCDF631" w14:textId="77777777" w:rsidR="00504AF2" w:rsidRDefault="00504AF2">
      <w:pPr>
        <w:pStyle w:val="Corpotesto"/>
        <w:kinsoku w:val="0"/>
        <w:overflowPunct w:val="0"/>
        <w:spacing w:before="10"/>
        <w:rPr>
          <w:b/>
          <w:bCs/>
          <w:sz w:val="19"/>
          <w:szCs w:val="19"/>
        </w:rPr>
      </w:pPr>
    </w:p>
    <w:p w14:paraId="776A6DFE" w14:textId="77777777" w:rsidR="00504AF2" w:rsidRDefault="00504AF2">
      <w:pPr>
        <w:pStyle w:val="Paragrafoelenco"/>
        <w:numPr>
          <w:ilvl w:val="0"/>
          <w:numId w:val="5"/>
        </w:numPr>
        <w:tabs>
          <w:tab w:val="left" w:pos="443"/>
        </w:tabs>
        <w:kinsoku w:val="0"/>
        <w:overflowPunct w:val="0"/>
        <w:ind w:left="443" w:hanging="296"/>
        <w:rPr>
          <w:b/>
          <w:bCs/>
          <w:color w:val="000000"/>
          <w:spacing w:val="-2"/>
        </w:rPr>
      </w:pPr>
      <w:r>
        <w:rPr>
          <w:b/>
          <w:bCs/>
        </w:rPr>
        <w:t>Quadro</w:t>
      </w:r>
      <w:r>
        <w:rPr>
          <w:b/>
          <w:bCs/>
          <w:spacing w:val="-8"/>
        </w:rPr>
        <w:t xml:space="preserve"> </w:t>
      </w:r>
      <w:r>
        <w:rPr>
          <w:b/>
          <w:bCs/>
          <w:spacing w:val="-2"/>
        </w:rPr>
        <w:t>informativo</w:t>
      </w:r>
    </w:p>
    <w:p w14:paraId="490AB251" w14:textId="77777777" w:rsidR="00504AF2" w:rsidRDefault="00504AF2">
      <w:pPr>
        <w:pStyle w:val="Corpotesto"/>
        <w:kinsoku w:val="0"/>
        <w:overflowPunct w:val="0"/>
        <w:spacing w:before="2"/>
        <w:rPr>
          <w:b/>
          <w:bCs/>
          <w:sz w:val="13"/>
          <w:szCs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39296" behindDoc="0" locked="0" layoutInCell="0" allowOverlap="1" wp14:anchorId="26CA342C" wp14:editId="36404F01">
                <wp:simplePos x="0" y="0"/>
                <wp:positionH relativeFrom="page">
                  <wp:posOffset>701040</wp:posOffset>
                </wp:positionH>
                <wp:positionV relativeFrom="paragraph">
                  <wp:posOffset>120015</wp:posOffset>
                </wp:positionV>
                <wp:extent cx="6483350" cy="1283335"/>
                <wp:effectExtent l="0" t="0" r="0" b="0"/>
                <wp:wrapTopAndBottom/>
                <wp:docPr id="11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1283335"/>
                        </a:xfrm>
                        <a:prstGeom prst="rect">
                          <a:avLst/>
                        </a:prstGeom>
                        <a:noFill/>
                        <a:ln w="609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5B86485" w14:textId="77777777" w:rsidR="00504AF2" w:rsidRDefault="00504AF2">
                            <w:pPr>
                              <w:pStyle w:val="Corpotesto"/>
                              <w:kinsoku w:val="0"/>
                              <w:overflowPunct w:val="0"/>
                              <w:ind w:left="105"/>
                              <w:rPr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Situazione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familiare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descrizione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 xml:space="preserve"> dell’alunno/a</w:t>
                            </w:r>
                          </w:p>
                          <w:p w14:paraId="4DF51436" w14:textId="77777777" w:rsidR="00504AF2" w:rsidRDefault="00504AF2">
                            <w:pPr>
                              <w:pStyle w:val="Corpotesto"/>
                              <w:kinsoku w:val="0"/>
                              <w:overflowPunct w:val="0"/>
                              <w:spacing w:before="175"/>
                              <w:ind w:left="105"/>
                              <w:rPr>
                                <w:rFonts w:ascii="Calibri" w:hAnsi="Calibri" w:cs="Calibri"/>
                                <w:spacing w:val="-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cura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dei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genitori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esercenti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responsabilità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genitoriale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ovvero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altri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componenti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del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 xml:space="preserve"> GLO</w:t>
                            </w:r>
                            <w:r>
                              <w:rPr>
                                <w:rFonts w:ascii="Calibri" w:hAnsi="Calibri" w:cs="Calibri"/>
                                <w:spacing w:val="-2"/>
                                <w:sz w:val="22"/>
                                <w:szCs w:val="22"/>
                              </w:rPr>
                              <w:t>………………………………….</w:t>
                            </w:r>
                          </w:p>
                          <w:p w14:paraId="4E1549E9" w14:textId="77777777" w:rsidR="00504AF2" w:rsidRDefault="00504AF2">
                            <w:pPr>
                              <w:pStyle w:val="Corpotesto"/>
                              <w:kinsoku w:val="0"/>
                              <w:overflowPunct w:val="0"/>
                              <w:spacing w:before="183"/>
                              <w:ind w:left="105"/>
                              <w:rPr>
                                <w:rFonts w:ascii="Calibri" w:hAnsi="Calibri" w:cs="Calibri"/>
                                <w:spacing w:val="-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pacing w:val="-2"/>
                                <w:sz w:val="22"/>
                                <w:szCs w:val="22"/>
                              </w:rPr>
                              <w:t>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21C157DF" w14:textId="77777777" w:rsidR="00504AF2" w:rsidRDefault="00504AF2">
                            <w:pPr>
                              <w:pStyle w:val="Corpotesto"/>
                              <w:kinsoku w:val="0"/>
                              <w:overflowPunct w:val="0"/>
                              <w:spacing w:before="120"/>
                              <w:ind w:left="105"/>
                              <w:rPr>
                                <w:rFonts w:ascii="Calibri" w:hAnsi="Calibri" w:cs="Calibri"/>
                                <w:spacing w:val="-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pacing w:val="-2"/>
                                <w:sz w:val="22"/>
                                <w:szCs w:val="22"/>
                              </w:rPr>
                              <w:t>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1154D2E4" w14:textId="77777777" w:rsidR="00504AF2" w:rsidRDefault="00504AF2">
                            <w:pPr>
                              <w:pStyle w:val="Corpotesto"/>
                              <w:kinsoku w:val="0"/>
                              <w:overflowPunct w:val="0"/>
                              <w:spacing w:before="120"/>
                              <w:ind w:left="105"/>
                              <w:rPr>
                                <w:rFonts w:ascii="Calibri" w:hAnsi="Calibri" w:cs="Calibri"/>
                                <w:spacing w:val="-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pacing w:val="-2"/>
                                <w:sz w:val="22"/>
                                <w:szCs w:val="22"/>
                              </w:rPr>
                              <w:t>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1" type="#_x0000_t202" style="position:absolute;margin-left:55.2pt;margin-top:9.45pt;width:510.5pt;height:101.05pt;z-index:2516392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" o:allowincell="f" filled="f" strokeweight=".16931mm">
                <v:textbox inset="0,0,0,0">
                  <w:txbxContent>
                    <w:p w:rsidR="00504AF2" w:rsidRDefault="00504AF2">
                      <w:pPr>
                        <w:pStyle w:val="Corpotesto"/>
                        <w:kinsoku w:val="0"/>
                        <w:overflowPunct w:val="0"/>
                        <w:ind w:left="105"/>
                        <w:rPr>
                          <w:spacing w:val="-2"/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Situazione</w:t>
                      </w:r>
                      <w:r>
                        <w:rPr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familiare</w:t>
                      </w:r>
                      <w:r>
                        <w:rPr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descrizione</w:t>
                      </w:r>
                      <w:r>
                        <w:rPr>
                          <w:spacing w:val="-2"/>
                          <w:sz w:val="18"/>
                          <w:szCs w:val="18"/>
                        </w:rPr>
                        <w:t xml:space="preserve"> dell’alunno/a</w:t>
                      </w:r>
                    </w:p>
                    <w:p w:rsidR="00504AF2" w:rsidRDefault="00504AF2">
                      <w:pPr>
                        <w:pStyle w:val="Corpotesto"/>
                        <w:kinsoku w:val="0"/>
                        <w:overflowPunct w:val="0"/>
                        <w:spacing w:before="175"/>
                        <w:ind w:left="105"/>
                        <w:rPr>
                          <w:rFonts w:ascii="Calibri" w:hAnsi="Calibri" w:cs="Calibri"/>
                          <w:spacing w:val="-2"/>
                          <w:sz w:val="22"/>
                          <w:szCs w:val="22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cura</w:t>
                      </w:r>
                      <w:r>
                        <w:rPr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dei</w:t>
                      </w:r>
                      <w:r>
                        <w:rPr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genitori</w:t>
                      </w:r>
                      <w:r>
                        <w:rPr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esercenti</w:t>
                      </w:r>
                      <w:r>
                        <w:rPr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la</w:t>
                      </w:r>
                      <w:r>
                        <w:rPr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responsabilità</w:t>
                      </w:r>
                      <w:r>
                        <w:rPr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genitoriale</w:t>
                      </w:r>
                      <w:r>
                        <w:rPr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ovvero</w:t>
                      </w:r>
                      <w:r>
                        <w:rPr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di</w:t>
                      </w:r>
                      <w:r>
                        <w:rPr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altri</w:t>
                      </w:r>
                      <w:r>
                        <w:rPr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componenti</w:t>
                      </w:r>
                      <w:r>
                        <w:rPr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del</w:t>
                      </w:r>
                      <w:r>
                        <w:rPr>
                          <w:spacing w:val="-2"/>
                          <w:sz w:val="18"/>
                          <w:szCs w:val="18"/>
                        </w:rPr>
                        <w:t xml:space="preserve"> GLO</w:t>
                      </w:r>
                      <w:r>
                        <w:rPr>
                          <w:rFonts w:ascii="Calibri" w:hAnsi="Calibri" w:cs="Calibri"/>
                          <w:spacing w:val="-2"/>
                          <w:sz w:val="22"/>
                          <w:szCs w:val="22"/>
                        </w:rPr>
                        <w:t>………………………………….</w:t>
                      </w:r>
                    </w:p>
                    <w:p w:rsidR="00504AF2" w:rsidRDefault="00504AF2">
                      <w:pPr>
                        <w:pStyle w:val="Corpotesto"/>
                        <w:kinsoku w:val="0"/>
                        <w:overflowPunct w:val="0"/>
                        <w:spacing w:before="183"/>
                        <w:ind w:left="105"/>
                        <w:rPr>
                          <w:rFonts w:ascii="Calibri" w:hAnsi="Calibri" w:cs="Calibri"/>
                          <w:spacing w:val="-2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pacing w:val="-2"/>
                          <w:sz w:val="22"/>
                          <w:szCs w:val="22"/>
                        </w:rPr>
                        <w:t>……………………………………………………………………………………………………</w:t>
                      </w:r>
                      <w:r>
                        <w:rPr>
                          <w:rFonts w:ascii="Calibri" w:hAnsi="Calibri" w:cs="Calibri"/>
                          <w:spacing w:val="-2"/>
                          <w:sz w:val="22"/>
                          <w:szCs w:val="22"/>
                        </w:rPr>
                        <w:t>…………………………………………………………………</w:t>
                      </w:r>
                    </w:p>
                    <w:p w:rsidR="00504AF2" w:rsidRDefault="00504AF2">
                      <w:pPr>
                        <w:pStyle w:val="Corpotesto"/>
                        <w:kinsoku w:val="0"/>
                        <w:overflowPunct w:val="0"/>
                        <w:spacing w:before="120"/>
                        <w:ind w:left="105"/>
                        <w:rPr>
                          <w:rFonts w:ascii="Calibri" w:hAnsi="Calibri" w:cs="Calibri"/>
                          <w:spacing w:val="-2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pacing w:val="-2"/>
                          <w:sz w:val="22"/>
                          <w:szCs w:val="22"/>
                        </w:rPr>
                        <w:t>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504AF2" w:rsidRDefault="00504AF2">
                      <w:pPr>
                        <w:pStyle w:val="Corpotesto"/>
                        <w:kinsoku w:val="0"/>
                        <w:overflowPunct w:val="0"/>
                        <w:spacing w:before="120"/>
                        <w:ind w:left="105"/>
                        <w:rPr>
                          <w:rFonts w:ascii="Calibri" w:hAnsi="Calibri" w:cs="Calibri"/>
                          <w:spacing w:val="-2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pacing w:val="-2"/>
                          <w:sz w:val="22"/>
                          <w:szCs w:val="22"/>
                        </w:rPr>
                        <w:t>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A67AFCF" w14:textId="77777777" w:rsidR="00504AF2" w:rsidRDefault="00504AF2">
      <w:pPr>
        <w:pStyle w:val="Corpotesto"/>
        <w:kinsoku w:val="0"/>
        <w:overflowPunct w:val="0"/>
        <w:spacing w:before="3"/>
        <w:rPr>
          <w:b/>
          <w:bCs/>
          <w:sz w:val="29"/>
          <w:szCs w:val="29"/>
        </w:rPr>
      </w:pPr>
    </w:p>
    <w:p w14:paraId="36D05EA2" w14:textId="77777777" w:rsidR="00504AF2" w:rsidRDefault="00504AF2">
      <w:pPr>
        <w:pStyle w:val="Paragrafoelenco"/>
        <w:numPr>
          <w:ilvl w:val="0"/>
          <w:numId w:val="5"/>
        </w:numPr>
        <w:tabs>
          <w:tab w:val="left" w:pos="511"/>
        </w:tabs>
        <w:kinsoku w:val="0"/>
        <w:overflowPunct w:val="0"/>
        <w:spacing w:before="101"/>
        <w:ind w:left="511" w:hanging="296"/>
        <w:rPr>
          <w:b/>
          <w:bCs/>
          <w:color w:val="000000"/>
          <w:spacing w:val="-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0320" behindDoc="0" locked="0" layoutInCell="0" allowOverlap="1" wp14:anchorId="5C23BD17" wp14:editId="621A127D">
                <wp:simplePos x="0" y="0"/>
                <wp:positionH relativeFrom="page">
                  <wp:posOffset>473710</wp:posOffset>
                </wp:positionH>
                <wp:positionV relativeFrom="paragraph">
                  <wp:posOffset>277495</wp:posOffset>
                </wp:positionV>
                <wp:extent cx="6746875" cy="6350"/>
                <wp:effectExtent l="0" t="0" r="0" b="0"/>
                <wp:wrapTopAndBottom/>
                <wp:docPr id="109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6875" cy="6350"/>
                        </a:xfrm>
                        <a:custGeom>
                          <a:avLst/>
                          <a:gdLst>
                            <a:gd name="T0" fmla="*/ 10624 w 10625"/>
                            <a:gd name="T1" fmla="*/ 0 h 10"/>
                            <a:gd name="T2" fmla="*/ 0 w 10625"/>
                            <a:gd name="T3" fmla="*/ 0 h 10"/>
                            <a:gd name="T4" fmla="*/ 0 w 10625"/>
                            <a:gd name="T5" fmla="*/ 9 h 10"/>
                            <a:gd name="T6" fmla="*/ 10624 w 10625"/>
                            <a:gd name="T7" fmla="*/ 9 h 10"/>
                            <a:gd name="T8" fmla="*/ 10624 w 10625"/>
                            <a:gd name="T9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625" h="10">
                              <a:moveTo>
                                <a:pt x="10624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10624" y="9"/>
                              </a:lnTo>
                              <a:lnTo>
                                <a:pt x="106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95A45C" id="Freeform 18" o:spid="_x0000_s1026" style="position:absolute;margin-left:37.3pt;margin-top:21.85pt;width:531.25pt;height:.5pt;z-index:2516403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2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" o:allowincell="f" path="m10624,l,,,9r10624,l10624,xe" fillcolor="black" stroked="f">
                <v:path arrowok="t" o:connecttype="custom" o:connectlocs="6746240,0;0,0;0,5715;6746240,5715;6746240,0" o:connectangles="0,0,0,0,0"/>
                <w10:wrap type="topAndBottom" anchorx="page"/>
              </v:shape>
            </w:pict>
          </mc:Fallback>
        </mc:AlternateContent>
      </w:r>
      <w:r>
        <w:rPr>
          <w:b/>
          <w:bCs/>
        </w:rPr>
        <w:t>Elementi</w:t>
      </w:r>
      <w:r>
        <w:rPr>
          <w:b/>
          <w:bCs/>
          <w:spacing w:val="-6"/>
        </w:rPr>
        <w:t xml:space="preserve"> </w:t>
      </w:r>
      <w:r>
        <w:rPr>
          <w:b/>
          <w:bCs/>
        </w:rPr>
        <w:t>generali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desunti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dal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Profilo di</w:t>
      </w:r>
      <w:r>
        <w:rPr>
          <w:b/>
          <w:bCs/>
          <w:spacing w:val="-2"/>
        </w:rPr>
        <w:t xml:space="preserve"> Funzionamento</w:t>
      </w:r>
    </w:p>
    <w:p w14:paraId="72CB3CCC" w14:textId="77777777" w:rsidR="00504AF2" w:rsidRDefault="00504AF2">
      <w:pPr>
        <w:pStyle w:val="Corpotesto"/>
        <w:kinsoku w:val="0"/>
        <w:overflowPunct w:val="0"/>
        <w:spacing w:before="9"/>
        <w:rPr>
          <w:b/>
          <w:bCs/>
          <w:sz w:val="8"/>
          <w:szCs w:val="8"/>
        </w:rPr>
      </w:pPr>
    </w:p>
    <w:p w14:paraId="79E8570A" w14:textId="77777777" w:rsidR="00504AF2" w:rsidRDefault="00504AF2">
      <w:pPr>
        <w:pStyle w:val="Corpotesto"/>
        <w:kinsoku w:val="0"/>
        <w:overflowPunct w:val="0"/>
        <w:spacing w:before="52"/>
        <w:ind w:left="147"/>
        <w:rPr>
          <w:rFonts w:ascii="Calibri" w:hAnsi="Calibri" w:cs="Calibri"/>
          <w:b/>
          <w:bCs/>
          <w:spacing w:val="-2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o,</w:t>
      </w:r>
      <w:r>
        <w:rPr>
          <w:rFonts w:ascii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se</w:t>
      </w:r>
      <w:r>
        <w:rPr>
          <w:rFonts w:ascii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non</w:t>
      </w:r>
      <w:r>
        <w:rPr>
          <w:rFonts w:ascii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disponibile,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dalla</w:t>
      </w:r>
      <w:r>
        <w:rPr>
          <w:rFonts w:ascii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Diagnosi</w:t>
      </w:r>
      <w:r>
        <w:rPr>
          <w:rFonts w:ascii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Funzionale</w:t>
      </w:r>
      <w:r>
        <w:rPr>
          <w:rFonts w:ascii="Calibri" w:hAnsi="Calibri" w:cs="Calibri"/>
          <w:b/>
          <w:bCs/>
          <w:spacing w:val="2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e</w:t>
      </w:r>
      <w:r>
        <w:rPr>
          <w:rFonts w:ascii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dal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Profilo</w:t>
      </w:r>
      <w:r>
        <w:rPr>
          <w:rFonts w:ascii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dinamico</w:t>
      </w:r>
      <w:r>
        <w:rPr>
          <w:rFonts w:ascii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funzionale</w:t>
      </w:r>
      <w:r>
        <w:rPr>
          <w:rFonts w:ascii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(ove</w:t>
      </w:r>
      <w:r>
        <w:rPr>
          <w:rFonts w:ascii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pacing w:val="-2"/>
          <w:sz w:val="24"/>
          <w:szCs w:val="24"/>
        </w:rPr>
        <w:t>compilato)</w:t>
      </w:r>
    </w:p>
    <w:p w14:paraId="6160216D" w14:textId="77777777" w:rsidR="00504AF2" w:rsidRDefault="00504AF2">
      <w:pPr>
        <w:pStyle w:val="Corpotesto"/>
        <w:kinsoku w:val="0"/>
        <w:overflowPunct w:val="0"/>
        <w:spacing w:before="11"/>
        <w:rPr>
          <w:rFonts w:ascii="Calibri" w:hAnsi="Calibri" w:cs="Calibri"/>
          <w:b/>
          <w:bCs/>
          <w:sz w:val="7"/>
          <w:szCs w:val="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41344" behindDoc="0" locked="0" layoutInCell="0" allowOverlap="1" wp14:anchorId="1D443E46" wp14:editId="5E15B661">
                <wp:simplePos x="0" y="0"/>
                <wp:positionH relativeFrom="page">
                  <wp:posOffset>697865</wp:posOffset>
                </wp:positionH>
                <wp:positionV relativeFrom="paragraph">
                  <wp:posOffset>76200</wp:posOffset>
                </wp:positionV>
                <wp:extent cx="6489065" cy="859790"/>
                <wp:effectExtent l="0" t="0" r="0" b="0"/>
                <wp:wrapTopAndBottom/>
                <wp:docPr id="103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859790"/>
                          <a:chOff x="1099" y="120"/>
                          <a:chExt cx="10219" cy="1354"/>
                        </a:xfrm>
                      </wpg:grpSpPr>
                      <wpg:grpSp>
                        <wpg:cNvPr id="104" name="Group 20"/>
                        <wpg:cNvGrpSpPr>
                          <a:grpSpLocks/>
                        </wpg:cNvGrpSpPr>
                        <wpg:grpSpPr bwMode="auto">
                          <a:xfrm>
                            <a:off x="1214" y="833"/>
                            <a:ext cx="9950" cy="488"/>
                            <a:chOff x="1214" y="833"/>
                            <a:chExt cx="9950" cy="488"/>
                          </a:xfrm>
                        </wpg:grpSpPr>
                        <wps:wsp>
                          <wps:cNvPr id="105" name="Freeform 21"/>
                          <wps:cNvSpPr>
                            <a:spLocks/>
                          </wps:cNvSpPr>
                          <wps:spPr bwMode="auto">
                            <a:xfrm>
                              <a:off x="1214" y="833"/>
                              <a:ext cx="9950" cy="488"/>
                            </a:xfrm>
                            <a:custGeom>
                              <a:avLst/>
                              <a:gdLst>
                                <a:gd name="T0" fmla="*/ 0 w 9950"/>
                                <a:gd name="T1" fmla="*/ 0 h 488"/>
                                <a:gd name="T2" fmla="*/ 9948 w 9950"/>
                                <a:gd name="T3" fmla="*/ 0 h 4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950" h="488">
                                  <a:moveTo>
                                    <a:pt x="0" y="0"/>
                                  </a:moveTo>
                                  <a:lnTo>
                                    <a:pt x="9948" y="0"/>
                                  </a:lnTo>
                                </a:path>
                              </a:pathLst>
                            </a:custGeom>
                            <a:noFill/>
                            <a:ln w="82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" name="Freeform 22"/>
                          <wps:cNvSpPr>
                            <a:spLocks/>
                          </wps:cNvSpPr>
                          <wps:spPr bwMode="auto">
                            <a:xfrm>
                              <a:off x="1214" y="833"/>
                              <a:ext cx="9950" cy="488"/>
                            </a:xfrm>
                            <a:custGeom>
                              <a:avLst/>
                              <a:gdLst>
                                <a:gd name="T0" fmla="*/ 0 w 9950"/>
                                <a:gd name="T1" fmla="*/ 242 h 488"/>
                                <a:gd name="T2" fmla="*/ 9949 w 9950"/>
                                <a:gd name="T3" fmla="*/ 242 h 4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950" h="488">
                                  <a:moveTo>
                                    <a:pt x="0" y="242"/>
                                  </a:moveTo>
                                  <a:lnTo>
                                    <a:pt x="9949" y="242"/>
                                  </a:lnTo>
                                </a:path>
                              </a:pathLst>
                            </a:custGeom>
                            <a:noFill/>
                            <a:ln w="82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" name="Freeform 23"/>
                          <wps:cNvSpPr>
                            <a:spLocks/>
                          </wps:cNvSpPr>
                          <wps:spPr bwMode="auto">
                            <a:xfrm>
                              <a:off x="1214" y="833"/>
                              <a:ext cx="9950" cy="488"/>
                            </a:xfrm>
                            <a:custGeom>
                              <a:avLst/>
                              <a:gdLst>
                                <a:gd name="T0" fmla="*/ 0 w 9950"/>
                                <a:gd name="T1" fmla="*/ 487 h 488"/>
                                <a:gd name="T2" fmla="*/ 9948 w 9950"/>
                                <a:gd name="T3" fmla="*/ 487 h 4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950" h="488">
                                  <a:moveTo>
                                    <a:pt x="0" y="487"/>
                                  </a:moveTo>
                                  <a:lnTo>
                                    <a:pt x="9948" y="487"/>
                                  </a:lnTo>
                                </a:path>
                              </a:pathLst>
                            </a:custGeom>
                            <a:noFill/>
                            <a:ln w="82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08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125"/>
                            <a:ext cx="10210" cy="1344"/>
                          </a:xfrm>
                          <a:prstGeom prst="rect">
                            <a:avLst/>
                          </a:prstGeom>
                          <a:noFill/>
                          <a:ln w="609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ACCB1F4" w14:textId="77777777" w:rsidR="00504AF2" w:rsidRDefault="00504AF2">
                              <w:pPr>
                                <w:pStyle w:val="Corpotesto"/>
                                <w:kinsoku w:val="0"/>
                                <w:overflowPunct w:val="0"/>
                                <w:spacing w:line="230" w:lineRule="auto"/>
                                <w:ind w:left="139"/>
                                <w:rPr>
                                  <w:i/>
                                  <w:i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pacing w:val="-4"/>
                                  <w:sz w:val="21"/>
                                  <w:szCs w:val="21"/>
                                </w:rPr>
                                <w:t>Sintetica</w:t>
                              </w:r>
                              <w:r>
                                <w:rPr>
                                  <w:i/>
                                  <w:iCs/>
                                  <w:spacing w:val="-10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  <w:spacing w:val="-4"/>
                                  <w:sz w:val="21"/>
                                  <w:szCs w:val="21"/>
                                </w:rPr>
                                <w:t>descrizione,</w:t>
                              </w:r>
                              <w:r>
                                <w:rPr>
                                  <w:i/>
                                  <w:iCs/>
                                  <w:spacing w:val="-9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  <w:spacing w:val="-4"/>
                                  <w:sz w:val="21"/>
                                  <w:szCs w:val="21"/>
                                </w:rPr>
                                <w:t>considerando</w:t>
                              </w:r>
                              <w:r>
                                <w:rPr>
                                  <w:i/>
                                  <w:iCs/>
                                  <w:spacing w:val="-1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  <w:spacing w:val="-4"/>
                                  <w:sz w:val="21"/>
                                  <w:szCs w:val="21"/>
                                </w:rPr>
                                <w:t>in</w:t>
                              </w:r>
                              <w:r>
                                <w:rPr>
                                  <w:i/>
                                  <w:iCs/>
                                  <w:spacing w:val="-1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  <w:spacing w:val="-4"/>
                                  <w:sz w:val="21"/>
                                  <w:szCs w:val="21"/>
                                </w:rPr>
                                <w:t>particolare</w:t>
                              </w:r>
                              <w:r>
                                <w:rPr>
                                  <w:i/>
                                  <w:iCs/>
                                  <w:spacing w:val="-10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  <w:spacing w:val="-4"/>
                                  <w:sz w:val="21"/>
                                  <w:szCs w:val="21"/>
                                </w:rPr>
                                <w:t>le</w:t>
                              </w:r>
                              <w:r>
                                <w:rPr>
                                  <w:i/>
                                  <w:iCs/>
                                  <w:spacing w:val="-10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  <w:spacing w:val="-4"/>
                                  <w:sz w:val="21"/>
                                  <w:szCs w:val="21"/>
                                </w:rPr>
                                <w:t>dimensioni</w:t>
                              </w:r>
                              <w:r>
                                <w:rPr>
                                  <w:i/>
                                  <w:iCs/>
                                  <w:spacing w:val="-1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  <w:spacing w:val="-4"/>
                                  <w:sz w:val="21"/>
                                  <w:szCs w:val="21"/>
                                </w:rPr>
                                <w:t>sulle</w:t>
                              </w:r>
                              <w:r>
                                <w:rPr>
                                  <w:i/>
                                  <w:iCs/>
                                  <w:spacing w:val="-10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  <w:spacing w:val="-4"/>
                                  <w:sz w:val="21"/>
                                  <w:szCs w:val="21"/>
                                </w:rPr>
                                <w:t>quali</w:t>
                              </w:r>
                              <w:r>
                                <w:rPr>
                                  <w:i/>
                                  <w:iCs/>
                                  <w:spacing w:val="-9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  <w:spacing w:val="-4"/>
                                  <w:sz w:val="21"/>
                                  <w:szCs w:val="21"/>
                                </w:rPr>
                                <w:t>va</w:t>
                              </w:r>
                              <w:r>
                                <w:rPr>
                                  <w:i/>
                                  <w:iCs/>
                                  <w:spacing w:val="-10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  <w:spacing w:val="-4"/>
                                  <w:sz w:val="21"/>
                                  <w:szCs w:val="21"/>
                                </w:rPr>
                                <w:t>previsto</w:t>
                              </w:r>
                              <w:r>
                                <w:rPr>
                                  <w:i/>
                                  <w:iCs/>
                                  <w:spacing w:val="-1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  <w:spacing w:val="-4"/>
                                  <w:sz w:val="21"/>
                                  <w:szCs w:val="21"/>
                                </w:rPr>
                                <w:t>l'intervento</w:t>
                              </w:r>
                              <w:r>
                                <w:rPr>
                                  <w:i/>
                                  <w:iCs/>
                                  <w:spacing w:val="-1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  <w:spacing w:val="-4"/>
                                  <w:sz w:val="21"/>
                                  <w:szCs w:val="21"/>
                                </w:rPr>
                                <w:t>e</w:t>
                              </w:r>
                              <w:r>
                                <w:rPr>
                                  <w:i/>
                                  <w:iCs/>
                                  <w:spacing w:val="-10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  <w:spacing w:val="-4"/>
                                  <w:sz w:val="21"/>
                                  <w:szCs w:val="21"/>
                                </w:rPr>
                                <w:t>che</w:t>
                              </w:r>
                              <w:r>
                                <w:rPr>
                                  <w:i/>
                                  <w:iCs/>
                                  <w:spacing w:val="-10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  <w:spacing w:val="-4"/>
                                  <w:sz w:val="21"/>
                                  <w:szCs w:val="21"/>
                                </w:rPr>
                                <w:t xml:space="preserve">andranno </w:t>
                              </w:r>
                              <w:r>
                                <w:rPr>
                                  <w:i/>
                                  <w:iCs/>
                                  <w:sz w:val="21"/>
                                  <w:szCs w:val="21"/>
                                </w:rPr>
                                <w:t>quindi</w:t>
                              </w:r>
                              <w:r>
                                <w:rPr>
                                  <w:i/>
                                  <w:iCs/>
                                  <w:spacing w:val="-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  <w:sz w:val="21"/>
                                  <w:szCs w:val="21"/>
                                </w:rPr>
                                <w:t>analizzate</w:t>
                              </w:r>
                              <w:r>
                                <w:rPr>
                                  <w:i/>
                                  <w:iCs/>
                                  <w:spacing w:val="-2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  <w:sz w:val="21"/>
                                  <w:szCs w:val="21"/>
                                </w:rPr>
                                <w:t>nel</w:t>
                              </w:r>
                              <w:r>
                                <w:rPr>
                                  <w:i/>
                                  <w:iCs/>
                                  <w:spacing w:val="-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  <w:sz w:val="21"/>
                                  <w:szCs w:val="21"/>
                                </w:rPr>
                                <w:t>presente</w:t>
                              </w:r>
                              <w:r>
                                <w:rPr>
                                  <w:i/>
                                  <w:iCs/>
                                  <w:spacing w:val="-2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  <w:sz w:val="21"/>
                                  <w:szCs w:val="21"/>
                                </w:rPr>
                                <w:t>PEI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32" style="position:absolute;margin-left:54.95pt;margin-top:6pt;width:510.95pt;height:67.7pt;z-index:251641344;mso-wrap-distance-left:0;mso-wrap-distance-right:0;mso-position-horizontal-relative:page;mso-position-vertical-relative:text" coordorigin="1099,120" coordsize="10219,1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" o:allowincell="f">
                <v:group id="Group 20" o:spid="_x0000_s1033" style="position:absolute;left:1214;top:833;width:9950;height:488" coordorigin="1214,833" coordsize="9950,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">
                  <v:shape id="Freeform 21" o:spid="_x0000_s1034" style="position:absolute;left:1214;top:833;width:9950;height:488;visibility:visible;mso-wrap-style:square;v-text-anchor:top" coordsize="9950,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" path="m,l9948,e" filled="f" strokeweight=".22817mm">
                    <v:path arrowok="t" o:connecttype="custom" o:connectlocs="0,0;9948,0" o:connectangles="0,0"/>
                  </v:shape>
                  <v:shape id="Freeform 22" o:spid="_x0000_s1035" style="position:absolute;left:1214;top:833;width:9950;height:488;visibility:visible;mso-wrap-style:square;v-text-anchor:top" coordsize="9950,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" path="m,242r9949,e" filled="f" strokeweight=".22817mm">
                    <v:path arrowok="t" o:connecttype="custom" o:connectlocs="0,242;9949,242" o:connectangles="0,0"/>
                  </v:shape>
                  <v:shape id="Freeform 23" o:spid="_x0000_s1036" style="position:absolute;left:1214;top:833;width:9950;height:488;visibility:visible;mso-wrap-style:square;v-text-anchor:top" coordsize="9950,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" path="m,487r9948,e" filled="f" strokeweight=".22817mm">
                    <v:path arrowok="t" o:connecttype="custom" o:connectlocs="0,487;9948,487" o:connectangles="0,0"/>
                  </v:shape>
                </v:group>
                <v:shape id="Text Box 24" o:spid="_x0000_s1037" type="#_x0000_t202" style="position:absolute;left:1104;top:125;width:10210;height:1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" filled="f" strokeweight=".16931mm">
                  <v:textbox inset="0,0,0,0">
                    <w:txbxContent>
                      <w:p w:rsidR="00504AF2" w:rsidRDefault="00504AF2">
                        <w:pPr>
                          <w:pStyle w:val="Corpotesto"/>
                          <w:kinsoku w:val="0"/>
                          <w:overflowPunct w:val="0"/>
                          <w:spacing w:line="230" w:lineRule="auto"/>
                          <w:ind w:left="139"/>
                          <w:rPr>
                            <w:i/>
                            <w:iCs/>
                            <w:sz w:val="21"/>
                            <w:szCs w:val="21"/>
                          </w:rPr>
                        </w:pPr>
                        <w:r>
                          <w:rPr>
                            <w:i/>
                            <w:iCs/>
                            <w:spacing w:val="-4"/>
                            <w:sz w:val="21"/>
                            <w:szCs w:val="21"/>
                          </w:rPr>
                          <w:t>Sintetica</w:t>
                        </w:r>
                        <w:r>
                          <w:rPr>
                            <w:i/>
                            <w:iCs/>
                            <w:spacing w:val="-10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pacing w:val="-4"/>
                            <w:sz w:val="21"/>
                            <w:szCs w:val="21"/>
                          </w:rPr>
                          <w:t>descrizione,</w:t>
                        </w:r>
                        <w:r>
                          <w:rPr>
                            <w:i/>
                            <w:iCs/>
                            <w:spacing w:val="-9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pacing w:val="-4"/>
                            <w:sz w:val="21"/>
                            <w:szCs w:val="21"/>
                          </w:rPr>
                          <w:t>considerando</w:t>
                        </w:r>
                        <w:r>
                          <w:rPr>
                            <w:i/>
                            <w:iCs/>
                            <w:spacing w:val="-11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pacing w:val="-4"/>
                            <w:sz w:val="21"/>
                            <w:szCs w:val="21"/>
                          </w:rPr>
                          <w:t>in</w:t>
                        </w:r>
                        <w:r>
                          <w:rPr>
                            <w:i/>
                            <w:iCs/>
                            <w:spacing w:val="-11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pacing w:val="-4"/>
                            <w:sz w:val="21"/>
                            <w:szCs w:val="21"/>
                          </w:rPr>
                          <w:t>particolare</w:t>
                        </w:r>
                        <w:r>
                          <w:rPr>
                            <w:i/>
                            <w:iCs/>
                            <w:spacing w:val="-10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pacing w:val="-4"/>
                            <w:sz w:val="21"/>
                            <w:szCs w:val="21"/>
                          </w:rPr>
                          <w:t>le</w:t>
                        </w:r>
                        <w:r>
                          <w:rPr>
                            <w:i/>
                            <w:iCs/>
                            <w:spacing w:val="-10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pacing w:val="-4"/>
                            <w:sz w:val="21"/>
                            <w:szCs w:val="21"/>
                          </w:rPr>
                          <w:t>dimensioni</w:t>
                        </w:r>
                        <w:r>
                          <w:rPr>
                            <w:i/>
                            <w:iCs/>
                            <w:spacing w:val="-11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pacing w:val="-4"/>
                            <w:sz w:val="21"/>
                            <w:szCs w:val="21"/>
                          </w:rPr>
                          <w:t>sulle</w:t>
                        </w:r>
                        <w:r>
                          <w:rPr>
                            <w:i/>
                            <w:iCs/>
                            <w:spacing w:val="-10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pacing w:val="-4"/>
                            <w:sz w:val="21"/>
                            <w:szCs w:val="21"/>
                          </w:rPr>
                          <w:t>quali</w:t>
                        </w:r>
                        <w:r>
                          <w:rPr>
                            <w:i/>
                            <w:iCs/>
                            <w:spacing w:val="-9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pacing w:val="-4"/>
                            <w:sz w:val="21"/>
                            <w:szCs w:val="21"/>
                          </w:rPr>
                          <w:t>va</w:t>
                        </w:r>
                        <w:r>
                          <w:rPr>
                            <w:i/>
                            <w:iCs/>
                            <w:spacing w:val="-10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pacing w:val="-4"/>
                            <w:sz w:val="21"/>
                            <w:szCs w:val="21"/>
                          </w:rPr>
                          <w:t>previsto</w:t>
                        </w:r>
                        <w:r>
                          <w:rPr>
                            <w:i/>
                            <w:iCs/>
                            <w:spacing w:val="-11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pacing w:val="-4"/>
                            <w:sz w:val="21"/>
                            <w:szCs w:val="21"/>
                          </w:rPr>
                          <w:t>l'intervento</w:t>
                        </w:r>
                        <w:r>
                          <w:rPr>
                            <w:i/>
                            <w:iCs/>
                            <w:spacing w:val="-11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pacing w:val="-4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i/>
                            <w:iCs/>
                            <w:spacing w:val="-10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pacing w:val="-4"/>
                            <w:sz w:val="21"/>
                            <w:szCs w:val="21"/>
                          </w:rPr>
                          <w:t>che</w:t>
                        </w:r>
                        <w:r>
                          <w:rPr>
                            <w:i/>
                            <w:iCs/>
                            <w:spacing w:val="-10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pacing w:val="-4"/>
                            <w:sz w:val="21"/>
                            <w:szCs w:val="21"/>
                          </w:rPr>
                          <w:t xml:space="preserve">andranno </w:t>
                        </w:r>
                        <w:r>
                          <w:rPr>
                            <w:i/>
                            <w:iCs/>
                            <w:sz w:val="21"/>
                            <w:szCs w:val="21"/>
                          </w:rPr>
                          <w:t>quindi</w:t>
                        </w:r>
                        <w:r>
                          <w:rPr>
                            <w:i/>
                            <w:iCs/>
                            <w:spacing w:val="-3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z w:val="21"/>
                            <w:szCs w:val="21"/>
                          </w:rPr>
                          <w:t>analizzate</w:t>
                        </w:r>
                        <w:r>
                          <w:rPr>
                            <w:i/>
                            <w:iCs/>
                            <w:spacing w:val="-2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z w:val="21"/>
                            <w:szCs w:val="21"/>
                          </w:rPr>
                          <w:t>nel</w:t>
                        </w:r>
                        <w:r>
                          <w:rPr>
                            <w:i/>
                            <w:iCs/>
                            <w:spacing w:val="-3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z w:val="21"/>
                            <w:szCs w:val="21"/>
                          </w:rPr>
                          <w:t>presente</w:t>
                        </w:r>
                        <w:r>
                          <w:rPr>
                            <w:i/>
                            <w:iCs/>
                            <w:spacing w:val="-2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z w:val="21"/>
                            <w:szCs w:val="21"/>
                          </w:rPr>
                          <w:t>PEI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FEF4A1C" w14:textId="77777777" w:rsidR="00504AF2" w:rsidRDefault="00504AF2">
      <w:pPr>
        <w:pStyle w:val="Corpotesto"/>
        <w:kinsoku w:val="0"/>
        <w:overflowPunct w:val="0"/>
        <w:spacing w:before="1"/>
        <w:rPr>
          <w:rFonts w:ascii="Calibri" w:hAnsi="Calibri" w:cs="Calibri"/>
          <w:b/>
          <w:bCs/>
          <w:sz w:val="16"/>
          <w:szCs w:val="16"/>
        </w:rPr>
      </w:pPr>
    </w:p>
    <w:tbl>
      <w:tblPr>
        <w:tblW w:w="0" w:type="auto"/>
        <w:tblInd w:w="5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9"/>
      </w:tblGrid>
      <w:tr w:rsidR="003475EE" w14:paraId="08E8ED85" w14:textId="77777777">
        <w:trPr>
          <w:trHeight w:val="964"/>
        </w:trPr>
        <w:tc>
          <w:tcPr>
            <w:tcW w:w="10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AE325" w14:textId="77777777" w:rsidR="00504AF2" w:rsidRDefault="00504AF2">
            <w:pPr>
              <w:pStyle w:val="TableParagraph"/>
              <w:kinsoku w:val="0"/>
              <w:overflowPunct w:val="0"/>
              <w:spacing w:before="117" w:line="230" w:lineRule="auto"/>
              <w:ind w:left="144" w:right="388"/>
              <w:jc w:val="both"/>
              <w:rPr>
                <w:i/>
                <w:iCs/>
                <w:spacing w:val="-2"/>
                <w:sz w:val="21"/>
                <w:szCs w:val="21"/>
              </w:rPr>
            </w:pPr>
            <w:r>
              <w:rPr>
                <w:i/>
                <w:iCs/>
                <w:spacing w:val="-6"/>
                <w:sz w:val="21"/>
                <w:szCs w:val="21"/>
              </w:rPr>
              <w:t>In</w:t>
            </w:r>
            <w:r>
              <w:rPr>
                <w:i/>
                <w:iCs/>
                <w:spacing w:val="-11"/>
                <w:sz w:val="21"/>
                <w:szCs w:val="21"/>
              </w:rPr>
              <w:t xml:space="preserve"> </w:t>
            </w:r>
            <w:r>
              <w:rPr>
                <w:i/>
                <w:iCs/>
                <w:spacing w:val="-6"/>
                <w:sz w:val="21"/>
                <w:szCs w:val="21"/>
              </w:rPr>
              <w:t>base</w:t>
            </w:r>
            <w:r>
              <w:rPr>
                <w:i/>
                <w:iCs/>
                <w:spacing w:val="-10"/>
                <w:sz w:val="21"/>
                <w:szCs w:val="21"/>
              </w:rPr>
              <w:t xml:space="preserve"> </w:t>
            </w:r>
            <w:r>
              <w:rPr>
                <w:i/>
                <w:iCs/>
                <w:spacing w:val="-6"/>
                <w:sz w:val="21"/>
                <w:szCs w:val="21"/>
              </w:rPr>
              <w:t>alle</w:t>
            </w:r>
            <w:r>
              <w:rPr>
                <w:i/>
                <w:iCs/>
                <w:spacing w:val="-11"/>
                <w:sz w:val="21"/>
                <w:szCs w:val="21"/>
              </w:rPr>
              <w:t xml:space="preserve"> </w:t>
            </w:r>
            <w:r>
              <w:rPr>
                <w:i/>
                <w:iCs/>
                <w:spacing w:val="-6"/>
                <w:sz w:val="21"/>
                <w:szCs w:val="21"/>
              </w:rPr>
              <w:t>indicazioni</w:t>
            </w:r>
            <w:r>
              <w:rPr>
                <w:i/>
                <w:iCs/>
                <w:spacing w:val="-10"/>
                <w:sz w:val="21"/>
                <w:szCs w:val="21"/>
              </w:rPr>
              <w:t xml:space="preserve"> </w:t>
            </w:r>
            <w:r>
              <w:rPr>
                <w:i/>
                <w:iCs/>
                <w:spacing w:val="-6"/>
                <w:sz w:val="21"/>
                <w:szCs w:val="21"/>
              </w:rPr>
              <w:t>del</w:t>
            </w:r>
            <w:r>
              <w:rPr>
                <w:i/>
                <w:iCs/>
                <w:spacing w:val="-11"/>
                <w:sz w:val="21"/>
                <w:szCs w:val="21"/>
              </w:rPr>
              <w:t xml:space="preserve"> </w:t>
            </w:r>
            <w:r>
              <w:rPr>
                <w:i/>
                <w:iCs/>
                <w:spacing w:val="-6"/>
                <w:sz w:val="21"/>
                <w:szCs w:val="21"/>
              </w:rPr>
              <w:t>Profilo</w:t>
            </w:r>
            <w:r>
              <w:rPr>
                <w:i/>
                <w:iCs/>
                <w:spacing w:val="-10"/>
                <w:sz w:val="21"/>
                <w:szCs w:val="21"/>
              </w:rPr>
              <w:t xml:space="preserve"> </w:t>
            </w:r>
            <w:r>
              <w:rPr>
                <w:i/>
                <w:iCs/>
                <w:spacing w:val="-6"/>
                <w:sz w:val="21"/>
                <w:szCs w:val="21"/>
              </w:rPr>
              <w:t>di</w:t>
            </w:r>
            <w:r>
              <w:rPr>
                <w:i/>
                <w:iCs/>
                <w:spacing w:val="-10"/>
                <w:sz w:val="21"/>
                <w:szCs w:val="21"/>
              </w:rPr>
              <w:t xml:space="preserve"> </w:t>
            </w:r>
            <w:r>
              <w:rPr>
                <w:i/>
                <w:iCs/>
                <w:spacing w:val="-6"/>
                <w:sz w:val="21"/>
                <w:szCs w:val="21"/>
              </w:rPr>
              <w:t>Funzionamento</w:t>
            </w:r>
            <w:r>
              <w:rPr>
                <w:i/>
                <w:iCs/>
                <w:spacing w:val="-11"/>
                <w:sz w:val="21"/>
                <w:szCs w:val="21"/>
              </w:rPr>
              <w:t xml:space="preserve"> </w:t>
            </w:r>
            <w:r>
              <w:rPr>
                <w:i/>
                <w:iCs/>
                <w:spacing w:val="-6"/>
                <w:sz w:val="21"/>
                <w:szCs w:val="21"/>
              </w:rPr>
              <w:t>(o,</w:t>
            </w:r>
            <w:r>
              <w:rPr>
                <w:i/>
                <w:iCs/>
                <w:spacing w:val="-10"/>
                <w:sz w:val="21"/>
                <w:szCs w:val="21"/>
              </w:rPr>
              <w:t xml:space="preserve"> </w:t>
            </w:r>
            <w:r>
              <w:rPr>
                <w:i/>
                <w:iCs/>
                <w:spacing w:val="-6"/>
                <w:sz w:val="21"/>
                <w:szCs w:val="21"/>
              </w:rPr>
              <w:t>se</w:t>
            </w:r>
            <w:r>
              <w:rPr>
                <w:i/>
                <w:iCs/>
                <w:spacing w:val="-11"/>
                <w:sz w:val="21"/>
                <w:szCs w:val="21"/>
              </w:rPr>
              <w:t xml:space="preserve"> </w:t>
            </w:r>
            <w:r>
              <w:rPr>
                <w:i/>
                <w:iCs/>
                <w:spacing w:val="-6"/>
                <w:sz w:val="21"/>
                <w:szCs w:val="21"/>
              </w:rPr>
              <w:t>non</w:t>
            </w:r>
            <w:r>
              <w:rPr>
                <w:i/>
                <w:iCs/>
                <w:spacing w:val="-10"/>
                <w:sz w:val="21"/>
                <w:szCs w:val="21"/>
              </w:rPr>
              <w:t xml:space="preserve"> </w:t>
            </w:r>
            <w:r>
              <w:rPr>
                <w:i/>
                <w:iCs/>
                <w:spacing w:val="-6"/>
                <w:sz w:val="21"/>
                <w:szCs w:val="21"/>
              </w:rPr>
              <w:t>è</w:t>
            </w:r>
            <w:r>
              <w:rPr>
                <w:i/>
                <w:iCs/>
                <w:spacing w:val="-10"/>
                <w:sz w:val="21"/>
                <w:szCs w:val="21"/>
              </w:rPr>
              <w:t xml:space="preserve"> </w:t>
            </w:r>
            <w:r>
              <w:rPr>
                <w:i/>
                <w:iCs/>
                <w:spacing w:val="-6"/>
                <w:sz w:val="21"/>
                <w:szCs w:val="21"/>
              </w:rPr>
              <w:t>stato</w:t>
            </w:r>
            <w:r>
              <w:rPr>
                <w:i/>
                <w:iCs/>
                <w:spacing w:val="-11"/>
                <w:sz w:val="21"/>
                <w:szCs w:val="21"/>
              </w:rPr>
              <w:t xml:space="preserve"> </w:t>
            </w:r>
            <w:r>
              <w:rPr>
                <w:i/>
                <w:iCs/>
                <w:spacing w:val="-6"/>
                <w:sz w:val="21"/>
                <w:szCs w:val="21"/>
              </w:rPr>
              <w:t>ancora</w:t>
            </w:r>
            <w:r>
              <w:rPr>
                <w:i/>
                <w:iCs/>
                <w:spacing w:val="-10"/>
                <w:sz w:val="21"/>
                <w:szCs w:val="21"/>
              </w:rPr>
              <w:t xml:space="preserve"> </w:t>
            </w:r>
            <w:r>
              <w:rPr>
                <w:i/>
                <w:iCs/>
                <w:spacing w:val="-6"/>
                <w:sz w:val="21"/>
                <w:szCs w:val="21"/>
              </w:rPr>
              <w:t>redatto,</w:t>
            </w:r>
            <w:r>
              <w:rPr>
                <w:i/>
                <w:iCs/>
                <w:spacing w:val="-11"/>
                <w:sz w:val="21"/>
                <w:szCs w:val="21"/>
              </w:rPr>
              <w:t xml:space="preserve"> </w:t>
            </w:r>
            <w:r>
              <w:rPr>
                <w:i/>
                <w:iCs/>
                <w:spacing w:val="-6"/>
                <w:sz w:val="21"/>
                <w:szCs w:val="21"/>
              </w:rPr>
              <w:t>della</w:t>
            </w:r>
            <w:r>
              <w:rPr>
                <w:i/>
                <w:iCs/>
                <w:spacing w:val="-10"/>
                <w:sz w:val="21"/>
                <w:szCs w:val="21"/>
              </w:rPr>
              <w:t xml:space="preserve"> </w:t>
            </w:r>
            <w:r>
              <w:rPr>
                <w:i/>
                <w:iCs/>
                <w:spacing w:val="-6"/>
                <w:sz w:val="21"/>
                <w:szCs w:val="21"/>
              </w:rPr>
              <w:t>Diagnosi</w:t>
            </w:r>
            <w:r>
              <w:rPr>
                <w:i/>
                <w:iCs/>
                <w:spacing w:val="-10"/>
                <w:sz w:val="21"/>
                <w:szCs w:val="21"/>
              </w:rPr>
              <w:t xml:space="preserve"> </w:t>
            </w:r>
            <w:r>
              <w:rPr>
                <w:i/>
                <w:iCs/>
                <w:spacing w:val="-6"/>
                <w:sz w:val="21"/>
                <w:szCs w:val="21"/>
              </w:rPr>
              <w:t xml:space="preserve">Funzionale </w:t>
            </w:r>
            <w:r>
              <w:rPr>
                <w:i/>
                <w:iCs/>
                <w:spacing w:val="-2"/>
                <w:sz w:val="21"/>
                <w:szCs w:val="21"/>
              </w:rPr>
              <w:t>e</w:t>
            </w:r>
            <w:r>
              <w:rPr>
                <w:i/>
                <w:iCs/>
                <w:spacing w:val="-10"/>
                <w:sz w:val="21"/>
                <w:szCs w:val="21"/>
              </w:rPr>
              <w:t xml:space="preserve"> </w:t>
            </w:r>
            <w:r>
              <w:rPr>
                <w:i/>
                <w:iCs/>
                <w:spacing w:val="-2"/>
                <w:sz w:val="21"/>
                <w:szCs w:val="21"/>
              </w:rPr>
              <w:t>del</w:t>
            </w:r>
            <w:r>
              <w:rPr>
                <w:i/>
                <w:iCs/>
                <w:spacing w:val="-11"/>
                <w:sz w:val="21"/>
                <w:szCs w:val="21"/>
              </w:rPr>
              <w:t xml:space="preserve"> </w:t>
            </w:r>
            <w:r>
              <w:rPr>
                <w:i/>
                <w:iCs/>
                <w:spacing w:val="-2"/>
                <w:sz w:val="21"/>
                <w:szCs w:val="21"/>
              </w:rPr>
              <w:t>Profilo</w:t>
            </w:r>
            <w:r>
              <w:rPr>
                <w:i/>
                <w:iCs/>
                <w:spacing w:val="-10"/>
                <w:sz w:val="21"/>
                <w:szCs w:val="21"/>
              </w:rPr>
              <w:t xml:space="preserve"> </w:t>
            </w:r>
            <w:r>
              <w:rPr>
                <w:i/>
                <w:iCs/>
                <w:spacing w:val="-2"/>
                <w:sz w:val="21"/>
                <w:szCs w:val="21"/>
              </w:rPr>
              <w:t>Dinamico</w:t>
            </w:r>
            <w:r>
              <w:rPr>
                <w:i/>
                <w:iCs/>
                <w:spacing w:val="-11"/>
                <w:sz w:val="21"/>
                <w:szCs w:val="21"/>
              </w:rPr>
              <w:t xml:space="preserve"> </w:t>
            </w:r>
            <w:r>
              <w:rPr>
                <w:i/>
                <w:iCs/>
                <w:spacing w:val="-2"/>
                <w:sz w:val="21"/>
                <w:szCs w:val="21"/>
              </w:rPr>
              <w:t>Funzionale)</w:t>
            </w:r>
            <w:r>
              <w:rPr>
                <w:i/>
                <w:iCs/>
                <w:spacing w:val="-7"/>
                <w:sz w:val="21"/>
                <w:szCs w:val="21"/>
              </w:rPr>
              <w:t xml:space="preserve"> </w:t>
            </w:r>
            <w:r>
              <w:rPr>
                <w:i/>
                <w:iCs/>
                <w:spacing w:val="-2"/>
                <w:sz w:val="21"/>
                <w:szCs w:val="21"/>
              </w:rPr>
              <w:t>sono</w:t>
            </w:r>
            <w:r>
              <w:rPr>
                <w:i/>
                <w:iCs/>
                <w:spacing w:val="-11"/>
                <w:sz w:val="21"/>
                <w:szCs w:val="21"/>
              </w:rPr>
              <w:t xml:space="preserve"> </w:t>
            </w:r>
            <w:r>
              <w:rPr>
                <w:i/>
                <w:iCs/>
                <w:spacing w:val="-2"/>
                <w:sz w:val="21"/>
                <w:szCs w:val="21"/>
              </w:rPr>
              <w:t>individuate</w:t>
            </w:r>
            <w:r>
              <w:rPr>
                <w:i/>
                <w:iCs/>
                <w:spacing w:val="-10"/>
                <w:sz w:val="21"/>
                <w:szCs w:val="21"/>
              </w:rPr>
              <w:t xml:space="preserve"> </w:t>
            </w:r>
            <w:r>
              <w:rPr>
                <w:i/>
                <w:iCs/>
                <w:spacing w:val="-2"/>
                <w:sz w:val="21"/>
                <w:szCs w:val="21"/>
              </w:rPr>
              <w:t>le</w:t>
            </w:r>
            <w:r>
              <w:rPr>
                <w:i/>
                <w:iCs/>
                <w:spacing w:val="-9"/>
                <w:sz w:val="21"/>
                <w:szCs w:val="21"/>
              </w:rPr>
              <w:t xml:space="preserve"> </w:t>
            </w:r>
            <w:r>
              <w:rPr>
                <w:i/>
                <w:iCs/>
                <w:spacing w:val="-2"/>
                <w:sz w:val="21"/>
                <w:szCs w:val="21"/>
              </w:rPr>
              <w:t>dimensioni</w:t>
            </w:r>
            <w:r>
              <w:rPr>
                <w:i/>
                <w:iCs/>
                <w:spacing w:val="-10"/>
                <w:sz w:val="21"/>
                <w:szCs w:val="21"/>
              </w:rPr>
              <w:t xml:space="preserve"> </w:t>
            </w:r>
            <w:r>
              <w:rPr>
                <w:i/>
                <w:iCs/>
                <w:spacing w:val="-2"/>
                <w:sz w:val="21"/>
                <w:szCs w:val="21"/>
              </w:rPr>
              <w:t>rispetto</w:t>
            </w:r>
            <w:r>
              <w:rPr>
                <w:i/>
                <w:iCs/>
                <w:spacing w:val="-11"/>
                <w:sz w:val="21"/>
                <w:szCs w:val="21"/>
              </w:rPr>
              <w:t xml:space="preserve"> </w:t>
            </w:r>
            <w:r>
              <w:rPr>
                <w:i/>
                <w:iCs/>
                <w:spacing w:val="-2"/>
                <w:sz w:val="21"/>
                <w:szCs w:val="21"/>
              </w:rPr>
              <w:t>alle</w:t>
            </w:r>
            <w:r>
              <w:rPr>
                <w:i/>
                <w:iCs/>
                <w:spacing w:val="-10"/>
                <w:sz w:val="21"/>
                <w:szCs w:val="21"/>
              </w:rPr>
              <w:t xml:space="preserve"> </w:t>
            </w:r>
            <w:r>
              <w:rPr>
                <w:i/>
                <w:iCs/>
                <w:spacing w:val="-2"/>
                <w:sz w:val="21"/>
                <w:szCs w:val="21"/>
              </w:rPr>
              <w:t>quali</w:t>
            </w:r>
            <w:r>
              <w:rPr>
                <w:i/>
                <w:iCs/>
                <w:spacing w:val="-11"/>
                <w:sz w:val="21"/>
                <w:szCs w:val="21"/>
              </w:rPr>
              <w:t xml:space="preserve"> </w:t>
            </w:r>
            <w:r>
              <w:rPr>
                <w:i/>
                <w:iCs/>
                <w:spacing w:val="-2"/>
                <w:sz w:val="21"/>
                <w:szCs w:val="21"/>
              </w:rPr>
              <w:t>è</w:t>
            </w:r>
            <w:r>
              <w:rPr>
                <w:i/>
                <w:iCs/>
                <w:spacing w:val="-10"/>
                <w:sz w:val="21"/>
                <w:szCs w:val="21"/>
              </w:rPr>
              <w:t xml:space="preserve"> </w:t>
            </w:r>
            <w:r>
              <w:rPr>
                <w:i/>
                <w:iCs/>
                <w:spacing w:val="-2"/>
                <w:sz w:val="21"/>
                <w:szCs w:val="21"/>
              </w:rPr>
              <w:t>necessario</w:t>
            </w:r>
            <w:r>
              <w:rPr>
                <w:i/>
                <w:iCs/>
                <w:spacing w:val="-11"/>
                <w:sz w:val="21"/>
                <w:szCs w:val="21"/>
              </w:rPr>
              <w:t xml:space="preserve"> </w:t>
            </w:r>
            <w:r>
              <w:rPr>
                <w:i/>
                <w:iCs/>
                <w:spacing w:val="-2"/>
                <w:sz w:val="21"/>
                <w:szCs w:val="21"/>
              </w:rPr>
              <w:t>definire</w:t>
            </w:r>
            <w:r>
              <w:rPr>
                <w:i/>
                <w:iCs/>
                <w:spacing w:val="-10"/>
                <w:sz w:val="21"/>
                <w:szCs w:val="21"/>
              </w:rPr>
              <w:t xml:space="preserve"> </w:t>
            </w:r>
            <w:r>
              <w:rPr>
                <w:i/>
                <w:iCs/>
                <w:spacing w:val="-2"/>
                <w:sz w:val="21"/>
                <w:szCs w:val="21"/>
              </w:rPr>
              <w:t>nel PEI</w:t>
            </w:r>
            <w:r>
              <w:rPr>
                <w:i/>
                <w:iCs/>
                <w:spacing w:val="-9"/>
                <w:sz w:val="21"/>
                <w:szCs w:val="21"/>
              </w:rPr>
              <w:t xml:space="preserve"> </w:t>
            </w:r>
            <w:r>
              <w:rPr>
                <w:i/>
                <w:iCs/>
                <w:spacing w:val="-2"/>
                <w:sz w:val="21"/>
                <w:szCs w:val="21"/>
              </w:rPr>
              <w:t>specifici</w:t>
            </w:r>
            <w:r>
              <w:rPr>
                <w:i/>
                <w:iCs/>
                <w:spacing w:val="-9"/>
                <w:sz w:val="21"/>
                <w:szCs w:val="21"/>
              </w:rPr>
              <w:t xml:space="preserve"> </w:t>
            </w:r>
            <w:r>
              <w:rPr>
                <w:i/>
                <w:iCs/>
                <w:spacing w:val="-2"/>
                <w:sz w:val="21"/>
                <w:szCs w:val="21"/>
              </w:rPr>
              <w:t>interventi.</w:t>
            </w:r>
            <w:r>
              <w:rPr>
                <w:i/>
                <w:iCs/>
                <w:spacing w:val="-9"/>
                <w:sz w:val="21"/>
                <w:szCs w:val="21"/>
              </w:rPr>
              <w:t xml:space="preserve"> </w:t>
            </w:r>
            <w:r>
              <w:rPr>
                <w:i/>
                <w:iCs/>
                <w:spacing w:val="-2"/>
                <w:sz w:val="21"/>
                <w:szCs w:val="21"/>
              </w:rPr>
              <w:t>Le</w:t>
            </w:r>
            <w:r>
              <w:rPr>
                <w:i/>
                <w:iCs/>
                <w:spacing w:val="-3"/>
                <w:sz w:val="21"/>
                <w:szCs w:val="21"/>
              </w:rPr>
              <w:t xml:space="preserve"> </w:t>
            </w:r>
            <w:r>
              <w:rPr>
                <w:i/>
                <w:iCs/>
                <w:spacing w:val="-2"/>
                <w:sz w:val="21"/>
                <w:szCs w:val="21"/>
              </w:rPr>
              <w:t>Sezioni</w:t>
            </w:r>
            <w:r>
              <w:rPr>
                <w:i/>
                <w:iCs/>
                <w:spacing w:val="-9"/>
                <w:sz w:val="21"/>
                <w:szCs w:val="21"/>
              </w:rPr>
              <w:t xml:space="preserve"> </w:t>
            </w:r>
            <w:r>
              <w:rPr>
                <w:i/>
                <w:iCs/>
                <w:spacing w:val="-2"/>
                <w:sz w:val="21"/>
                <w:szCs w:val="21"/>
              </w:rPr>
              <w:t>del</w:t>
            </w:r>
            <w:r>
              <w:rPr>
                <w:i/>
                <w:iCs/>
                <w:spacing w:val="-9"/>
                <w:sz w:val="21"/>
                <w:szCs w:val="21"/>
              </w:rPr>
              <w:t xml:space="preserve"> </w:t>
            </w:r>
            <w:r>
              <w:rPr>
                <w:i/>
                <w:iCs/>
                <w:spacing w:val="-2"/>
                <w:sz w:val="21"/>
                <w:szCs w:val="21"/>
              </w:rPr>
              <w:t>PEI</w:t>
            </w:r>
            <w:r>
              <w:rPr>
                <w:i/>
                <w:iCs/>
                <w:spacing w:val="-9"/>
                <w:sz w:val="21"/>
                <w:szCs w:val="21"/>
              </w:rPr>
              <w:t xml:space="preserve"> </w:t>
            </w:r>
            <w:r>
              <w:rPr>
                <w:i/>
                <w:iCs/>
                <w:spacing w:val="-2"/>
                <w:sz w:val="21"/>
                <w:szCs w:val="21"/>
              </w:rPr>
              <w:t>non</w:t>
            </w:r>
            <w:r>
              <w:rPr>
                <w:i/>
                <w:iCs/>
                <w:spacing w:val="-9"/>
                <w:sz w:val="21"/>
                <w:szCs w:val="21"/>
              </w:rPr>
              <w:t xml:space="preserve"> </w:t>
            </w:r>
            <w:r>
              <w:rPr>
                <w:i/>
                <w:iCs/>
                <w:spacing w:val="-2"/>
                <w:sz w:val="21"/>
                <w:szCs w:val="21"/>
              </w:rPr>
              <w:t>coinvolte</w:t>
            </w:r>
            <w:r>
              <w:rPr>
                <w:i/>
                <w:iCs/>
                <w:spacing w:val="-5"/>
                <w:sz w:val="21"/>
                <w:szCs w:val="21"/>
              </w:rPr>
              <w:t xml:space="preserve"> </w:t>
            </w:r>
            <w:r>
              <w:rPr>
                <w:i/>
                <w:iCs/>
                <w:spacing w:val="-2"/>
                <w:sz w:val="21"/>
                <w:szCs w:val="21"/>
              </w:rPr>
              <w:t>vengono</w:t>
            </w:r>
            <w:r>
              <w:rPr>
                <w:i/>
                <w:iCs/>
                <w:spacing w:val="-9"/>
                <w:sz w:val="21"/>
                <w:szCs w:val="21"/>
              </w:rPr>
              <w:t xml:space="preserve"> </w:t>
            </w:r>
            <w:r>
              <w:rPr>
                <w:i/>
                <w:iCs/>
                <w:spacing w:val="-2"/>
                <w:sz w:val="21"/>
                <w:szCs w:val="21"/>
              </w:rPr>
              <w:t>omesse.</w:t>
            </w:r>
          </w:p>
        </w:tc>
      </w:tr>
      <w:tr w:rsidR="003475EE" w14:paraId="19CB4A09" w14:textId="77777777">
        <w:trPr>
          <w:trHeight w:val="1315"/>
        </w:trPr>
        <w:tc>
          <w:tcPr>
            <w:tcW w:w="10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CAA15" w14:textId="77777777" w:rsidR="00504AF2" w:rsidRDefault="00504AF2">
            <w:pPr>
              <w:pStyle w:val="TableParagraph"/>
              <w:tabs>
                <w:tab w:val="left" w:pos="5388"/>
                <w:tab w:val="left" w:pos="7057"/>
                <w:tab w:val="left" w:pos="8588"/>
              </w:tabs>
              <w:kinsoku w:val="0"/>
              <w:overflowPunct w:val="0"/>
              <w:spacing w:before="119"/>
              <w:ind w:left="144"/>
              <w:rPr>
                <w:rFonts w:ascii="Calibri" w:hAnsi="Calibri" w:cs="Calibri"/>
                <w:spacing w:val="-2"/>
                <w:sz w:val="22"/>
                <w:szCs w:val="22"/>
              </w:rPr>
            </w:pPr>
            <w:r>
              <w:rPr>
                <w:sz w:val="18"/>
                <w:szCs w:val="18"/>
              </w:rPr>
              <w:t>Dimensione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Socializzazione/Interazione/Relazione</w:t>
            </w:r>
            <w:r>
              <w:rPr>
                <w:sz w:val="18"/>
                <w:szCs w:val="18"/>
              </w:rPr>
              <w:tab/>
            </w:r>
            <w:r>
              <w:rPr>
                <w:rFonts w:ascii="Calibri" w:hAnsi="Calibri" w:cs="Calibri"/>
                <w:sz w:val="22"/>
                <w:szCs w:val="22"/>
              </w:rPr>
              <w:t>Sezione</w:t>
            </w:r>
            <w:r>
              <w:rPr>
                <w:rFonts w:ascii="Calibri" w:hAnsi="Calibri" w:cs="Calibri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4A/5A</w:t>
            </w:r>
            <w:r>
              <w:rPr>
                <w:rFonts w:ascii="Calibri" w:hAnsi="Calibri" w:cs="Calibri"/>
                <w:sz w:val="22"/>
                <w:szCs w:val="22"/>
              </w:rPr>
              <w:tab/>
            </w:r>
            <w:r>
              <w:rPr>
                <w:rFonts w:ascii="Webdings" w:hAnsi="Webdings" w:cs="Webdings"/>
                <w:sz w:val="20"/>
                <w:szCs w:val="20"/>
              </w:rPr>
              <w:t></w:t>
            </w:r>
            <w:r>
              <w:rPr>
                <w:rFonts w:ascii="Times New Roman" w:hAnsi="Times New Roman" w:cs="Times New Roman"/>
                <w:spacing w:val="7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Va 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definita</w:t>
            </w:r>
            <w:r>
              <w:rPr>
                <w:rFonts w:ascii="Calibri" w:hAnsi="Calibri" w:cs="Calibri"/>
                <w:sz w:val="22"/>
                <w:szCs w:val="22"/>
              </w:rPr>
              <w:tab/>
            </w:r>
            <w:r>
              <w:rPr>
                <w:rFonts w:ascii="Webdings" w:hAnsi="Webdings" w:cs="Webdings"/>
                <w:sz w:val="20"/>
                <w:szCs w:val="20"/>
              </w:rPr>
              <w:t></w:t>
            </w:r>
            <w:r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Va 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omessa</w:t>
            </w:r>
          </w:p>
          <w:p w14:paraId="1445CC43" w14:textId="77777777" w:rsidR="00504AF2" w:rsidRDefault="00504AF2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kinsoku w:val="0"/>
              <w:overflowPunct w:val="0"/>
              <w:spacing w:before="1"/>
              <w:ind w:left="144"/>
              <w:rPr>
                <w:rFonts w:ascii="Calibri" w:hAnsi="Calibri" w:cs="Calibri"/>
                <w:spacing w:val="-2"/>
                <w:sz w:val="22"/>
                <w:szCs w:val="22"/>
              </w:rPr>
            </w:pPr>
            <w:r>
              <w:rPr>
                <w:sz w:val="18"/>
                <w:szCs w:val="18"/>
              </w:rPr>
              <w:t>Dimensione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Comunicazione/Linguaggio</w:t>
            </w:r>
            <w:r>
              <w:rPr>
                <w:sz w:val="18"/>
                <w:szCs w:val="18"/>
              </w:rPr>
              <w:tab/>
            </w:r>
            <w:r>
              <w:rPr>
                <w:rFonts w:ascii="Calibri" w:hAnsi="Calibri" w:cs="Calibri"/>
                <w:sz w:val="22"/>
                <w:szCs w:val="22"/>
              </w:rPr>
              <w:t>Sezione</w:t>
            </w:r>
            <w:r>
              <w:rPr>
                <w:rFonts w:ascii="Calibri" w:hAnsi="Calibri" w:cs="Calibri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4B/5B</w:t>
            </w:r>
            <w:r>
              <w:rPr>
                <w:rFonts w:ascii="Calibri" w:hAnsi="Calibri" w:cs="Calibri"/>
                <w:sz w:val="22"/>
                <w:szCs w:val="22"/>
              </w:rPr>
              <w:tab/>
            </w:r>
            <w:r>
              <w:rPr>
                <w:rFonts w:ascii="Webdings" w:hAnsi="Webdings" w:cs="Webdings"/>
                <w:sz w:val="20"/>
                <w:szCs w:val="20"/>
              </w:rPr>
              <w:t></w:t>
            </w:r>
            <w:r>
              <w:rPr>
                <w:rFonts w:ascii="Times New Roman" w:hAnsi="Times New Roman" w:cs="Times New Roman"/>
                <w:spacing w:val="7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Va 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definita</w:t>
            </w:r>
            <w:r>
              <w:rPr>
                <w:rFonts w:ascii="Calibri" w:hAnsi="Calibri" w:cs="Calibri"/>
                <w:sz w:val="22"/>
                <w:szCs w:val="22"/>
              </w:rPr>
              <w:tab/>
            </w:r>
            <w:r>
              <w:rPr>
                <w:rFonts w:ascii="Webdings" w:hAnsi="Webdings" w:cs="Webdings"/>
                <w:sz w:val="20"/>
                <w:szCs w:val="20"/>
              </w:rPr>
              <w:t></w:t>
            </w:r>
            <w:r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Va 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omessa</w:t>
            </w:r>
          </w:p>
          <w:p w14:paraId="54B9D7B7" w14:textId="77777777" w:rsidR="00504AF2" w:rsidRDefault="00504AF2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kinsoku w:val="0"/>
              <w:overflowPunct w:val="0"/>
              <w:ind w:left="144"/>
              <w:rPr>
                <w:rFonts w:ascii="Calibri" w:hAnsi="Calibri" w:cs="Calibri"/>
                <w:spacing w:val="-2"/>
                <w:sz w:val="22"/>
                <w:szCs w:val="22"/>
              </w:rPr>
            </w:pPr>
            <w:r>
              <w:rPr>
                <w:sz w:val="18"/>
                <w:szCs w:val="18"/>
              </w:rPr>
              <w:t>Dimensione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Autonomia/Orientamento</w:t>
            </w:r>
            <w:r>
              <w:rPr>
                <w:sz w:val="18"/>
                <w:szCs w:val="18"/>
              </w:rPr>
              <w:tab/>
            </w:r>
            <w:r>
              <w:rPr>
                <w:rFonts w:ascii="Calibri" w:hAnsi="Calibri" w:cs="Calibri"/>
                <w:sz w:val="22"/>
                <w:szCs w:val="22"/>
              </w:rPr>
              <w:t>Sezione</w:t>
            </w:r>
            <w:r>
              <w:rPr>
                <w:rFonts w:ascii="Calibri" w:hAnsi="Calibri" w:cs="Calibri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4C/5C</w:t>
            </w:r>
            <w:r>
              <w:rPr>
                <w:rFonts w:ascii="Calibri" w:hAnsi="Calibri" w:cs="Calibri"/>
                <w:sz w:val="22"/>
                <w:szCs w:val="22"/>
              </w:rPr>
              <w:tab/>
            </w:r>
            <w:r>
              <w:rPr>
                <w:rFonts w:ascii="Webdings" w:hAnsi="Webdings" w:cs="Webdings"/>
                <w:sz w:val="20"/>
                <w:szCs w:val="20"/>
              </w:rPr>
              <w:t></w:t>
            </w:r>
            <w:r>
              <w:rPr>
                <w:rFonts w:ascii="Times New Roman" w:hAnsi="Times New Roman" w:cs="Times New Roman"/>
                <w:spacing w:val="7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Va 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definita</w:t>
            </w:r>
            <w:r>
              <w:rPr>
                <w:rFonts w:ascii="Calibri" w:hAnsi="Calibri" w:cs="Calibri"/>
                <w:sz w:val="22"/>
                <w:szCs w:val="22"/>
              </w:rPr>
              <w:tab/>
            </w:r>
            <w:r>
              <w:rPr>
                <w:rFonts w:ascii="Webdings" w:hAnsi="Webdings" w:cs="Webdings"/>
                <w:sz w:val="20"/>
                <w:szCs w:val="20"/>
              </w:rPr>
              <w:t></w:t>
            </w:r>
            <w:r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Va 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omessa</w:t>
            </w:r>
          </w:p>
          <w:p w14:paraId="78957C37" w14:textId="77777777" w:rsidR="00504AF2" w:rsidRDefault="00504AF2">
            <w:pPr>
              <w:pStyle w:val="TableParagraph"/>
              <w:tabs>
                <w:tab w:val="left" w:pos="5350"/>
                <w:tab w:val="left" w:pos="7057"/>
                <w:tab w:val="left" w:pos="8617"/>
              </w:tabs>
              <w:kinsoku w:val="0"/>
              <w:overflowPunct w:val="0"/>
              <w:ind w:left="144"/>
              <w:rPr>
                <w:rFonts w:ascii="Calibri" w:hAnsi="Calibri" w:cs="Calibri"/>
                <w:spacing w:val="-2"/>
                <w:sz w:val="22"/>
                <w:szCs w:val="22"/>
              </w:rPr>
            </w:pPr>
            <w:r>
              <w:rPr>
                <w:sz w:val="18"/>
                <w:szCs w:val="18"/>
              </w:rPr>
              <w:t>Dimensione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Cognitiva,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Neuropsicologica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dell'Apprendimento</w:t>
            </w:r>
            <w:r>
              <w:rPr>
                <w:sz w:val="18"/>
                <w:szCs w:val="18"/>
              </w:rPr>
              <w:tab/>
            </w:r>
            <w:r>
              <w:rPr>
                <w:rFonts w:ascii="Calibri" w:hAnsi="Calibri" w:cs="Calibri"/>
                <w:sz w:val="22"/>
                <w:szCs w:val="22"/>
              </w:rPr>
              <w:t>Sezione</w:t>
            </w:r>
            <w:r>
              <w:rPr>
                <w:rFonts w:ascii="Calibri" w:hAnsi="Calibri" w:cs="Calibri"/>
                <w:spacing w:val="46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4D/5D</w:t>
            </w:r>
            <w:r>
              <w:rPr>
                <w:rFonts w:ascii="Calibri" w:hAnsi="Calibri" w:cs="Calibri"/>
                <w:sz w:val="22"/>
                <w:szCs w:val="22"/>
              </w:rPr>
              <w:tab/>
            </w:r>
            <w:r>
              <w:rPr>
                <w:rFonts w:ascii="Webdings" w:hAnsi="Webdings" w:cs="Webdings"/>
                <w:sz w:val="20"/>
                <w:szCs w:val="20"/>
              </w:rPr>
              <w:t></w:t>
            </w:r>
            <w:r>
              <w:rPr>
                <w:rFonts w:ascii="Times New Roman" w:hAnsi="Times New Roman" w:cs="Times New Roman"/>
                <w:spacing w:val="7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Va 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definita</w:t>
            </w:r>
            <w:r>
              <w:rPr>
                <w:rFonts w:ascii="Calibri" w:hAnsi="Calibri" w:cs="Calibri"/>
                <w:sz w:val="22"/>
                <w:szCs w:val="22"/>
              </w:rPr>
              <w:tab/>
            </w:r>
            <w:r>
              <w:rPr>
                <w:rFonts w:ascii="Webdings" w:hAnsi="Webdings" w:cs="Webdings"/>
                <w:sz w:val="20"/>
                <w:szCs w:val="20"/>
              </w:rPr>
              <w:t></w:t>
            </w:r>
            <w:r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Va 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omessa</w:t>
            </w:r>
          </w:p>
        </w:tc>
      </w:tr>
    </w:tbl>
    <w:p w14:paraId="26E3FF15" w14:textId="77777777" w:rsidR="00504AF2" w:rsidRDefault="00504AF2">
      <w:pPr>
        <w:rPr>
          <w:rFonts w:ascii="Calibri" w:hAnsi="Calibri" w:cs="Calibri"/>
          <w:b/>
          <w:bCs/>
          <w:sz w:val="16"/>
          <w:szCs w:val="16"/>
        </w:rPr>
        <w:sectPr w:rsidR="00504AF2">
          <w:pgSz w:w="11910" w:h="16840"/>
          <w:pgMar w:top="1100" w:right="340" w:bottom="780" w:left="560" w:header="0" w:footer="600" w:gutter="0"/>
          <w:cols w:space="720"/>
          <w:noEndnote/>
        </w:sectPr>
      </w:pPr>
    </w:p>
    <w:p w14:paraId="13BD8ADE" w14:textId="77777777" w:rsidR="00504AF2" w:rsidRDefault="00504AF2">
      <w:pPr>
        <w:pStyle w:val="Paragrafoelenco"/>
        <w:numPr>
          <w:ilvl w:val="0"/>
          <w:numId w:val="5"/>
        </w:numPr>
        <w:tabs>
          <w:tab w:val="left" w:pos="511"/>
        </w:tabs>
        <w:kinsoku w:val="0"/>
        <w:overflowPunct w:val="0"/>
        <w:spacing w:before="76"/>
        <w:ind w:left="511" w:hanging="296"/>
        <w:rPr>
          <w:b/>
          <w:bCs/>
          <w:color w:val="000000"/>
          <w:spacing w:val="-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3392" behindDoc="0" locked="0" layoutInCell="0" allowOverlap="1" wp14:anchorId="020294DD" wp14:editId="38158BCC">
                <wp:simplePos x="0" y="0"/>
                <wp:positionH relativeFrom="page">
                  <wp:posOffset>473710</wp:posOffset>
                </wp:positionH>
                <wp:positionV relativeFrom="paragraph">
                  <wp:posOffset>259715</wp:posOffset>
                </wp:positionV>
                <wp:extent cx="6746875" cy="6350"/>
                <wp:effectExtent l="0" t="0" r="0" b="0"/>
                <wp:wrapTopAndBottom/>
                <wp:docPr id="102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6875" cy="6350"/>
                        </a:xfrm>
                        <a:custGeom>
                          <a:avLst/>
                          <a:gdLst>
                            <a:gd name="T0" fmla="*/ 10624 w 10625"/>
                            <a:gd name="T1" fmla="*/ 0 h 10"/>
                            <a:gd name="T2" fmla="*/ 0 w 10625"/>
                            <a:gd name="T3" fmla="*/ 0 h 10"/>
                            <a:gd name="T4" fmla="*/ 0 w 10625"/>
                            <a:gd name="T5" fmla="*/ 9 h 10"/>
                            <a:gd name="T6" fmla="*/ 10624 w 10625"/>
                            <a:gd name="T7" fmla="*/ 9 h 10"/>
                            <a:gd name="T8" fmla="*/ 10624 w 10625"/>
                            <a:gd name="T9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625" h="10">
                              <a:moveTo>
                                <a:pt x="10624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10624" y="9"/>
                              </a:lnTo>
                              <a:lnTo>
                                <a:pt x="106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D5B897" id="Freeform 25" o:spid="_x0000_s1026" style="position:absolute;margin-left:37.3pt;margin-top:20.45pt;width:531.25pt;height:.5pt;z-index:251643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2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" o:allowincell="f" path="m10624,l,,,9r10624,l10624,xe" fillcolor="black" stroked="f">
                <v:path arrowok="t" o:connecttype="custom" o:connectlocs="6746240,0;0,0;0,5715;6746240,5715;6746240,0" o:connectangles="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44416" behindDoc="0" locked="0" layoutInCell="0" allowOverlap="1" wp14:anchorId="2DA0DCB7" wp14:editId="0F402D87">
                <wp:simplePos x="0" y="0"/>
                <wp:positionH relativeFrom="page">
                  <wp:posOffset>603250</wp:posOffset>
                </wp:positionH>
                <wp:positionV relativeFrom="paragraph">
                  <wp:posOffset>368300</wp:posOffset>
                </wp:positionV>
                <wp:extent cx="6673850" cy="1422400"/>
                <wp:effectExtent l="0" t="0" r="0" b="0"/>
                <wp:wrapTopAndBottom/>
                <wp:docPr id="98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3850" cy="1422400"/>
                          <a:chOff x="950" y="580"/>
                          <a:chExt cx="10510" cy="2240"/>
                        </a:xfrm>
                      </wpg:grpSpPr>
                      <wps:wsp>
                        <wps:cNvPr id="99" name="Freeform 27"/>
                        <wps:cNvSpPr>
                          <a:spLocks/>
                        </wps:cNvSpPr>
                        <wps:spPr bwMode="auto">
                          <a:xfrm>
                            <a:off x="1068" y="1312"/>
                            <a:ext cx="10050" cy="1"/>
                          </a:xfrm>
                          <a:custGeom>
                            <a:avLst/>
                            <a:gdLst>
                              <a:gd name="T0" fmla="*/ 0 w 10050"/>
                              <a:gd name="T1" fmla="*/ 0 h 1"/>
                              <a:gd name="T2" fmla="*/ 10049 w 10050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050" h="1">
                                <a:moveTo>
                                  <a:pt x="0" y="0"/>
                                </a:moveTo>
                                <a:lnTo>
                                  <a:pt x="10049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28"/>
                        <wps:cNvSpPr>
                          <a:spLocks/>
                        </wps:cNvSpPr>
                        <wps:spPr bwMode="auto">
                          <a:xfrm>
                            <a:off x="1068" y="1558"/>
                            <a:ext cx="10251" cy="1"/>
                          </a:xfrm>
                          <a:custGeom>
                            <a:avLst/>
                            <a:gdLst>
                              <a:gd name="T0" fmla="*/ 0 w 10251"/>
                              <a:gd name="T1" fmla="*/ 0 h 1"/>
                              <a:gd name="T2" fmla="*/ 10250 w 10251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251" h="1">
                                <a:moveTo>
                                  <a:pt x="0" y="0"/>
                                </a:moveTo>
                                <a:lnTo>
                                  <a:pt x="10250" y="0"/>
                                </a:lnTo>
                              </a:path>
                            </a:pathLst>
                          </a:custGeom>
                          <a:noFill/>
                          <a:ln w="79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955" y="585"/>
                            <a:ext cx="10500" cy="2230"/>
                          </a:xfrm>
                          <a:prstGeom prst="rect">
                            <a:avLst/>
                          </a:prstGeom>
                          <a:noFill/>
                          <a:ln w="609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A3E3AD6" w14:textId="77777777" w:rsidR="00504AF2" w:rsidRDefault="00504AF2">
                              <w:pPr>
                                <w:pStyle w:val="Corpotesto"/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334"/>
                                  <w:tab w:val="left" w:pos="10388"/>
                                </w:tabs>
                                <w:kinsoku w:val="0"/>
                                <w:overflowPunct w:val="0"/>
                                <w:spacing w:before="17" w:line="230" w:lineRule="auto"/>
                                <w:ind w:right="99" w:firstLine="0"/>
                                <w:rPr>
                                  <w:i/>
                                  <w:i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pacing w:val="-2"/>
                                  <w:sz w:val="21"/>
                                  <w:szCs w:val="21"/>
                                </w:rPr>
                                <w:t>Sintesi</w:t>
                              </w:r>
                              <w:r>
                                <w:rPr>
                                  <w:i/>
                                  <w:iCs/>
                                  <w:spacing w:val="-1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  <w:spacing w:val="-2"/>
                                  <w:sz w:val="21"/>
                                  <w:szCs w:val="21"/>
                                </w:rPr>
                                <w:t>dei</w:t>
                              </w:r>
                              <w:r>
                                <w:rPr>
                                  <w:i/>
                                  <w:iCs/>
                                  <w:spacing w:val="-1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  <w:spacing w:val="-2"/>
                                  <w:sz w:val="21"/>
                                  <w:szCs w:val="21"/>
                                </w:rPr>
                                <w:t>contenuti</w:t>
                              </w:r>
                              <w:r>
                                <w:rPr>
                                  <w:i/>
                                  <w:iCs/>
                                  <w:spacing w:val="-1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  <w:spacing w:val="-2"/>
                                  <w:sz w:val="21"/>
                                  <w:szCs w:val="21"/>
                                </w:rPr>
                                <w:t>del</w:t>
                              </w:r>
                              <w:r>
                                <w:rPr>
                                  <w:i/>
                                  <w:iCs/>
                                  <w:spacing w:val="-10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  <w:spacing w:val="-2"/>
                                  <w:sz w:val="21"/>
                                  <w:szCs w:val="21"/>
                                </w:rPr>
                                <w:t>Progetto</w:t>
                              </w:r>
                              <w:r>
                                <w:rPr>
                                  <w:i/>
                                  <w:iCs/>
                                  <w:spacing w:val="-1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  <w:spacing w:val="-2"/>
                                  <w:sz w:val="21"/>
                                  <w:szCs w:val="21"/>
                                </w:rPr>
                                <w:t>Individuale</w:t>
                              </w:r>
                              <w:r>
                                <w:rPr>
                                  <w:i/>
                                  <w:iCs/>
                                  <w:spacing w:val="-12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  <w:spacing w:val="-2"/>
                                  <w:sz w:val="21"/>
                                  <w:szCs w:val="21"/>
                                </w:rPr>
                                <w:t>e</w:t>
                              </w:r>
                              <w:r>
                                <w:rPr>
                                  <w:i/>
                                  <w:iCs/>
                                  <w:spacing w:val="-12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  <w:spacing w:val="-2"/>
                                  <w:sz w:val="21"/>
                                  <w:szCs w:val="21"/>
                                </w:rPr>
                                <w:t>sue</w:t>
                              </w:r>
                              <w:r>
                                <w:rPr>
                                  <w:i/>
                                  <w:iCs/>
                                  <w:spacing w:val="-5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  <w:spacing w:val="-2"/>
                                  <w:sz w:val="21"/>
                                  <w:szCs w:val="21"/>
                                </w:rPr>
                                <w:t>modalità</w:t>
                              </w:r>
                              <w:r>
                                <w:rPr>
                                  <w:i/>
                                  <w:iCs/>
                                  <w:spacing w:val="-12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  <w:spacing w:val="-2"/>
                                  <w:sz w:val="21"/>
                                  <w:szCs w:val="21"/>
                                </w:rPr>
                                <w:t>di</w:t>
                              </w:r>
                              <w:r>
                                <w:rPr>
                                  <w:i/>
                                  <w:iCs/>
                                  <w:spacing w:val="-1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  <w:spacing w:val="-2"/>
                                  <w:sz w:val="21"/>
                                  <w:szCs w:val="21"/>
                                </w:rPr>
                                <w:t>coordinamento</w:t>
                              </w:r>
                              <w:r>
                                <w:rPr>
                                  <w:i/>
                                  <w:iCs/>
                                  <w:spacing w:val="-1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  <w:spacing w:val="-2"/>
                                  <w:sz w:val="21"/>
                                  <w:szCs w:val="21"/>
                                </w:rPr>
                                <w:t>e</w:t>
                              </w:r>
                              <w:r>
                                <w:rPr>
                                  <w:i/>
                                  <w:iCs/>
                                  <w:spacing w:val="-12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  <w:spacing w:val="-2"/>
                                  <w:sz w:val="21"/>
                                  <w:szCs w:val="21"/>
                                </w:rPr>
                                <w:t>interazione</w:t>
                              </w:r>
                              <w:r>
                                <w:rPr>
                                  <w:i/>
                                  <w:iCs/>
                                  <w:spacing w:val="-1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  <w:spacing w:val="-2"/>
                                  <w:sz w:val="21"/>
                                  <w:szCs w:val="21"/>
                                </w:rPr>
                                <w:t>con</w:t>
                              </w:r>
                              <w:r>
                                <w:rPr>
                                  <w:i/>
                                  <w:iCs/>
                                  <w:spacing w:val="-1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  <w:spacing w:val="-2"/>
                                  <w:sz w:val="21"/>
                                  <w:szCs w:val="21"/>
                                </w:rPr>
                                <w:t>il</w:t>
                              </w:r>
                              <w:r>
                                <w:rPr>
                                  <w:i/>
                                  <w:iCs/>
                                  <w:spacing w:val="-1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  <w:spacing w:val="-2"/>
                                  <w:sz w:val="21"/>
                                  <w:szCs w:val="21"/>
                                </w:rPr>
                                <w:t>presente</w:t>
                              </w:r>
                              <w:r>
                                <w:rPr>
                                  <w:i/>
                                  <w:iCs/>
                                  <w:spacing w:val="-12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  <w:spacing w:val="-2"/>
                                  <w:sz w:val="21"/>
                                  <w:szCs w:val="21"/>
                                </w:rPr>
                                <w:t xml:space="preserve">PEI, </w:t>
                              </w:r>
                              <w:r>
                                <w:rPr>
                                  <w:i/>
                                  <w:iCs/>
                                  <w:sz w:val="21"/>
                                  <w:szCs w:val="21"/>
                                </w:rPr>
                                <w:t xml:space="preserve">tenendo conto delle considerazioni della famiglia. (Se il Progetto individuale è stato già redatto) </w:t>
                              </w:r>
                              <w:r>
                                <w:rPr>
                                  <w:i/>
                                  <w:iCs/>
                                  <w:sz w:val="21"/>
                                  <w:szCs w:val="21"/>
                                  <w:u w:val="single"/>
                                </w:rPr>
                                <w:tab/>
                              </w:r>
                            </w:p>
                            <w:p w14:paraId="50641329" w14:textId="77777777" w:rsidR="00504AF2" w:rsidRDefault="00504AF2">
                              <w:pPr>
                                <w:pStyle w:val="Corpotesto"/>
                                <w:kinsoku w:val="0"/>
                                <w:overflowPunct w:val="0"/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</w:pPr>
                            </w:p>
                            <w:p w14:paraId="2A3FE98E" w14:textId="77777777" w:rsidR="00504AF2" w:rsidRDefault="00504AF2">
                              <w:pPr>
                                <w:pStyle w:val="Corpotesto"/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340"/>
                                </w:tabs>
                                <w:kinsoku w:val="0"/>
                                <w:overflowPunct w:val="0"/>
                                <w:spacing w:before="185" w:line="247" w:lineRule="exact"/>
                                <w:ind w:left="340" w:hanging="232"/>
                                <w:rPr>
                                  <w:i/>
                                  <w:iCs/>
                                  <w:spacing w:val="-6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pacing w:val="-6"/>
                                  <w:sz w:val="21"/>
                                  <w:szCs w:val="21"/>
                                </w:rPr>
                                <w:t>Se</w:t>
                              </w:r>
                              <w:r>
                                <w:rPr>
                                  <w:i/>
                                  <w:iCs/>
                                  <w:spacing w:val="-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  <w:spacing w:val="-6"/>
                                  <w:sz w:val="21"/>
                                  <w:szCs w:val="21"/>
                                </w:rPr>
                                <w:t>il</w:t>
                              </w:r>
                              <w:r>
                                <w:rPr>
                                  <w:i/>
                                  <w:iCs/>
                                  <w:spacing w:val="-2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  <w:spacing w:val="-6"/>
                                  <w:sz w:val="21"/>
                                  <w:szCs w:val="21"/>
                                </w:rPr>
                                <w:t>Progetto</w:t>
                              </w:r>
                              <w:r>
                                <w:rPr>
                                  <w:i/>
                                  <w:iCs/>
                                  <w:spacing w:val="-4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  <w:spacing w:val="-6"/>
                                  <w:sz w:val="21"/>
                                  <w:szCs w:val="21"/>
                                </w:rPr>
                                <w:t>individuale</w:t>
                              </w:r>
                              <w:r>
                                <w:rPr>
                                  <w:i/>
                                  <w:iCs/>
                                  <w:spacing w:val="-2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  <w:spacing w:val="-6"/>
                                  <w:sz w:val="21"/>
                                  <w:szCs w:val="21"/>
                                </w:rPr>
                                <w:t>è</w:t>
                              </w:r>
                              <w:r>
                                <w:rPr>
                                  <w:i/>
                                  <w:iCs/>
                                  <w:spacing w:val="-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  <w:spacing w:val="-6"/>
                                  <w:sz w:val="21"/>
                                  <w:szCs w:val="21"/>
                                </w:rPr>
                                <w:t>stato</w:t>
                              </w:r>
                              <w:r>
                                <w:rPr>
                                  <w:i/>
                                  <w:iCs/>
                                  <w:spacing w:val="-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  <w:spacing w:val="-6"/>
                                  <w:sz w:val="21"/>
                                  <w:szCs w:val="21"/>
                                </w:rPr>
                                <w:t>richiesto</w:t>
                              </w:r>
                              <w:r>
                                <w:rPr>
                                  <w:i/>
                                  <w:iCs/>
                                  <w:spacing w:val="-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  <w:spacing w:val="-6"/>
                                  <w:sz w:val="21"/>
                                  <w:szCs w:val="21"/>
                                </w:rPr>
                                <w:t>e</w:t>
                              </w:r>
                              <w:r>
                                <w:rPr>
                                  <w:i/>
                                  <w:iCs/>
                                  <w:spacing w:val="-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  <w:spacing w:val="-6"/>
                                  <w:sz w:val="21"/>
                                  <w:szCs w:val="21"/>
                                </w:rPr>
                                <w:t>deve</w:t>
                              </w:r>
                              <w:r>
                                <w:rPr>
                                  <w:i/>
                                  <w:iCs/>
                                  <w:spacing w:val="-2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  <w:spacing w:val="-6"/>
                                  <w:sz w:val="21"/>
                                  <w:szCs w:val="21"/>
                                </w:rPr>
                                <w:t>ancora</w:t>
                              </w:r>
                              <w:r>
                                <w:rPr>
                                  <w:i/>
                                  <w:iCs/>
                                  <w:spacing w:val="-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  <w:spacing w:val="-6"/>
                                  <w:sz w:val="21"/>
                                  <w:szCs w:val="21"/>
                                </w:rPr>
                                <w:t>essere</w:t>
                              </w:r>
                              <w:r>
                                <w:rPr>
                                  <w:i/>
                                  <w:iCs/>
                                  <w:spacing w:val="-2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  <w:spacing w:val="-6"/>
                                  <w:sz w:val="21"/>
                                  <w:szCs w:val="21"/>
                                </w:rPr>
                                <w:t>redatto:</w:t>
                              </w:r>
                            </w:p>
                            <w:p w14:paraId="70EFC85F" w14:textId="77777777" w:rsidR="00504AF2" w:rsidRDefault="00504AF2">
                              <w:pPr>
                                <w:pStyle w:val="Corpotesto"/>
                                <w:kinsoku w:val="0"/>
                                <w:overflowPunct w:val="0"/>
                                <w:spacing w:line="247" w:lineRule="exact"/>
                                <w:ind w:left="108"/>
                                <w:rPr>
                                  <w:i/>
                                  <w:iCs/>
                                  <w:spacing w:val="-6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pacing w:val="-6"/>
                                  <w:sz w:val="21"/>
                                  <w:szCs w:val="21"/>
                                </w:rPr>
                                <w:t>indicazioni</w:t>
                              </w:r>
                              <w:r>
                                <w:rPr>
                                  <w:i/>
                                  <w:iCs/>
                                  <w:spacing w:val="-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  <w:spacing w:val="-6"/>
                                  <w:sz w:val="21"/>
                                  <w:szCs w:val="21"/>
                                </w:rPr>
                                <w:t>da</w:t>
                              </w:r>
                              <w:r>
                                <w:rPr>
                                  <w:i/>
                                  <w:iCs/>
                                  <w:spacing w:val="-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  <w:spacing w:val="-6"/>
                                  <w:sz w:val="21"/>
                                  <w:szCs w:val="21"/>
                                </w:rPr>
                                <w:t>considerare</w:t>
                              </w:r>
                              <w:r>
                                <w:rPr>
                                  <w:i/>
                                  <w:iCs/>
                                  <w:spacing w:val="-2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  <w:spacing w:val="-6"/>
                                  <w:sz w:val="21"/>
                                  <w:szCs w:val="21"/>
                                </w:rPr>
                                <w:t>nella</w:t>
                              </w:r>
                              <w:r>
                                <w:rPr>
                                  <w:i/>
                                  <w:iCs/>
                                  <w:spacing w:val="-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  <w:spacing w:val="-6"/>
                                  <w:sz w:val="21"/>
                                  <w:szCs w:val="21"/>
                                </w:rPr>
                                <w:t>redazione</w:t>
                              </w:r>
                              <w:r>
                                <w:rPr>
                                  <w:i/>
                                  <w:iCs/>
                                  <w:spacing w:val="-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  <w:spacing w:val="-6"/>
                                  <w:sz w:val="21"/>
                                  <w:szCs w:val="21"/>
                                </w:rPr>
                                <w:t>del</w:t>
                              </w:r>
                              <w:r>
                                <w:rPr>
                                  <w:i/>
                                  <w:iCs/>
                                  <w:spacing w:val="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  <w:spacing w:val="-6"/>
                                  <w:sz w:val="21"/>
                                  <w:szCs w:val="21"/>
                                </w:rPr>
                                <w:t>Progetto</w:t>
                              </w:r>
                              <w:r>
                                <w:rPr>
                                  <w:i/>
                                  <w:iCs/>
                                  <w:spacing w:val="-2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  <w:spacing w:val="-6"/>
                                  <w:sz w:val="21"/>
                                  <w:szCs w:val="21"/>
                                </w:rPr>
                                <w:t>individuale</w:t>
                              </w:r>
                              <w:r>
                                <w:rPr>
                                  <w:i/>
                                  <w:iCs/>
                                  <w:spacing w:val="-2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  <w:spacing w:val="-6"/>
                                  <w:sz w:val="21"/>
                                  <w:szCs w:val="21"/>
                                </w:rPr>
                                <w:t>di</w:t>
                              </w:r>
                              <w:r>
                                <w:rPr>
                                  <w:i/>
                                  <w:iCs/>
                                  <w:spacing w:val="-2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  <w:spacing w:val="-6"/>
                                  <w:sz w:val="21"/>
                                  <w:szCs w:val="21"/>
                                </w:rPr>
                                <w:t>cui</w:t>
                              </w:r>
                              <w:r>
                                <w:rPr>
                                  <w:i/>
                                  <w:iCs/>
                                  <w:spacing w:val="-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  <w:spacing w:val="-6"/>
                                  <w:sz w:val="21"/>
                                  <w:szCs w:val="21"/>
                                </w:rPr>
                                <w:t>all’articolo</w:t>
                              </w:r>
                              <w:r>
                                <w:rPr>
                                  <w:i/>
                                  <w:iCs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  <w:spacing w:val="-6"/>
                                  <w:sz w:val="21"/>
                                  <w:szCs w:val="21"/>
                                </w:rPr>
                                <w:t>14</w:t>
                              </w:r>
                              <w:r>
                                <w:rPr>
                                  <w:i/>
                                  <w:iCs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  <w:spacing w:val="-6"/>
                                  <w:sz w:val="21"/>
                                  <w:szCs w:val="21"/>
                                </w:rPr>
                                <w:t>Legge</w:t>
                              </w:r>
                              <w:r>
                                <w:rPr>
                                  <w:i/>
                                  <w:iCs/>
                                  <w:spacing w:val="-2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  <w:spacing w:val="-6"/>
                                  <w:sz w:val="21"/>
                                  <w:szCs w:val="21"/>
                                </w:rPr>
                                <w:t>n.</w:t>
                              </w:r>
                              <w:r>
                                <w:rPr>
                                  <w:i/>
                                  <w:iCs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  <w:spacing w:val="-6"/>
                                  <w:sz w:val="21"/>
                                  <w:szCs w:val="21"/>
                                </w:rPr>
                                <w:t>328/00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38" style="position:absolute;left:0;text-align:left;margin-left:47.5pt;margin-top:29pt;width:525.5pt;height:112pt;z-index:251644416;mso-wrap-distance-left:0;mso-wrap-distance-right:0;mso-position-horizontal-relative:page;mso-position-vertical-relative:text" coordorigin="950,580" coordsize="10510,2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" o:allowincell="f">
                <v:shape id="Freeform 27" o:spid="_x0000_s1039" style="position:absolute;left:1068;top:1312;width:10050;height:1;visibility:visible;mso-wrap-style:square;v-text-anchor:top" coordsize="1005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" path="m,l10049,e" filled="f" strokeweight=".22817mm">
                  <v:path arrowok="t" o:connecttype="custom" o:connectlocs="0,0;10049,0" o:connectangles="0,0"/>
                </v:shape>
                <v:shape id="Freeform 28" o:spid="_x0000_s1040" style="position:absolute;left:1068;top:1558;width:10251;height:1;visibility:visible;mso-wrap-style:square;v-text-anchor:top" coordsize="1025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" path="m,l10250,e" filled="f" strokeweight=".22133mm">
                  <v:path arrowok="t" o:connecttype="custom" o:connectlocs="0,0;10250,0" o:connectangles="0,0"/>
                </v:shape>
                <v:shape id="Text Box 29" o:spid="_x0000_s1041" type="#_x0000_t202" style="position:absolute;left:955;top:585;width:10500;height:2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" filled="f" strokeweight=".16931mm">
                  <v:textbox inset="0,0,0,0">
                    <w:txbxContent>
                      <w:p w:rsidR="00504AF2" w:rsidRDefault="00504AF2">
                        <w:pPr>
                          <w:pStyle w:val="Corpotesto"/>
                          <w:numPr>
                            <w:ilvl w:val="0"/>
                            <w:numId w:val="4"/>
                          </w:numPr>
                          <w:tabs>
                            <w:tab w:val="left" w:pos="334"/>
                            <w:tab w:val="left" w:pos="10388"/>
                          </w:tabs>
                          <w:kinsoku w:val="0"/>
                          <w:overflowPunct w:val="0"/>
                          <w:spacing w:before="17" w:line="230" w:lineRule="auto"/>
                          <w:ind w:right="99" w:firstLine="0"/>
                          <w:rPr>
                            <w:i/>
                            <w:iCs/>
                            <w:sz w:val="21"/>
                            <w:szCs w:val="21"/>
                          </w:rPr>
                        </w:pPr>
                        <w:r>
                          <w:rPr>
                            <w:i/>
                            <w:iCs/>
                            <w:spacing w:val="-2"/>
                            <w:sz w:val="21"/>
                            <w:szCs w:val="21"/>
                          </w:rPr>
                          <w:t>Sintesi</w:t>
                        </w:r>
                        <w:r>
                          <w:rPr>
                            <w:i/>
                            <w:iCs/>
                            <w:spacing w:val="-13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pacing w:val="-2"/>
                            <w:sz w:val="21"/>
                            <w:szCs w:val="21"/>
                          </w:rPr>
                          <w:t>dei</w:t>
                        </w:r>
                        <w:r>
                          <w:rPr>
                            <w:i/>
                            <w:iCs/>
                            <w:spacing w:val="-13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pacing w:val="-2"/>
                            <w:sz w:val="21"/>
                            <w:szCs w:val="21"/>
                          </w:rPr>
                          <w:t>contenuti</w:t>
                        </w:r>
                        <w:r>
                          <w:rPr>
                            <w:i/>
                            <w:iCs/>
                            <w:spacing w:val="-13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pacing w:val="-2"/>
                            <w:sz w:val="21"/>
                            <w:szCs w:val="21"/>
                          </w:rPr>
                          <w:t>del</w:t>
                        </w:r>
                        <w:r>
                          <w:rPr>
                            <w:i/>
                            <w:iCs/>
                            <w:spacing w:val="-10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pacing w:val="-2"/>
                            <w:sz w:val="21"/>
                            <w:szCs w:val="21"/>
                          </w:rPr>
                          <w:t>Progetto</w:t>
                        </w:r>
                        <w:r>
                          <w:rPr>
                            <w:i/>
                            <w:iCs/>
                            <w:spacing w:val="-13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pacing w:val="-2"/>
                            <w:sz w:val="21"/>
                            <w:szCs w:val="21"/>
                          </w:rPr>
                          <w:t>Individuale</w:t>
                        </w:r>
                        <w:r>
                          <w:rPr>
                            <w:i/>
                            <w:iCs/>
                            <w:spacing w:val="-12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pacing w:val="-2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i/>
                            <w:iCs/>
                            <w:spacing w:val="-12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pacing w:val="-2"/>
                            <w:sz w:val="21"/>
                            <w:szCs w:val="21"/>
                          </w:rPr>
                          <w:t>sue</w:t>
                        </w:r>
                        <w:r>
                          <w:rPr>
                            <w:i/>
                            <w:iCs/>
                            <w:spacing w:val="-5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pacing w:val="-2"/>
                            <w:sz w:val="21"/>
                            <w:szCs w:val="21"/>
                          </w:rPr>
                          <w:t>modalità</w:t>
                        </w:r>
                        <w:r>
                          <w:rPr>
                            <w:i/>
                            <w:iCs/>
                            <w:spacing w:val="-12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pacing w:val="-2"/>
                            <w:sz w:val="21"/>
                            <w:szCs w:val="21"/>
                          </w:rPr>
                          <w:t>di</w:t>
                        </w:r>
                        <w:r>
                          <w:rPr>
                            <w:i/>
                            <w:iCs/>
                            <w:spacing w:val="-13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pacing w:val="-2"/>
                            <w:sz w:val="21"/>
                            <w:szCs w:val="21"/>
                          </w:rPr>
                          <w:t>coordinamento</w:t>
                        </w:r>
                        <w:r>
                          <w:rPr>
                            <w:i/>
                            <w:iCs/>
                            <w:spacing w:val="-11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pacing w:val="-2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i/>
                            <w:iCs/>
                            <w:spacing w:val="-12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pacing w:val="-2"/>
                            <w:sz w:val="21"/>
                            <w:szCs w:val="21"/>
                          </w:rPr>
                          <w:t>interazione</w:t>
                        </w:r>
                        <w:r>
                          <w:rPr>
                            <w:i/>
                            <w:iCs/>
                            <w:spacing w:val="-13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pacing w:val="-2"/>
                            <w:sz w:val="21"/>
                            <w:szCs w:val="21"/>
                          </w:rPr>
                          <w:t>con</w:t>
                        </w:r>
                        <w:r>
                          <w:rPr>
                            <w:i/>
                            <w:iCs/>
                            <w:spacing w:val="-13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pacing w:val="-2"/>
                            <w:sz w:val="21"/>
                            <w:szCs w:val="21"/>
                          </w:rPr>
                          <w:t>il</w:t>
                        </w:r>
                        <w:r>
                          <w:rPr>
                            <w:i/>
                            <w:iCs/>
                            <w:spacing w:val="-13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pacing w:val="-2"/>
                            <w:sz w:val="21"/>
                            <w:szCs w:val="21"/>
                          </w:rPr>
                          <w:t>presente</w:t>
                        </w:r>
                        <w:r>
                          <w:rPr>
                            <w:i/>
                            <w:iCs/>
                            <w:spacing w:val="-12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pacing w:val="-2"/>
                            <w:sz w:val="21"/>
                            <w:szCs w:val="21"/>
                          </w:rPr>
                          <w:t xml:space="preserve">PEI, </w:t>
                        </w:r>
                        <w:r>
                          <w:rPr>
                            <w:i/>
                            <w:iCs/>
                            <w:sz w:val="21"/>
                            <w:szCs w:val="21"/>
                          </w:rPr>
                          <w:t xml:space="preserve">tenendo conto delle considerazioni della famiglia. (Se il Progetto individuale è stato già redatto) </w:t>
                        </w:r>
                        <w:r>
                          <w:rPr>
                            <w:i/>
                            <w:iCs/>
                            <w:sz w:val="21"/>
                            <w:szCs w:val="21"/>
                            <w:u w:val="single"/>
                          </w:rPr>
                          <w:tab/>
                        </w:r>
                      </w:p>
                      <w:p w:rsidR="00504AF2" w:rsidRDefault="00504AF2">
                        <w:pPr>
                          <w:pStyle w:val="Corpotesto"/>
                          <w:kinsoku w:val="0"/>
                          <w:overflowPunct w:val="0"/>
                          <w:rPr>
                            <w:i/>
                            <w:iCs/>
                            <w:sz w:val="24"/>
                            <w:szCs w:val="24"/>
                          </w:rPr>
                        </w:pPr>
                      </w:p>
                      <w:p w:rsidR="00504AF2" w:rsidRDefault="00504AF2">
                        <w:pPr>
                          <w:pStyle w:val="Corpotesto"/>
                          <w:numPr>
                            <w:ilvl w:val="0"/>
                            <w:numId w:val="4"/>
                          </w:numPr>
                          <w:tabs>
                            <w:tab w:val="left" w:pos="340"/>
                          </w:tabs>
                          <w:kinsoku w:val="0"/>
                          <w:overflowPunct w:val="0"/>
                          <w:spacing w:before="185" w:line="247" w:lineRule="exact"/>
                          <w:ind w:left="340" w:hanging="232"/>
                          <w:rPr>
                            <w:i/>
                            <w:iCs/>
                            <w:spacing w:val="-6"/>
                            <w:sz w:val="21"/>
                            <w:szCs w:val="21"/>
                          </w:rPr>
                        </w:pPr>
                        <w:r>
                          <w:rPr>
                            <w:i/>
                            <w:iCs/>
                            <w:spacing w:val="-6"/>
                            <w:sz w:val="21"/>
                            <w:szCs w:val="21"/>
                          </w:rPr>
                          <w:t>Se</w:t>
                        </w:r>
                        <w:r>
                          <w:rPr>
                            <w:i/>
                            <w:iCs/>
                            <w:spacing w:val="-3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pacing w:val="-6"/>
                            <w:sz w:val="21"/>
                            <w:szCs w:val="21"/>
                          </w:rPr>
                          <w:t>il</w:t>
                        </w:r>
                        <w:r>
                          <w:rPr>
                            <w:i/>
                            <w:iCs/>
                            <w:spacing w:val="-2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pacing w:val="-6"/>
                            <w:sz w:val="21"/>
                            <w:szCs w:val="21"/>
                          </w:rPr>
                          <w:t>Progetto</w:t>
                        </w:r>
                        <w:r>
                          <w:rPr>
                            <w:i/>
                            <w:iCs/>
                            <w:spacing w:val="-4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pacing w:val="-6"/>
                            <w:sz w:val="21"/>
                            <w:szCs w:val="21"/>
                          </w:rPr>
                          <w:t>individuale</w:t>
                        </w:r>
                        <w:r>
                          <w:rPr>
                            <w:i/>
                            <w:iCs/>
                            <w:spacing w:val="-2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pacing w:val="-6"/>
                            <w:sz w:val="21"/>
                            <w:szCs w:val="21"/>
                          </w:rPr>
                          <w:t>è</w:t>
                        </w:r>
                        <w:r>
                          <w:rPr>
                            <w:i/>
                            <w:iCs/>
                            <w:spacing w:val="-3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pacing w:val="-6"/>
                            <w:sz w:val="21"/>
                            <w:szCs w:val="21"/>
                          </w:rPr>
                          <w:t>stato</w:t>
                        </w:r>
                        <w:r>
                          <w:rPr>
                            <w:i/>
                            <w:iCs/>
                            <w:spacing w:val="-3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pacing w:val="-6"/>
                            <w:sz w:val="21"/>
                            <w:szCs w:val="21"/>
                          </w:rPr>
                          <w:t>richiesto</w:t>
                        </w:r>
                        <w:r>
                          <w:rPr>
                            <w:i/>
                            <w:iCs/>
                            <w:spacing w:val="-3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pacing w:val="-6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i/>
                            <w:iCs/>
                            <w:spacing w:val="-3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pacing w:val="-6"/>
                            <w:sz w:val="21"/>
                            <w:szCs w:val="21"/>
                          </w:rPr>
                          <w:t>deve</w:t>
                        </w:r>
                        <w:r>
                          <w:rPr>
                            <w:i/>
                            <w:iCs/>
                            <w:spacing w:val="-2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pacing w:val="-6"/>
                            <w:sz w:val="21"/>
                            <w:szCs w:val="21"/>
                          </w:rPr>
                          <w:t>ancora</w:t>
                        </w:r>
                        <w:r>
                          <w:rPr>
                            <w:i/>
                            <w:iCs/>
                            <w:spacing w:val="-3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pacing w:val="-6"/>
                            <w:sz w:val="21"/>
                            <w:szCs w:val="21"/>
                          </w:rPr>
                          <w:t>essere</w:t>
                        </w:r>
                        <w:r>
                          <w:rPr>
                            <w:i/>
                            <w:iCs/>
                            <w:spacing w:val="-2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pacing w:val="-6"/>
                            <w:sz w:val="21"/>
                            <w:szCs w:val="21"/>
                          </w:rPr>
                          <w:t>redatto:</w:t>
                        </w:r>
                      </w:p>
                      <w:p w:rsidR="00504AF2" w:rsidRDefault="00504AF2">
                        <w:pPr>
                          <w:pStyle w:val="Corpotesto"/>
                          <w:kinsoku w:val="0"/>
                          <w:overflowPunct w:val="0"/>
                          <w:spacing w:line="247" w:lineRule="exact"/>
                          <w:ind w:left="108"/>
                          <w:rPr>
                            <w:i/>
                            <w:iCs/>
                            <w:spacing w:val="-6"/>
                            <w:sz w:val="21"/>
                            <w:szCs w:val="21"/>
                          </w:rPr>
                        </w:pPr>
                        <w:r>
                          <w:rPr>
                            <w:i/>
                            <w:iCs/>
                            <w:spacing w:val="-6"/>
                            <w:sz w:val="21"/>
                            <w:szCs w:val="21"/>
                          </w:rPr>
                          <w:t>indicazioni</w:t>
                        </w:r>
                        <w:r>
                          <w:rPr>
                            <w:i/>
                            <w:iCs/>
                            <w:spacing w:val="-3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pacing w:val="-6"/>
                            <w:sz w:val="21"/>
                            <w:szCs w:val="21"/>
                          </w:rPr>
                          <w:t>da</w:t>
                        </w:r>
                        <w:r>
                          <w:rPr>
                            <w:i/>
                            <w:iCs/>
                            <w:spacing w:val="-1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pacing w:val="-6"/>
                            <w:sz w:val="21"/>
                            <w:szCs w:val="21"/>
                          </w:rPr>
                          <w:t>considerare</w:t>
                        </w:r>
                        <w:r>
                          <w:rPr>
                            <w:i/>
                            <w:iCs/>
                            <w:spacing w:val="-2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pacing w:val="-6"/>
                            <w:sz w:val="21"/>
                            <w:szCs w:val="21"/>
                          </w:rPr>
                          <w:t>nella</w:t>
                        </w:r>
                        <w:r>
                          <w:rPr>
                            <w:i/>
                            <w:iCs/>
                            <w:spacing w:val="-1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pacing w:val="-6"/>
                            <w:sz w:val="21"/>
                            <w:szCs w:val="21"/>
                          </w:rPr>
                          <w:t>redazione</w:t>
                        </w:r>
                        <w:r>
                          <w:rPr>
                            <w:i/>
                            <w:iCs/>
                            <w:spacing w:val="-3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pacing w:val="-6"/>
                            <w:sz w:val="21"/>
                            <w:szCs w:val="21"/>
                          </w:rPr>
                          <w:t>del</w:t>
                        </w:r>
                        <w:r>
                          <w:rPr>
                            <w:i/>
                            <w:iCs/>
                            <w:spacing w:val="3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pacing w:val="-6"/>
                            <w:sz w:val="21"/>
                            <w:szCs w:val="21"/>
                          </w:rPr>
                          <w:t>Progetto</w:t>
                        </w:r>
                        <w:r>
                          <w:rPr>
                            <w:i/>
                            <w:iCs/>
                            <w:spacing w:val="-2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pacing w:val="-6"/>
                            <w:sz w:val="21"/>
                            <w:szCs w:val="21"/>
                          </w:rPr>
                          <w:t>individuale</w:t>
                        </w:r>
                        <w:r>
                          <w:rPr>
                            <w:i/>
                            <w:iCs/>
                            <w:spacing w:val="-2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pacing w:val="-6"/>
                            <w:sz w:val="21"/>
                            <w:szCs w:val="21"/>
                          </w:rPr>
                          <w:t>di</w:t>
                        </w:r>
                        <w:r>
                          <w:rPr>
                            <w:i/>
                            <w:iCs/>
                            <w:spacing w:val="-2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pacing w:val="-6"/>
                            <w:sz w:val="21"/>
                            <w:szCs w:val="21"/>
                          </w:rPr>
                          <w:t>cui</w:t>
                        </w:r>
                        <w:r>
                          <w:rPr>
                            <w:i/>
                            <w:iCs/>
                            <w:spacing w:val="-3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pacing w:val="-6"/>
                            <w:sz w:val="21"/>
                            <w:szCs w:val="21"/>
                          </w:rPr>
                          <w:t>all’articolo</w:t>
                        </w:r>
                        <w:r>
                          <w:rPr>
                            <w:i/>
                            <w:iCs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pacing w:val="-6"/>
                            <w:sz w:val="21"/>
                            <w:szCs w:val="21"/>
                          </w:rPr>
                          <w:t>14</w:t>
                        </w:r>
                        <w:r>
                          <w:rPr>
                            <w:i/>
                            <w:iCs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pacing w:val="-6"/>
                            <w:sz w:val="21"/>
                            <w:szCs w:val="21"/>
                          </w:rPr>
                          <w:t>Legge</w:t>
                        </w:r>
                        <w:r>
                          <w:rPr>
                            <w:i/>
                            <w:iCs/>
                            <w:spacing w:val="-2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pacing w:val="-6"/>
                            <w:sz w:val="21"/>
                            <w:szCs w:val="21"/>
                          </w:rPr>
                          <w:t>n.</w:t>
                        </w:r>
                        <w:r>
                          <w:rPr>
                            <w:i/>
                            <w:iCs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pacing w:val="-6"/>
                            <w:sz w:val="21"/>
                            <w:szCs w:val="21"/>
                          </w:rPr>
                          <w:t>328/00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0" allowOverlap="1" wp14:anchorId="2C1F4DBD" wp14:editId="47F62041">
                <wp:simplePos x="0" y="0"/>
                <wp:positionH relativeFrom="page">
                  <wp:posOffset>190500</wp:posOffset>
                </wp:positionH>
                <wp:positionV relativeFrom="page">
                  <wp:posOffset>10019030</wp:posOffset>
                </wp:positionV>
                <wp:extent cx="482600" cy="482600"/>
                <wp:effectExtent l="0" t="0" r="0" b="0"/>
                <wp:wrapNone/>
                <wp:docPr id="97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600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0F929C" w14:textId="77777777" w:rsidR="00504AF2" w:rsidRDefault="00504AF2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76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39CFF9F" wp14:editId="09073E3F">
                                  <wp:extent cx="485775" cy="485775"/>
                                  <wp:effectExtent l="0" t="0" r="0" b="0"/>
                                  <wp:docPr id="11" name="Immagin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5775" cy="485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B786900" w14:textId="77777777" w:rsidR="00504AF2" w:rsidRDefault="00504AF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42" style="position:absolute;left:0;text-align:left;margin-left:15pt;margin-top:788.9pt;width:38pt;height:38pt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" o:allowincell="f" filled="f" stroked="f">
                <v:textbox inset="0,0,0,0">
                  <w:txbxContent>
                    <w:p w:rsidR="00504AF2" w:rsidRDefault="00504AF2">
                      <w:pPr>
                        <w:widowControl/>
                        <w:autoSpaceDE/>
                        <w:autoSpaceDN/>
                        <w:adjustRightInd/>
                        <w:spacing w:line="76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485775" cy="485775"/>
                            <wp:effectExtent l="0" t="0" r="0" b="0"/>
                            <wp:docPr id="11" name="Immagin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5775" cy="485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04AF2" w:rsidRDefault="00504AF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b/>
          <w:bCs/>
        </w:rPr>
        <w:t>Raccordo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con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il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Progetto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Individuale</w:t>
      </w:r>
      <w:r>
        <w:rPr>
          <w:b/>
          <w:bCs/>
          <w:spacing w:val="-2"/>
        </w:rPr>
        <w:t xml:space="preserve"> </w:t>
      </w:r>
      <w:r>
        <w:rPr>
          <w:sz w:val="20"/>
          <w:szCs w:val="20"/>
        </w:rPr>
        <w:t>di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cui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all’art.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14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della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Legge</w:t>
      </w:r>
      <w:r>
        <w:rPr>
          <w:spacing w:val="-1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328/2000</w:t>
      </w:r>
    </w:p>
    <w:p w14:paraId="69853000" w14:textId="77777777" w:rsidR="00504AF2" w:rsidRDefault="00504AF2">
      <w:pPr>
        <w:pStyle w:val="Corpotesto"/>
        <w:kinsoku w:val="0"/>
        <w:overflowPunct w:val="0"/>
        <w:spacing w:before="3"/>
        <w:rPr>
          <w:sz w:val="11"/>
          <w:szCs w:val="11"/>
        </w:rPr>
      </w:pPr>
    </w:p>
    <w:p w14:paraId="358F6989" w14:textId="77777777" w:rsidR="00504AF2" w:rsidRDefault="00504AF2">
      <w:pPr>
        <w:pStyle w:val="Corpotesto"/>
        <w:kinsoku w:val="0"/>
        <w:overflowPunct w:val="0"/>
        <w:spacing w:before="8"/>
        <w:rPr>
          <w:sz w:val="21"/>
          <w:szCs w:val="21"/>
        </w:rPr>
      </w:pPr>
    </w:p>
    <w:p w14:paraId="59D07812" w14:textId="77777777" w:rsidR="00504AF2" w:rsidRDefault="00504AF2">
      <w:pPr>
        <w:pStyle w:val="Titolo1"/>
        <w:numPr>
          <w:ilvl w:val="0"/>
          <w:numId w:val="5"/>
        </w:numPr>
        <w:tabs>
          <w:tab w:val="left" w:pos="511"/>
        </w:tabs>
        <w:kinsoku w:val="0"/>
        <w:overflowPunct w:val="0"/>
        <w:spacing w:before="101"/>
        <w:ind w:left="511" w:hanging="296"/>
        <w:rPr>
          <w:color w:val="000000"/>
          <w:spacing w:val="-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7488" behindDoc="1" locked="0" layoutInCell="0" allowOverlap="1" wp14:anchorId="48403A39" wp14:editId="63068A07">
                <wp:simplePos x="0" y="0"/>
                <wp:positionH relativeFrom="page">
                  <wp:posOffset>678180</wp:posOffset>
                </wp:positionH>
                <wp:positionV relativeFrom="paragraph">
                  <wp:posOffset>-508635</wp:posOffset>
                </wp:positionV>
                <wp:extent cx="6387465" cy="309880"/>
                <wp:effectExtent l="0" t="0" r="0" b="0"/>
                <wp:wrapNone/>
                <wp:docPr id="93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7465" cy="309880"/>
                          <a:chOff x="1068" y="-801"/>
                          <a:chExt cx="10059" cy="488"/>
                        </a:xfrm>
                      </wpg:grpSpPr>
                      <wps:wsp>
                        <wps:cNvPr id="94" name="Freeform 32"/>
                        <wps:cNvSpPr>
                          <a:spLocks/>
                        </wps:cNvSpPr>
                        <wps:spPr bwMode="auto">
                          <a:xfrm>
                            <a:off x="1068" y="-801"/>
                            <a:ext cx="10059" cy="488"/>
                          </a:xfrm>
                          <a:custGeom>
                            <a:avLst/>
                            <a:gdLst>
                              <a:gd name="T0" fmla="*/ 0 w 10059"/>
                              <a:gd name="T1" fmla="*/ 0 h 488"/>
                              <a:gd name="T2" fmla="*/ 10058 w 10059"/>
                              <a:gd name="T3" fmla="*/ 0 h 4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059" h="488">
                                <a:moveTo>
                                  <a:pt x="0" y="0"/>
                                </a:moveTo>
                                <a:lnTo>
                                  <a:pt x="10058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33"/>
                        <wps:cNvSpPr>
                          <a:spLocks/>
                        </wps:cNvSpPr>
                        <wps:spPr bwMode="auto">
                          <a:xfrm>
                            <a:off x="1068" y="-801"/>
                            <a:ext cx="10059" cy="488"/>
                          </a:xfrm>
                          <a:custGeom>
                            <a:avLst/>
                            <a:gdLst>
                              <a:gd name="T0" fmla="*/ 0 w 10059"/>
                              <a:gd name="T1" fmla="*/ 244 h 488"/>
                              <a:gd name="T2" fmla="*/ 10049 w 10059"/>
                              <a:gd name="T3" fmla="*/ 244 h 4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059" h="488">
                                <a:moveTo>
                                  <a:pt x="0" y="244"/>
                                </a:moveTo>
                                <a:lnTo>
                                  <a:pt x="10049" y="244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34"/>
                        <wps:cNvSpPr>
                          <a:spLocks/>
                        </wps:cNvSpPr>
                        <wps:spPr bwMode="auto">
                          <a:xfrm>
                            <a:off x="1068" y="-801"/>
                            <a:ext cx="10059" cy="488"/>
                          </a:xfrm>
                          <a:custGeom>
                            <a:avLst/>
                            <a:gdLst>
                              <a:gd name="T0" fmla="*/ 0 w 10059"/>
                              <a:gd name="T1" fmla="*/ 487 h 488"/>
                              <a:gd name="T2" fmla="*/ 10049 w 10059"/>
                              <a:gd name="T3" fmla="*/ 487 h 4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059" h="488">
                                <a:moveTo>
                                  <a:pt x="0" y="487"/>
                                </a:moveTo>
                                <a:lnTo>
                                  <a:pt x="10049" y="487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56E57A" id="Group 31" o:spid="_x0000_s1026" style="position:absolute;margin-left:53.4pt;margin-top:-40.05pt;width:502.95pt;height:24.4pt;z-index:-251668992;mso-position-horizontal-relative:page" coordorigin="1068,-801" coordsize="10059,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" o:allowincell="f">
                <v:shape id="Freeform 32" o:spid="_x0000_s1027" style="position:absolute;left:1068;top:-801;width:10059;height:488;visibility:visible;mso-wrap-style:square;v-text-anchor:top" coordsize="10059,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" path="m,l10058,e" filled="f" strokeweight=".22817mm">
                  <v:path arrowok="t" o:connecttype="custom" o:connectlocs="0,0;10058,0" o:connectangles="0,0"/>
                </v:shape>
                <v:shape id="Freeform 33" o:spid="_x0000_s1028" style="position:absolute;left:1068;top:-801;width:10059;height:488;visibility:visible;mso-wrap-style:square;v-text-anchor:top" coordsize="10059,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" path="m,244r10049,e" filled="f" strokeweight=".22817mm">
                  <v:path arrowok="t" o:connecttype="custom" o:connectlocs="0,244;10049,244" o:connectangles="0,0"/>
                </v:shape>
                <v:shape id="Freeform 34" o:spid="_x0000_s1029" style="position:absolute;left:1068;top:-801;width:10059;height:488;visibility:visible;mso-wrap-style:square;v-text-anchor:top" coordsize="10059,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" path="m,487r10049,e" filled="f" strokeweight=".22817mm">
                  <v:path arrowok="t" o:connecttype="custom" o:connectlocs="0,487;10049,487" o:connectangles="0,0"/>
                </v:shape>
                <w10:wrap anchorx="page"/>
              </v:group>
            </w:pict>
          </mc:Fallback>
        </mc:AlternateContent>
      </w:r>
      <w:r>
        <w:t>Osservazioni</w:t>
      </w:r>
      <w:r>
        <w:rPr>
          <w:spacing w:val="-3"/>
        </w:rPr>
        <w:t xml:space="preserve"> </w:t>
      </w:r>
      <w:r>
        <w:t>sull’alunno/a per</w:t>
      </w:r>
      <w:r>
        <w:rPr>
          <w:spacing w:val="-3"/>
        </w:rPr>
        <w:t xml:space="preserve"> </w:t>
      </w:r>
      <w:r>
        <w:t>progettare</w:t>
      </w:r>
      <w:r>
        <w:rPr>
          <w:spacing w:val="-3"/>
        </w:rPr>
        <w:t xml:space="preserve"> </w:t>
      </w:r>
      <w:r>
        <w:t>gli</w:t>
      </w:r>
      <w:r>
        <w:rPr>
          <w:spacing w:val="-3"/>
        </w:rPr>
        <w:t xml:space="preserve"> </w:t>
      </w:r>
      <w:r>
        <w:t>interventi</w:t>
      </w:r>
      <w:r>
        <w:rPr>
          <w:spacing w:val="-2"/>
        </w:rPr>
        <w:t xml:space="preserve"> </w:t>
      </w:r>
      <w:r>
        <w:t>di sostegno</w:t>
      </w:r>
      <w:r>
        <w:rPr>
          <w:spacing w:val="-2"/>
        </w:rPr>
        <w:t xml:space="preserve"> didattico</w:t>
      </w:r>
    </w:p>
    <w:p w14:paraId="2D9B396F" w14:textId="77777777" w:rsidR="00504AF2" w:rsidRDefault="00504AF2">
      <w:pPr>
        <w:pStyle w:val="Corpotesto"/>
        <w:kinsoku w:val="0"/>
        <w:overflowPunct w:val="0"/>
        <w:spacing w:before="23"/>
        <w:ind w:left="215"/>
        <w:rPr>
          <w:b/>
          <w:bCs/>
          <w:spacing w:val="-2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5440" behindDoc="0" locked="0" layoutInCell="0" allowOverlap="1" wp14:anchorId="0CEA08E9" wp14:editId="0964885F">
                <wp:simplePos x="0" y="0"/>
                <wp:positionH relativeFrom="page">
                  <wp:posOffset>473710</wp:posOffset>
                </wp:positionH>
                <wp:positionV relativeFrom="paragraph">
                  <wp:posOffset>160020</wp:posOffset>
                </wp:positionV>
                <wp:extent cx="6746875" cy="6350"/>
                <wp:effectExtent l="0" t="0" r="0" b="0"/>
                <wp:wrapTopAndBottom/>
                <wp:docPr id="92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6875" cy="6350"/>
                        </a:xfrm>
                        <a:custGeom>
                          <a:avLst/>
                          <a:gdLst>
                            <a:gd name="T0" fmla="*/ 10624 w 10625"/>
                            <a:gd name="T1" fmla="*/ 0 h 10"/>
                            <a:gd name="T2" fmla="*/ 0 w 10625"/>
                            <a:gd name="T3" fmla="*/ 0 h 10"/>
                            <a:gd name="T4" fmla="*/ 0 w 10625"/>
                            <a:gd name="T5" fmla="*/ 9 h 10"/>
                            <a:gd name="T6" fmla="*/ 10624 w 10625"/>
                            <a:gd name="T7" fmla="*/ 9 h 10"/>
                            <a:gd name="T8" fmla="*/ 10624 w 10625"/>
                            <a:gd name="T9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625" h="10">
                              <a:moveTo>
                                <a:pt x="10624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10624" y="9"/>
                              </a:lnTo>
                              <a:lnTo>
                                <a:pt x="106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0E465D" id="Freeform 35" o:spid="_x0000_s1026" style="position:absolute;margin-left:37.3pt;margin-top:12.6pt;width:531.25pt;height:.5pt;z-index: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2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" o:allowincell="f" path="m10624,l,,,9r10624,l10624,xe" fillcolor="black" stroked="f">
                <v:path arrowok="t" o:connecttype="custom" o:connectlocs="6746240,0;0,0;0,5715;6746240,5715;6746240,0" o:connectangles="0,0,0,0,0"/>
                <w10:wrap type="topAndBottom" anchorx="page"/>
              </v:shape>
            </w:pict>
          </mc:Fallback>
        </mc:AlternateContent>
      </w:r>
      <w:r>
        <w:rPr>
          <w:b/>
          <w:bCs/>
          <w:sz w:val="16"/>
          <w:szCs w:val="16"/>
        </w:rPr>
        <w:t>Punti</w:t>
      </w:r>
      <w:r>
        <w:rPr>
          <w:b/>
          <w:bCs/>
          <w:spacing w:val="-8"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>di</w:t>
      </w:r>
      <w:r>
        <w:rPr>
          <w:b/>
          <w:bCs/>
          <w:spacing w:val="-3"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>forza</w:t>
      </w:r>
      <w:r>
        <w:rPr>
          <w:b/>
          <w:bCs/>
          <w:spacing w:val="-5"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>sui</w:t>
      </w:r>
      <w:r>
        <w:rPr>
          <w:b/>
          <w:bCs/>
          <w:spacing w:val="-3"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>quali</w:t>
      </w:r>
      <w:r>
        <w:rPr>
          <w:b/>
          <w:bCs/>
          <w:spacing w:val="-3"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>costruire</w:t>
      </w:r>
      <w:r>
        <w:rPr>
          <w:b/>
          <w:bCs/>
          <w:spacing w:val="-3"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>gli</w:t>
      </w:r>
      <w:r>
        <w:rPr>
          <w:b/>
          <w:bCs/>
          <w:spacing w:val="-3"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>interventi</w:t>
      </w:r>
      <w:r>
        <w:rPr>
          <w:b/>
          <w:bCs/>
          <w:spacing w:val="-3"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>educativi</w:t>
      </w:r>
      <w:r>
        <w:rPr>
          <w:b/>
          <w:bCs/>
          <w:spacing w:val="-5"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>e</w:t>
      </w:r>
      <w:r>
        <w:rPr>
          <w:b/>
          <w:bCs/>
          <w:spacing w:val="-4"/>
          <w:sz w:val="16"/>
          <w:szCs w:val="16"/>
        </w:rPr>
        <w:t xml:space="preserve"> </w:t>
      </w:r>
      <w:r>
        <w:rPr>
          <w:b/>
          <w:bCs/>
          <w:spacing w:val="-2"/>
          <w:sz w:val="16"/>
          <w:szCs w:val="16"/>
        </w:rPr>
        <w:t>didattici</w:t>
      </w:r>
    </w:p>
    <w:p w14:paraId="36F72A92" w14:textId="77777777" w:rsidR="00504AF2" w:rsidRDefault="00504AF2">
      <w:pPr>
        <w:pStyle w:val="Corpotesto"/>
        <w:kinsoku w:val="0"/>
        <w:overflowPunct w:val="0"/>
        <w:spacing w:before="9" w:after="1"/>
        <w:rPr>
          <w:b/>
          <w:bCs/>
          <w:sz w:val="29"/>
          <w:szCs w:val="29"/>
        </w:rPr>
      </w:pPr>
    </w:p>
    <w:tbl>
      <w:tblPr>
        <w:tblW w:w="0" w:type="auto"/>
        <w:tblInd w:w="5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9"/>
      </w:tblGrid>
      <w:tr w:rsidR="003475EE" w14:paraId="62CC6F93" w14:textId="77777777">
        <w:trPr>
          <w:trHeight w:val="1080"/>
        </w:trPr>
        <w:tc>
          <w:tcPr>
            <w:tcW w:w="10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8F54F" w14:textId="77777777" w:rsidR="00504AF2" w:rsidRDefault="00504AF2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sz w:val="19"/>
                <w:szCs w:val="19"/>
              </w:rPr>
            </w:pPr>
          </w:p>
          <w:p w14:paraId="1557C27A" w14:textId="77777777" w:rsidR="00504AF2" w:rsidRDefault="00504AF2">
            <w:pPr>
              <w:pStyle w:val="TableParagraph"/>
              <w:kinsoku w:val="0"/>
              <w:overflowPunct w:val="0"/>
              <w:ind w:left="110"/>
              <w:rPr>
                <w:spacing w:val="-2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a.</w:t>
            </w:r>
            <w:r>
              <w:rPr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Dimensione</w:t>
            </w:r>
            <w:r>
              <w:rPr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della</w:t>
            </w:r>
            <w:r>
              <w:rPr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relazione,</w:t>
            </w:r>
            <w:r>
              <w:rPr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dell’interazione</w:t>
            </w:r>
            <w:r>
              <w:rPr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e</w:t>
            </w:r>
            <w:r>
              <w:rPr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della</w:t>
            </w:r>
            <w:r>
              <w:rPr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2"/>
                <w:sz w:val="20"/>
                <w:szCs w:val="20"/>
              </w:rPr>
              <w:t>socializzazione</w:t>
            </w:r>
            <w:r>
              <w:rPr>
                <w:spacing w:val="-2"/>
                <w:sz w:val="20"/>
                <w:szCs w:val="20"/>
              </w:rPr>
              <w:t>:</w:t>
            </w:r>
          </w:p>
        </w:tc>
      </w:tr>
      <w:tr w:rsidR="003475EE" w14:paraId="79B4511E" w14:textId="77777777">
        <w:trPr>
          <w:trHeight w:val="961"/>
        </w:trPr>
        <w:tc>
          <w:tcPr>
            <w:tcW w:w="10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14F84" w14:textId="77777777" w:rsidR="00504AF2" w:rsidRDefault="00504AF2">
            <w:pPr>
              <w:pStyle w:val="TableParagraph"/>
              <w:kinsoku w:val="0"/>
              <w:overflowPunct w:val="0"/>
              <w:spacing w:before="3"/>
              <w:ind w:left="144"/>
              <w:rPr>
                <w:spacing w:val="-2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b.</w:t>
            </w:r>
            <w:r>
              <w:rPr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Dimensione</w:t>
            </w:r>
            <w:r>
              <w:rPr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della</w:t>
            </w:r>
            <w:r>
              <w:rPr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comunicazione</w:t>
            </w:r>
            <w:r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e</w:t>
            </w:r>
            <w:r>
              <w:rPr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del</w:t>
            </w:r>
            <w:r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2"/>
                <w:sz w:val="20"/>
                <w:szCs w:val="20"/>
              </w:rPr>
              <w:t>linguaggio</w:t>
            </w:r>
            <w:r>
              <w:rPr>
                <w:spacing w:val="-2"/>
                <w:sz w:val="20"/>
                <w:szCs w:val="20"/>
              </w:rPr>
              <w:t>:</w:t>
            </w:r>
          </w:p>
        </w:tc>
      </w:tr>
      <w:tr w:rsidR="003475EE" w14:paraId="25FFBAB2" w14:textId="77777777">
        <w:trPr>
          <w:trHeight w:val="962"/>
        </w:trPr>
        <w:tc>
          <w:tcPr>
            <w:tcW w:w="10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8E7C2" w14:textId="77777777" w:rsidR="00504AF2" w:rsidRDefault="00504AF2">
            <w:pPr>
              <w:pStyle w:val="TableParagraph"/>
              <w:kinsoku w:val="0"/>
              <w:overflowPunct w:val="0"/>
              <w:spacing w:before="1"/>
              <w:ind w:left="144"/>
              <w:rPr>
                <w:spacing w:val="-2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c.</w:t>
            </w:r>
            <w:r>
              <w:rPr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Dimensione</w:t>
            </w:r>
            <w:r>
              <w:rPr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dell’autonomia</w:t>
            </w:r>
            <w:r>
              <w:rPr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e</w:t>
            </w:r>
            <w:r>
              <w:rPr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2"/>
                <w:sz w:val="20"/>
                <w:szCs w:val="20"/>
              </w:rPr>
              <w:t>dell’orientamento</w:t>
            </w:r>
            <w:r>
              <w:rPr>
                <w:spacing w:val="-2"/>
                <w:sz w:val="20"/>
                <w:szCs w:val="20"/>
              </w:rPr>
              <w:t>:</w:t>
            </w:r>
          </w:p>
        </w:tc>
      </w:tr>
      <w:tr w:rsidR="003475EE" w14:paraId="3B08663D" w14:textId="77777777">
        <w:trPr>
          <w:trHeight w:val="1081"/>
        </w:trPr>
        <w:tc>
          <w:tcPr>
            <w:tcW w:w="10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A0180" w14:textId="77777777" w:rsidR="00504AF2" w:rsidRDefault="00504AF2">
            <w:pPr>
              <w:pStyle w:val="TableParagraph"/>
              <w:kinsoku w:val="0"/>
              <w:overflowPunct w:val="0"/>
              <w:spacing w:before="1"/>
              <w:ind w:left="144"/>
              <w:rPr>
                <w:spacing w:val="-2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d.</w:t>
            </w:r>
            <w:r>
              <w:rPr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Dimensione</w:t>
            </w:r>
            <w:r>
              <w:rPr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cognitiva,</w:t>
            </w:r>
            <w:r>
              <w:rPr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neuropsicologica</w:t>
            </w:r>
            <w:r>
              <w:rPr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e</w:t>
            </w:r>
            <w:r>
              <w:rPr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2"/>
                <w:sz w:val="20"/>
                <w:szCs w:val="20"/>
              </w:rPr>
              <w:t>dell’apprendimento</w:t>
            </w:r>
            <w:r>
              <w:rPr>
                <w:spacing w:val="-2"/>
                <w:sz w:val="20"/>
                <w:szCs w:val="20"/>
              </w:rPr>
              <w:t>:</w:t>
            </w:r>
          </w:p>
        </w:tc>
      </w:tr>
    </w:tbl>
    <w:p w14:paraId="4C470ABA" w14:textId="77777777" w:rsidR="00504AF2" w:rsidRDefault="00504AF2">
      <w:pPr>
        <w:pStyle w:val="Corpotesto"/>
        <w:tabs>
          <w:tab w:val="left" w:pos="5812"/>
          <w:tab w:val="left" w:pos="7728"/>
        </w:tabs>
        <w:kinsoku w:val="0"/>
        <w:overflowPunct w:val="0"/>
        <w:spacing w:before="123" w:after="19"/>
        <w:ind w:left="147"/>
        <w:rPr>
          <w:sz w:val="18"/>
          <w:szCs w:val="18"/>
        </w:rPr>
      </w:pPr>
      <w:r>
        <w:rPr>
          <w:b/>
          <w:bCs/>
        </w:rPr>
        <w:t>Revisione</w:t>
      </w:r>
      <w:r>
        <w:rPr>
          <w:b/>
          <w:bCs/>
          <w:spacing w:val="-7"/>
        </w:rPr>
        <w:t xml:space="preserve"> </w:t>
      </w:r>
      <w:r>
        <w:rPr>
          <w:b/>
          <w:bCs/>
        </w:rPr>
        <w:t>a</w:t>
      </w:r>
      <w:r>
        <w:rPr>
          <w:b/>
          <w:bCs/>
          <w:spacing w:val="-7"/>
        </w:rPr>
        <w:t xml:space="preserve"> </w:t>
      </w:r>
      <w:r>
        <w:rPr>
          <w:b/>
          <w:bCs/>
        </w:rPr>
        <w:t>seguito</w:t>
      </w:r>
      <w:r>
        <w:rPr>
          <w:b/>
          <w:bCs/>
          <w:spacing w:val="-6"/>
        </w:rPr>
        <w:t xml:space="preserve"> </w:t>
      </w:r>
      <w:r>
        <w:rPr>
          <w:b/>
          <w:bCs/>
        </w:rPr>
        <w:t>di</w:t>
      </w:r>
      <w:r>
        <w:rPr>
          <w:b/>
          <w:bCs/>
          <w:spacing w:val="-8"/>
        </w:rPr>
        <w:t xml:space="preserve"> </w:t>
      </w:r>
      <w:r>
        <w:rPr>
          <w:b/>
          <w:bCs/>
        </w:rPr>
        <w:t>Verifica</w:t>
      </w:r>
      <w:r>
        <w:rPr>
          <w:b/>
          <w:bCs/>
          <w:spacing w:val="-6"/>
        </w:rPr>
        <w:t xml:space="preserve"> </w:t>
      </w:r>
      <w:r>
        <w:rPr>
          <w:b/>
          <w:bCs/>
          <w:spacing w:val="-2"/>
        </w:rPr>
        <w:t>intermedia</w:t>
      </w:r>
      <w:r>
        <w:rPr>
          <w:b/>
          <w:bCs/>
        </w:rPr>
        <w:tab/>
      </w:r>
      <w:r>
        <w:rPr>
          <w:sz w:val="18"/>
          <w:szCs w:val="18"/>
        </w:rPr>
        <w:t xml:space="preserve">Data: </w:t>
      </w:r>
      <w:r>
        <w:rPr>
          <w:sz w:val="18"/>
          <w:szCs w:val="18"/>
          <w:u w:val="single"/>
        </w:rPr>
        <w:tab/>
      </w:r>
    </w:p>
    <w:tbl>
      <w:tblPr>
        <w:tblW w:w="0" w:type="auto"/>
        <w:tblInd w:w="5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7940"/>
      </w:tblGrid>
      <w:tr w:rsidR="003475EE" w14:paraId="00DF2428" w14:textId="77777777">
        <w:trPr>
          <w:trHeight w:val="94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34FDE" w14:textId="77777777" w:rsidR="00504AF2" w:rsidRDefault="00504AF2">
            <w:pPr>
              <w:pStyle w:val="TableParagraph"/>
              <w:kinsoku w:val="0"/>
              <w:overflowPunct w:val="0"/>
              <w:spacing w:before="1" w:line="256" w:lineRule="auto"/>
              <w:ind w:left="110" w:right="206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Specificare i punti oggetto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eventuale </w:t>
            </w:r>
            <w:r>
              <w:rPr>
                <w:spacing w:val="-2"/>
                <w:sz w:val="20"/>
                <w:szCs w:val="20"/>
              </w:rPr>
              <w:t>revisione</w:t>
            </w:r>
          </w:p>
        </w:tc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BF0BB" w14:textId="77777777" w:rsidR="00504AF2" w:rsidRDefault="00504AF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B7ACD6E" w14:textId="77777777" w:rsidR="00504AF2" w:rsidRDefault="00504AF2">
      <w:pPr>
        <w:pStyle w:val="Corpotesto"/>
        <w:kinsoku w:val="0"/>
        <w:overflowPunct w:val="0"/>
        <w:spacing w:before="9"/>
        <w:rPr>
          <w:sz w:val="29"/>
          <w:szCs w:val="29"/>
        </w:rPr>
      </w:pPr>
    </w:p>
    <w:p w14:paraId="01279F9A" w14:textId="77777777" w:rsidR="00504AF2" w:rsidRDefault="00504AF2">
      <w:pPr>
        <w:pStyle w:val="Titolo1"/>
        <w:numPr>
          <w:ilvl w:val="0"/>
          <w:numId w:val="5"/>
        </w:numPr>
        <w:tabs>
          <w:tab w:val="left" w:pos="499"/>
        </w:tabs>
        <w:kinsoku w:val="0"/>
        <w:overflowPunct w:val="0"/>
        <w:spacing w:before="1"/>
        <w:ind w:left="499" w:hanging="284"/>
        <w:rPr>
          <w:color w:val="000000"/>
          <w:spacing w:val="-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6464" behindDoc="0" locked="0" layoutInCell="0" allowOverlap="1" wp14:anchorId="70D0610D" wp14:editId="052826F0">
                <wp:simplePos x="0" y="0"/>
                <wp:positionH relativeFrom="page">
                  <wp:posOffset>473710</wp:posOffset>
                </wp:positionH>
                <wp:positionV relativeFrom="paragraph">
                  <wp:posOffset>213995</wp:posOffset>
                </wp:positionV>
                <wp:extent cx="6746875" cy="6350"/>
                <wp:effectExtent l="0" t="0" r="0" b="0"/>
                <wp:wrapTopAndBottom/>
                <wp:docPr id="91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6875" cy="6350"/>
                        </a:xfrm>
                        <a:custGeom>
                          <a:avLst/>
                          <a:gdLst>
                            <a:gd name="T0" fmla="*/ 10624 w 10625"/>
                            <a:gd name="T1" fmla="*/ 0 h 10"/>
                            <a:gd name="T2" fmla="*/ 0 w 10625"/>
                            <a:gd name="T3" fmla="*/ 0 h 10"/>
                            <a:gd name="T4" fmla="*/ 0 w 10625"/>
                            <a:gd name="T5" fmla="*/ 9 h 10"/>
                            <a:gd name="T6" fmla="*/ 10624 w 10625"/>
                            <a:gd name="T7" fmla="*/ 9 h 10"/>
                            <a:gd name="T8" fmla="*/ 10624 w 10625"/>
                            <a:gd name="T9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625" h="10">
                              <a:moveTo>
                                <a:pt x="10624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10624" y="9"/>
                              </a:lnTo>
                              <a:lnTo>
                                <a:pt x="106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D7AB75" id="Freeform 36" o:spid="_x0000_s1026" style="position:absolute;margin-left:37.3pt;margin-top:16.85pt;width:531.25pt;height:.5pt;z-index:251646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2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" o:allowincell="f" path="m10624,l,,,9r10624,l10624,xe" fillcolor="black" stroked="f">
                <v:path arrowok="t" o:connecttype="custom" o:connectlocs="6746240,0;0,0;0,5715;6746240,5715;6746240,0" o:connectangles="0,0,0,0,0"/>
                <w10:wrap type="topAndBottom" anchorx="page"/>
              </v:shape>
            </w:pict>
          </mc:Fallback>
        </mc:AlternateContent>
      </w:r>
      <w:r>
        <w:rPr>
          <w:spacing w:val="-4"/>
        </w:rPr>
        <w:t>Interventi</w:t>
      </w:r>
      <w:r>
        <w:rPr>
          <w:spacing w:val="-11"/>
        </w:rPr>
        <w:t xml:space="preserve"> </w:t>
      </w:r>
      <w:r>
        <w:rPr>
          <w:spacing w:val="-4"/>
        </w:rPr>
        <w:t>per</w:t>
      </w:r>
      <w:r>
        <w:rPr>
          <w:spacing w:val="-8"/>
        </w:rPr>
        <w:t xml:space="preserve"> </w:t>
      </w:r>
      <w:r>
        <w:rPr>
          <w:spacing w:val="-4"/>
        </w:rPr>
        <w:t>l’alunno/a:</w:t>
      </w:r>
      <w:r>
        <w:rPr>
          <w:spacing w:val="-8"/>
        </w:rPr>
        <w:t xml:space="preserve"> </w:t>
      </w:r>
      <w:r>
        <w:rPr>
          <w:spacing w:val="-4"/>
        </w:rPr>
        <w:t>obiettivi</w:t>
      </w:r>
      <w:r>
        <w:rPr>
          <w:spacing w:val="-6"/>
        </w:rPr>
        <w:t xml:space="preserve"> </w:t>
      </w:r>
      <w:r>
        <w:rPr>
          <w:spacing w:val="-4"/>
        </w:rPr>
        <w:t>educativi</w:t>
      </w:r>
      <w:r>
        <w:rPr>
          <w:spacing w:val="-8"/>
        </w:rPr>
        <w:t xml:space="preserve"> </w:t>
      </w:r>
      <w:r>
        <w:rPr>
          <w:spacing w:val="-4"/>
        </w:rPr>
        <w:t>e</w:t>
      </w:r>
      <w:r>
        <w:rPr>
          <w:spacing w:val="-8"/>
        </w:rPr>
        <w:t xml:space="preserve"> </w:t>
      </w:r>
      <w:r>
        <w:rPr>
          <w:spacing w:val="-4"/>
        </w:rPr>
        <w:t>didattici,</w:t>
      </w:r>
      <w:r>
        <w:rPr>
          <w:spacing w:val="-9"/>
        </w:rPr>
        <w:t xml:space="preserve"> </w:t>
      </w:r>
      <w:r>
        <w:rPr>
          <w:spacing w:val="-4"/>
        </w:rPr>
        <w:t>strumenti,</w:t>
      </w:r>
      <w:r>
        <w:rPr>
          <w:spacing w:val="-8"/>
        </w:rPr>
        <w:t xml:space="preserve"> </w:t>
      </w:r>
      <w:r>
        <w:rPr>
          <w:spacing w:val="-4"/>
        </w:rPr>
        <w:t>strategie</w:t>
      </w:r>
      <w:r>
        <w:rPr>
          <w:spacing w:val="-6"/>
        </w:rPr>
        <w:t xml:space="preserve"> </w:t>
      </w:r>
      <w:r>
        <w:rPr>
          <w:spacing w:val="-4"/>
        </w:rPr>
        <w:t>e</w:t>
      </w:r>
      <w:r>
        <w:rPr>
          <w:spacing w:val="-8"/>
        </w:rPr>
        <w:t xml:space="preserve"> </w:t>
      </w:r>
      <w:r>
        <w:rPr>
          <w:spacing w:val="-4"/>
        </w:rPr>
        <w:t>modalità</w:t>
      </w:r>
    </w:p>
    <w:p w14:paraId="68227D1F" w14:textId="77777777" w:rsidR="00504AF2" w:rsidRDefault="00504AF2">
      <w:pPr>
        <w:pStyle w:val="Paragrafoelenco"/>
        <w:numPr>
          <w:ilvl w:val="0"/>
          <w:numId w:val="3"/>
        </w:numPr>
        <w:tabs>
          <w:tab w:val="left" w:pos="432"/>
        </w:tabs>
        <w:kinsoku w:val="0"/>
        <w:overflowPunct w:val="0"/>
        <w:spacing w:before="159" w:line="247" w:lineRule="auto"/>
        <w:ind w:right="627" w:firstLine="0"/>
        <w:rPr>
          <w:i/>
          <w:iCs/>
          <w:spacing w:val="-2"/>
          <w:sz w:val="17"/>
          <w:szCs w:val="17"/>
        </w:rPr>
      </w:pPr>
      <w:r>
        <w:rPr>
          <w:b/>
          <w:bCs/>
          <w:spacing w:val="-2"/>
          <w:sz w:val="22"/>
          <w:szCs w:val="22"/>
        </w:rPr>
        <w:t>Dimensione: RELAZIONE /</w:t>
      </w:r>
      <w:r>
        <w:rPr>
          <w:b/>
          <w:bCs/>
          <w:spacing w:val="-4"/>
          <w:sz w:val="22"/>
          <w:szCs w:val="22"/>
        </w:rPr>
        <w:t xml:space="preserve"> </w:t>
      </w:r>
      <w:r>
        <w:rPr>
          <w:b/>
          <w:bCs/>
          <w:spacing w:val="-2"/>
          <w:sz w:val="22"/>
          <w:szCs w:val="22"/>
        </w:rPr>
        <w:t>INTERAZIONE</w:t>
      </w:r>
      <w:r>
        <w:rPr>
          <w:b/>
          <w:bCs/>
          <w:spacing w:val="-3"/>
          <w:sz w:val="22"/>
          <w:szCs w:val="22"/>
        </w:rPr>
        <w:t xml:space="preserve"> </w:t>
      </w:r>
      <w:r>
        <w:rPr>
          <w:b/>
          <w:bCs/>
          <w:spacing w:val="-2"/>
          <w:sz w:val="22"/>
          <w:szCs w:val="22"/>
        </w:rPr>
        <w:t>/ SOCIALIZZAZIONE</w:t>
      </w:r>
      <w:r>
        <w:rPr>
          <w:b/>
          <w:bCs/>
          <w:spacing w:val="-3"/>
          <w:sz w:val="22"/>
          <w:szCs w:val="22"/>
        </w:rPr>
        <w:t xml:space="preserve"> </w:t>
      </w:r>
      <w:r>
        <w:rPr>
          <w:b/>
          <w:bCs/>
          <w:spacing w:val="-2"/>
          <w:sz w:val="22"/>
          <w:szCs w:val="22"/>
        </w:rPr>
        <w:t>→</w:t>
      </w:r>
      <w:r>
        <w:rPr>
          <w:b/>
          <w:bCs/>
          <w:spacing w:val="-12"/>
          <w:sz w:val="22"/>
          <w:szCs w:val="22"/>
        </w:rPr>
        <w:t xml:space="preserve"> </w:t>
      </w:r>
      <w:r>
        <w:rPr>
          <w:i/>
          <w:iCs/>
          <w:spacing w:val="-2"/>
          <w:sz w:val="17"/>
          <w:szCs w:val="17"/>
        </w:rPr>
        <w:t>si</w:t>
      </w:r>
      <w:r>
        <w:rPr>
          <w:i/>
          <w:iCs/>
          <w:spacing w:val="-5"/>
          <w:sz w:val="17"/>
          <w:szCs w:val="17"/>
        </w:rPr>
        <w:t xml:space="preserve"> </w:t>
      </w:r>
      <w:r>
        <w:rPr>
          <w:i/>
          <w:iCs/>
          <w:spacing w:val="-2"/>
          <w:sz w:val="17"/>
          <w:szCs w:val="17"/>
        </w:rPr>
        <w:t>faccia</w:t>
      </w:r>
      <w:r>
        <w:rPr>
          <w:i/>
          <w:iCs/>
          <w:spacing w:val="-4"/>
          <w:sz w:val="17"/>
          <w:szCs w:val="17"/>
        </w:rPr>
        <w:t xml:space="preserve"> </w:t>
      </w:r>
      <w:r>
        <w:rPr>
          <w:i/>
          <w:iCs/>
          <w:spacing w:val="-2"/>
          <w:sz w:val="17"/>
          <w:szCs w:val="17"/>
        </w:rPr>
        <w:t>riferimento</w:t>
      </w:r>
      <w:r>
        <w:rPr>
          <w:i/>
          <w:iCs/>
          <w:spacing w:val="-5"/>
          <w:sz w:val="17"/>
          <w:szCs w:val="17"/>
        </w:rPr>
        <w:t xml:space="preserve"> </w:t>
      </w:r>
      <w:r>
        <w:rPr>
          <w:i/>
          <w:iCs/>
          <w:spacing w:val="-2"/>
          <w:sz w:val="17"/>
          <w:szCs w:val="17"/>
        </w:rPr>
        <w:t>alla</w:t>
      </w:r>
      <w:r>
        <w:rPr>
          <w:i/>
          <w:iCs/>
          <w:spacing w:val="-4"/>
          <w:sz w:val="17"/>
          <w:szCs w:val="17"/>
        </w:rPr>
        <w:t xml:space="preserve"> </w:t>
      </w:r>
      <w:r>
        <w:rPr>
          <w:i/>
          <w:iCs/>
          <w:spacing w:val="-2"/>
          <w:sz w:val="17"/>
          <w:szCs w:val="17"/>
        </w:rPr>
        <w:t>sfera</w:t>
      </w:r>
      <w:r>
        <w:rPr>
          <w:i/>
          <w:iCs/>
          <w:spacing w:val="-3"/>
          <w:sz w:val="17"/>
          <w:szCs w:val="17"/>
        </w:rPr>
        <w:t xml:space="preserve"> </w:t>
      </w:r>
      <w:r>
        <w:rPr>
          <w:i/>
          <w:iCs/>
          <w:spacing w:val="-2"/>
          <w:sz w:val="17"/>
          <w:szCs w:val="17"/>
        </w:rPr>
        <w:t>affettivo relazionale,</w:t>
      </w:r>
      <w:r>
        <w:rPr>
          <w:i/>
          <w:iCs/>
          <w:spacing w:val="-12"/>
          <w:sz w:val="17"/>
          <w:szCs w:val="17"/>
        </w:rPr>
        <w:t xml:space="preserve"> </w:t>
      </w:r>
      <w:r>
        <w:rPr>
          <w:i/>
          <w:iCs/>
          <w:spacing w:val="-2"/>
          <w:sz w:val="17"/>
          <w:szCs w:val="17"/>
        </w:rPr>
        <w:t>considerando</w:t>
      </w:r>
      <w:r>
        <w:rPr>
          <w:i/>
          <w:iCs/>
          <w:spacing w:val="-11"/>
          <w:sz w:val="17"/>
          <w:szCs w:val="17"/>
        </w:rPr>
        <w:t xml:space="preserve"> </w:t>
      </w:r>
      <w:r>
        <w:rPr>
          <w:i/>
          <w:iCs/>
          <w:spacing w:val="-2"/>
          <w:sz w:val="17"/>
          <w:szCs w:val="17"/>
        </w:rPr>
        <w:t>l’area</w:t>
      </w:r>
      <w:r>
        <w:rPr>
          <w:i/>
          <w:iCs/>
          <w:spacing w:val="-11"/>
          <w:sz w:val="17"/>
          <w:szCs w:val="17"/>
        </w:rPr>
        <w:t xml:space="preserve"> </w:t>
      </w:r>
      <w:r>
        <w:rPr>
          <w:i/>
          <w:iCs/>
          <w:spacing w:val="-2"/>
          <w:sz w:val="17"/>
          <w:szCs w:val="17"/>
        </w:rPr>
        <w:t>del</w:t>
      </w:r>
      <w:r>
        <w:rPr>
          <w:i/>
          <w:iCs/>
          <w:spacing w:val="-12"/>
          <w:sz w:val="17"/>
          <w:szCs w:val="17"/>
        </w:rPr>
        <w:t xml:space="preserve"> </w:t>
      </w:r>
      <w:r>
        <w:rPr>
          <w:i/>
          <w:iCs/>
          <w:spacing w:val="-2"/>
          <w:sz w:val="17"/>
          <w:szCs w:val="17"/>
        </w:rPr>
        <w:t>sé,</w:t>
      </w:r>
      <w:r>
        <w:rPr>
          <w:i/>
          <w:iCs/>
          <w:spacing w:val="-11"/>
          <w:sz w:val="17"/>
          <w:szCs w:val="17"/>
        </w:rPr>
        <w:t xml:space="preserve"> </w:t>
      </w:r>
      <w:r>
        <w:rPr>
          <w:i/>
          <w:iCs/>
          <w:spacing w:val="-2"/>
          <w:sz w:val="17"/>
          <w:szCs w:val="17"/>
        </w:rPr>
        <w:t>il</w:t>
      </w:r>
      <w:r>
        <w:rPr>
          <w:i/>
          <w:iCs/>
          <w:spacing w:val="-11"/>
          <w:sz w:val="17"/>
          <w:szCs w:val="17"/>
        </w:rPr>
        <w:t xml:space="preserve"> </w:t>
      </w:r>
      <w:r>
        <w:rPr>
          <w:i/>
          <w:iCs/>
          <w:spacing w:val="-2"/>
          <w:sz w:val="17"/>
          <w:szCs w:val="17"/>
        </w:rPr>
        <w:t>rapporto</w:t>
      </w:r>
      <w:r>
        <w:rPr>
          <w:i/>
          <w:iCs/>
          <w:spacing w:val="-11"/>
          <w:sz w:val="17"/>
          <w:szCs w:val="17"/>
        </w:rPr>
        <w:t xml:space="preserve"> </w:t>
      </w:r>
      <w:r>
        <w:rPr>
          <w:i/>
          <w:iCs/>
          <w:spacing w:val="-2"/>
          <w:sz w:val="17"/>
          <w:szCs w:val="17"/>
        </w:rPr>
        <w:t>con</w:t>
      </w:r>
      <w:r>
        <w:rPr>
          <w:i/>
          <w:iCs/>
          <w:spacing w:val="-12"/>
          <w:sz w:val="17"/>
          <w:szCs w:val="17"/>
        </w:rPr>
        <w:t xml:space="preserve"> </w:t>
      </w:r>
      <w:r>
        <w:rPr>
          <w:i/>
          <w:iCs/>
          <w:spacing w:val="-2"/>
          <w:sz w:val="17"/>
          <w:szCs w:val="17"/>
        </w:rPr>
        <w:t>gli</w:t>
      </w:r>
      <w:r>
        <w:rPr>
          <w:i/>
          <w:iCs/>
          <w:spacing w:val="-11"/>
          <w:sz w:val="17"/>
          <w:szCs w:val="17"/>
        </w:rPr>
        <w:t xml:space="preserve"> </w:t>
      </w:r>
      <w:r>
        <w:rPr>
          <w:i/>
          <w:iCs/>
          <w:spacing w:val="-2"/>
          <w:sz w:val="17"/>
          <w:szCs w:val="17"/>
        </w:rPr>
        <w:t>altri,</w:t>
      </w:r>
      <w:r>
        <w:rPr>
          <w:i/>
          <w:iCs/>
          <w:spacing w:val="-11"/>
          <w:sz w:val="17"/>
          <w:szCs w:val="17"/>
        </w:rPr>
        <w:t xml:space="preserve"> </w:t>
      </w:r>
      <w:r>
        <w:rPr>
          <w:i/>
          <w:iCs/>
          <w:spacing w:val="-2"/>
          <w:sz w:val="17"/>
          <w:szCs w:val="17"/>
        </w:rPr>
        <w:t>la</w:t>
      </w:r>
      <w:r>
        <w:rPr>
          <w:i/>
          <w:iCs/>
          <w:spacing w:val="-12"/>
          <w:sz w:val="17"/>
          <w:szCs w:val="17"/>
        </w:rPr>
        <w:t xml:space="preserve"> </w:t>
      </w:r>
      <w:r>
        <w:rPr>
          <w:i/>
          <w:iCs/>
          <w:spacing w:val="-2"/>
          <w:sz w:val="17"/>
          <w:szCs w:val="17"/>
        </w:rPr>
        <w:t>motivazione</w:t>
      </w:r>
      <w:r>
        <w:rPr>
          <w:i/>
          <w:iCs/>
          <w:spacing w:val="-11"/>
          <w:sz w:val="17"/>
          <w:szCs w:val="17"/>
        </w:rPr>
        <w:t xml:space="preserve"> </w:t>
      </w:r>
      <w:r>
        <w:rPr>
          <w:i/>
          <w:iCs/>
          <w:spacing w:val="-2"/>
          <w:sz w:val="17"/>
          <w:szCs w:val="17"/>
        </w:rPr>
        <w:t>verso</w:t>
      </w:r>
      <w:r>
        <w:rPr>
          <w:i/>
          <w:iCs/>
          <w:spacing w:val="-11"/>
          <w:sz w:val="17"/>
          <w:szCs w:val="17"/>
        </w:rPr>
        <w:t xml:space="preserve"> </w:t>
      </w:r>
      <w:r>
        <w:rPr>
          <w:i/>
          <w:iCs/>
          <w:spacing w:val="-2"/>
          <w:sz w:val="17"/>
          <w:szCs w:val="17"/>
        </w:rPr>
        <w:t>la</w:t>
      </w:r>
      <w:r>
        <w:rPr>
          <w:i/>
          <w:iCs/>
          <w:spacing w:val="-11"/>
          <w:sz w:val="17"/>
          <w:szCs w:val="17"/>
        </w:rPr>
        <w:t xml:space="preserve"> </w:t>
      </w:r>
      <w:r>
        <w:rPr>
          <w:i/>
          <w:iCs/>
          <w:spacing w:val="-2"/>
          <w:sz w:val="17"/>
          <w:szCs w:val="17"/>
        </w:rPr>
        <w:t>relazione</w:t>
      </w:r>
      <w:r>
        <w:rPr>
          <w:i/>
          <w:iCs/>
          <w:spacing w:val="-12"/>
          <w:sz w:val="17"/>
          <w:szCs w:val="17"/>
        </w:rPr>
        <w:t xml:space="preserve"> </w:t>
      </w:r>
      <w:r>
        <w:rPr>
          <w:i/>
          <w:iCs/>
          <w:spacing w:val="-2"/>
          <w:sz w:val="17"/>
          <w:szCs w:val="17"/>
        </w:rPr>
        <w:t>consapevole,</w:t>
      </w:r>
      <w:r>
        <w:rPr>
          <w:i/>
          <w:iCs/>
          <w:spacing w:val="-11"/>
          <w:sz w:val="17"/>
          <w:szCs w:val="17"/>
        </w:rPr>
        <w:t xml:space="preserve"> </w:t>
      </w:r>
      <w:r>
        <w:rPr>
          <w:i/>
          <w:iCs/>
          <w:spacing w:val="-2"/>
          <w:sz w:val="17"/>
          <w:szCs w:val="17"/>
        </w:rPr>
        <w:t>anche</w:t>
      </w:r>
      <w:r>
        <w:rPr>
          <w:i/>
          <w:iCs/>
          <w:spacing w:val="-11"/>
          <w:sz w:val="17"/>
          <w:szCs w:val="17"/>
        </w:rPr>
        <w:t xml:space="preserve"> </w:t>
      </w:r>
      <w:r>
        <w:rPr>
          <w:i/>
          <w:iCs/>
          <w:spacing w:val="-2"/>
          <w:sz w:val="17"/>
          <w:szCs w:val="17"/>
        </w:rPr>
        <w:t>con</w:t>
      </w:r>
      <w:r>
        <w:rPr>
          <w:i/>
          <w:iCs/>
          <w:spacing w:val="-11"/>
          <w:sz w:val="17"/>
          <w:szCs w:val="17"/>
        </w:rPr>
        <w:t xml:space="preserve"> </w:t>
      </w:r>
      <w:r>
        <w:rPr>
          <w:i/>
          <w:iCs/>
          <w:spacing w:val="-2"/>
          <w:sz w:val="17"/>
          <w:szCs w:val="17"/>
        </w:rPr>
        <w:t>il</w:t>
      </w:r>
      <w:r>
        <w:rPr>
          <w:i/>
          <w:iCs/>
          <w:spacing w:val="-12"/>
          <w:sz w:val="17"/>
          <w:szCs w:val="17"/>
        </w:rPr>
        <w:t xml:space="preserve"> </w:t>
      </w:r>
      <w:r>
        <w:rPr>
          <w:i/>
          <w:iCs/>
          <w:spacing w:val="-2"/>
          <w:sz w:val="17"/>
          <w:szCs w:val="17"/>
        </w:rPr>
        <w:t>gruppo</w:t>
      </w:r>
      <w:r>
        <w:rPr>
          <w:i/>
          <w:iCs/>
          <w:spacing w:val="-11"/>
          <w:sz w:val="17"/>
          <w:szCs w:val="17"/>
        </w:rPr>
        <w:t xml:space="preserve"> </w:t>
      </w:r>
      <w:r>
        <w:rPr>
          <w:i/>
          <w:iCs/>
          <w:spacing w:val="-2"/>
          <w:sz w:val="17"/>
          <w:szCs w:val="17"/>
        </w:rPr>
        <w:t>dei</w:t>
      </w:r>
      <w:r>
        <w:rPr>
          <w:i/>
          <w:iCs/>
          <w:spacing w:val="-11"/>
          <w:sz w:val="17"/>
          <w:szCs w:val="17"/>
        </w:rPr>
        <w:t xml:space="preserve"> </w:t>
      </w:r>
      <w:r>
        <w:rPr>
          <w:i/>
          <w:iCs/>
          <w:spacing w:val="-2"/>
          <w:sz w:val="17"/>
          <w:szCs w:val="17"/>
        </w:rPr>
        <w:t>pari,</w:t>
      </w:r>
      <w:r>
        <w:rPr>
          <w:i/>
          <w:iCs/>
          <w:spacing w:val="-11"/>
          <w:sz w:val="17"/>
          <w:szCs w:val="17"/>
        </w:rPr>
        <w:t xml:space="preserve"> </w:t>
      </w:r>
      <w:r>
        <w:rPr>
          <w:i/>
          <w:iCs/>
          <w:spacing w:val="-2"/>
          <w:sz w:val="17"/>
          <w:szCs w:val="17"/>
        </w:rPr>
        <w:t>le interazioni</w:t>
      </w:r>
      <w:r>
        <w:rPr>
          <w:i/>
          <w:iCs/>
          <w:spacing w:val="-11"/>
          <w:sz w:val="17"/>
          <w:szCs w:val="17"/>
        </w:rPr>
        <w:t xml:space="preserve"> </w:t>
      </w:r>
      <w:r>
        <w:rPr>
          <w:i/>
          <w:iCs/>
          <w:spacing w:val="-2"/>
          <w:sz w:val="17"/>
          <w:szCs w:val="17"/>
        </w:rPr>
        <w:t>con</w:t>
      </w:r>
      <w:r>
        <w:rPr>
          <w:i/>
          <w:iCs/>
          <w:spacing w:val="-11"/>
          <w:sz w:val="17"/>
          <w:szCs w:val="17"/>
        </w:rPr>
        <w:t xml:space="preserve"> </w:t>
      </w:r>
      <w:r>
        <w:rPr>
          <w:i/>
          <w:iCs/>
          <w:spacing w:val="-2"/>
          <w:sz w:val="17"/>
          <w:szCs w:val="17"/>
        </w:rPr>
        <w:t>gli</w:t>
      </w:r>
      <w:r>
        <w:rPr>
          <w:i/>
          <w:iCs/>
          <w:spacing w:val="-11"/>
          <w:sz w:val="17"/>
          <w:szCs w:val="17"/>
        </w:rPr>
        <w:t xml:space="preserve"> </w:t>
      </w:r>
      <w:r>
        <w:rPr>
          <w:i/>
          <w:iCs/>
          <w:spacing w:val="-2"/>
          <w:sz w:val="17"/>
          <w:szCs w:val="17"/>
        </w:rPr>
        <w:t>adulti</w:t>
      </w:r>
      <w:r>
        <w:rPr>
          <w:i/>
          <w:iCs/>
          <w:spacing w:val="-11"/>
          <w:sz w:val="17"/>
          <w:szCs w:val="17"/>
        </w:rPr>
        <w:t xml:space="preserve"> </w:t>
      </w:r>
      <w:r>
        <w:rPr>
          <w:i/>
          <w:iCs/>
          <w:spacing w:val="-2"/>
          <w:sz w:val="17"/>
          <w:szCs w:val="17"/>
        </w:rPr>
        <w:t>di</w:t>
      </w:r>
      <w:r>
        <w:rPr>
          <w:i/>
          <w:iCs/>
          <w:spacing w:val="-11"/>
          <w:sz w:val="17"/>
          <w:szCs w:val="17"/>
        </w:rPr>
        <w:t xml:space="preserve"> </w:t>
      </w:r>
      <w:r>
        <w:rPr>
          <w:i/>
          <w:iCs/>
          <w:spacing w:val="-2"/>
          <w:sz w:val="17"/>
          <w:szCs w:val="17"/>
        </w:rPr>
        <w:t>riferimento</w:t>
      </w:r>
      <w:r>
        <w:rPr>
          <w:i/>
          <w:iCs/>
          <w:spacing w:val="-11"/>
          <w:sz w:val="17"/>
          <w:szCs w:val="17"/>
        </w:rPr>
        <w:t xml:space="preserve"> </w:t>
      </w:r>
      <w:r>
        <w:rPr>
          <w:i/>
          <w:iCs/>
          <w:spacing w:val="-2"/>
          <w:sz w:val="17"/>
          <w:szCs w:val="17"/>
        </w:rPr>
        <w:t>nel</w:t>
      </w:r>
      <w:r>
        <w:rPr>
          <w:i/>
          <w:iCs/>
          <w:spacing w:val="-11"/>
          <w:sz w:val="17"/>
          <w:szCs w:val="17"/>
        </w:rPr>
        <w:t xml:space="preserve"> </w:t>
      </w:r>
      <w:r>
        <w:rPr>
          <w:i/>
          <w:iCs/>
          <w:spacing w:val="-2"/>
          <w:sz w:val="17"/>
          <w:szCs w:val="17"/>
        </w:rPr>
        <w:t>contesto</w:t>
      </w:r>
      <w:r>
        <w:rPr>
          <w:i/>
          <w:iCs/>
          <w:spacing w:val="-11"/>
          <w:sz w:val="17"/>
          <w:szCs w:val="17"/>
        </w:rPr>
        <w:t xml:space="preserve"> </w:t>
      </w:r>
      <w:r>
        <w:rPr>
          <w:i/>
          <w:iCs/>
          <w:spacing w:val="-2"/>
          <w:sz w:val="17"/>
          <w:szCs w:val="17"/>
        </w:rPr>
        <w:t>scolastico,</w:t>
      </w:r>
      <w:r>
        <w:rPr>
          <w:i/>
          <w:iCs/>
          <w:spacing w:val="-11"/>
          <w:sz w:val="17"/>
          <w:szCs w:val="17"/>
        </w:rPr>
        <w:t xml:space="preserve"> </w:t>
      </w:r>
      <w:r>
        <w:rPr>
          <w:i/>
          <w:iCs/>
          <w:spacing w:val="-2"/>
          <w:sz w:val="17"/>
          <w:szCs w:val="17"/>
        </w:rPr>
        <w:t>la</w:t>
      </w:r>
      <w:r>
        <w:rPr>
          <w:i/>
          <w:iCs/>
          <w:spacing w:val="-10"/>
          <w:sz w:val="17"/>
          <w:szCs w:val="17"/>
        </w:rPr>
        <w:t xml:space="preserve"> </w:t>
      </w:r>
      <w:r>
        <w:rPr>
          <w:i/>
          <w:iCs/>
          <w:spacing w:val="-2"/>
          <w:sz w:val="17"/>
          <w:szCs w:val="17"/>
        </w:rPr>
        <w:t>motivazione</w:t>
      </w:r>
      <w:r>
        <w:rPr>
          <w:i/>
          <w:iCs/>
          <w:spacing w:val="-11"/>
          <w:sz w:val="17"/>
          <w:szCs w:val="17"/>
        </w:rPr>
        <w:t xml:space="preserve"> </w:t>
      </w:r>
      <w:r>
        <w:rPr>
          <w:i/>
          <w:iCs/>
          <w:spacing w:val="-2"/>
          <w:sz w:val="17"/>
          <w:szCs w:val="17"/>
        </w:rPr>
        <w:t>all’apprendimento</w:t>
      </w:r>
    </w:p>
    <w:p w14:paraId="0E26E9DE" w14:textId="77777777" w:rsidR="00504AF2" w:rsidRDefault="00504AF2">
      <w:pPr>
        <w:pStyle w:val="Corpotesto"/>
        <w:kinsoku w:val="0"/>
        <w:overflowPunct w:val="0"/>
        <w:spacing w:before="7" w:after="1"/>
        <w:rPr>
          <w:i/>
          <w:iCs/>
          <w:sz w:val="13"/>
          <w:szCs w:val="13"/>
        </w:rPr>
      </w:pPr>
    </w:p>
    <w:tbl>
      <w:tblPr>
        <w:tblW w:w="0" w:type="auto"/>
        <w:tblInd w:w="5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7940"/>
      </w:tblGrid>
      <w:tr w:rsidR="003475EE" w14:paraId="346BEF17" w14:textId="77777777">
        <w:trPr>
          <w:trHeight w:val="6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69795" w14:textId="77777777" w:rsidR="00504AF2" w:rsidRDefault="00504AF2">
            <w:pPr>
              <w:pStyle w:val="TableParagraph"/>
              <w:kinsoku w:val="0"/>
              <w:overflowPunct w:val="0"/>
              <w:spacing w:before="4" w:line="254" w:lineRule="auto"/>
              <w:ind w:left="110" w:right="2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OBIETTIVI,</w:t>
            </w:r>
            <w:r>
              <w:rPr>
                <w:spacing w:val="-1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specificando anche gli esiti attesi</w:t>
            </w:r>
          </w:p>
        </w:tc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1EFDD" w14:textId="77777777" w:rsidR="00504AF2" w:rsidRDefault="00504AF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75EE" w14:paraId="2FEF2525" w14:textId="77777777">
        <w:trPr>
          <w:trHeight w:val="157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01E4C" w14:textId="77777777" w:rsidR="00504AF2" w:rsidRDefault="00504AF2">
            <w:pPr>
              <w:pStyle w:val="TableParagraph"/>
              <w:kinsoku w:val="0"/>
              <w:overflowPunct w:val="0"/>
              <w:spacing w:before="2" w:line="259" w:lineRule="auto"/>
              <w:ind w:left="110" w:right="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INTERVENTI</w:t>
            </w:r>
            <w:r>
              <w:rPr>
                <w:spacing w:val="-1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EDUCATIVI, DIDATTICI E METODOLOGICI, STRA- TEGIE E STRUMENTI</w:t>
            </w:r>
          </w:p>
          <w:p w14:paraId="04571464" w14:textId="77777777" w:rsidR="00504AF2" w:rsidRDefault="00504AF2">
            <w:pPr>
              <w:pStyle w:val="TableParagraph"/>
              <w:kinsoku w:val="0"/>
              <w:overflowPunct w:val="0"/>
              <w:spacing w:line="254" w:lineRule="auto"/>
              <w:ind w:left="110" w:right="2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finalizzati</w:t>
            </w:r>
            <w:r>
              <w:rPr>
                <w:spacing w:val="-1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al</w:t>
            </w:r>
            <w:r>
              <w:rPr>
                <w:spacing w:val="-1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raggiungi- mento degli obiettivi</w:t>
            </w:r>
          </w:p>
        </w:tc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5FE72" w14:textId="77777777" w:rsidR="00504AF2" w:rsidRDefault="00504AF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75EE" w14:paraId="52EFB246" w14:textId="77777777">
        <w:trPr>
          <w:trHeight w:val="109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0CC18" w14:textId="77777777" w:rsidR="00504AF2" w:rsidRDefault="00504AF2">
            <w:pPr>
              <w:pStyle w:val="TableParagraph"/>
              <w:kinsoku w:val="0"/>
              <w:overflowPunct w:val="0"/>
              <w:spacing w:before="2" w:line="259" w:lineRule="auto"/>
              <w:ind w:left="110" w:right="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VERIFICA</w:t>
            </w:r>
            <w:r>
              <w:rPr>
                <w:spacing w:val="-1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(metodi,</w:t>
            </w:r>
            <w:r>
              <w:rPr>
                <w:spacing w:val="-1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criteri e strumenti utilizzati per verificare se gli obiettivi sono stati raggiunti)</w:t>
            </w:r>
          </w:p>
        </w:tc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26B6A" w14:textId="77777777" w:rsidR="00504AF2" w:rsidRDefault="00504AF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0970F81" w14:textId="77777777" w:rsidR="00504AF2" w:rsidRDefault="00504AF2">
      <w:pPr>
        <w:rPr>
          <w:i/>
          <w:iCs/>
          <w:sz w:val="13"/>
          <w:szCs w:val="13"/>
        </w:rPr>
        <w:sectPr w:rsidR="00504AF2">
          <w:pgSz w:w="11910" w:h="16840"/>
          <w:pgMar w:top="1040" w:right="340" w:bottom="780" w:left="560" w:header="0" w:footer="600" w:gutter="0"/>
          <w:cols w:space="720"/>
          <w:noEndnote/>
        </w:sectPr>
      </w:pPr>
    </w:p>
    <w:p w14:paraId="4E3AAD2A" w14:textId="77777777" w:rsidR="00504AF2" w:rsidRDefault="00504AF2">
      <w:pPr>
        <w:pStyle w:val="Paragrafoelenco"/>
        <w:numPr>
          <w:ilvl w:val="0"/>
          <w:numId w:val="3"/>
        </w:numPr>
        <w:tabs>
          <w:tab w:val="left" w:pos="432"/>
        </w:tabs>
        <w:kinsoku w:val="0"/>
        <w:overflowPunct w:val="0"/>
        <w:spacing w:before="77" w:after="6" w:line="247" w:lineRule="auto"/>
        <w:ind w:right="460" w:firstLine="0"/>
        <w:rPr>
          <w:i/>
          <w:iCs/>
          <w:spacing w:val="-2"/>
          <w:w w:val="90"/>
          <w:sz w:val="17"/>
          <w:szCs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 wp14:anchorId="706A785C" wp14:editId="3F9863F3">
                <wp:simplePos x="0" y="0"/>
                <wp:positionH relativeFrom="page">
                  <wp:posOffset>190500</wp:posOffset>
                </wp:positionH>
                <wp:positionV relativeFrom="page">
                  <wp:posOffset>10019030</wp:posOffset>
                </wp:positionV>
                <wp:extent cx="482600" cy="482600"/>
                <wp:effectExtent l="0" t="0" r="0" b="0"/>
                <wp:wrapNone/>
                <wp:docPr id="90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600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877F7B" w14:textId="77777777" w:rsidR="00504AF2" w:rsidRDefault="00504AF2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76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5EBB54D" wp14:editId="6E973093">
                                  <wp:extent cx="485775" cy="485775"/>
                                  <wp:effectExtent l="0" t="0" r="0" b="0"/>
                                  <wp:docPr id="13" name="Immagin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5775" cy="485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7327CE7" w14:textId="77777777" w:rsidR="00504AF2" w:rsidRDefault="00504AF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43" style="position:absolute;left:0;text-align:left;margin-left:15pt;margin-top:788.9pt;width:38pt;height:38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" o:allowincell="f" filled="f" stroked="f">
                <v:textbox inset="0,0,0,0">
                  <w:txbxContent>
                    <w:p w:rsidR="00504AF2" w:rsidRDefault="00504AF2">
                      <w:pPr>
                        <w:widowControl/>
                        <w:autoSpaceDE/>
                        <w:autoSpaceDN/>
                        <w:adjustRightInd/>
                        <w:spacing w:line="76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485775" cy="485775"/>
                            <wp:effectExtent l="0" t="0" r="0" b="0"/>
                            <wp:docPr id="13" name="Immagin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5775" cy="485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04AF2" w:rsidRDefault="00504AF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b/>
          <w:bCs/>
          <w:sz w:val="22"/>
          <w:szCs w:val="22"/>
        </w:rPr>
        <w:t>Dimensione:</w:t>
      </w:r>
      <w:r>
        <w:rPr>
          <w:b/>
          <w:bCs/>
          <w:spacing w:val="-12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COMUNICAZIONE</w:t>
      </w:r>
      <w:r>
        <w:rPr>
          <w:b/>
          <w:bCs/>
          <w:spacing w:val="-10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/</w:t>
      </w:r>
      <w:r>
        <w:rPr>
          <w:b/>
          <w:bCs/>
          <w:spacing w:val="-14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LINGUAGGIO</w:t>
      </w:r>
      <w:r>
        <w:rPr>
          <w:b/>
          <w:bCs/>
          <w:spacing w:val="-12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→</w:t>
      </w:r>
      <w:r>
        <w:rPr>
          <w:rFonts w:ascii="Arial" w:hAnsi="Arial" w:cs="Arial"/>
          <w:b/>
          <w:bCs/>
          <w:spacing w:val="-9"/>
          <w:sz w:val="22"/>
          <w:szCs w:val="22"/>
        </w:rPr>
        <w:t xml:space="preserve"> </w:t>
      </w:r>
      <w:r>
        <w:rPr>
          <w:i/>
          <w:iCs/>
          <w:sz w:val="17"/>
          <w:szCs w:val="17"/>
        </w:rPr>
        <w:t>si</w:t>
      </w:r>
      <w:r>
        <w:rPr>
          <w:i/>
          <w:iCs/>
          <w:spacing w:val="-13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faccia</w:t>
      </w:r>
      <w:r>
        <w:rPr>
          <w:i/>
          <w:iCs/>
          <w:spacing w:val="-12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riferimento</w:t>
      </w:r>
      <w:r>
        <w:rPr>
          <w:i/>
          <w:iCs/>
          <w:spacing w:val="-11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alla</w:t>
      </w:r>
      <w:r>
        <w:rPr>
          <w:i/>
          <w:iCs/>
          <w:spacing w:val="-12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competenza</w:t>
      </w:r>
      <w:r>
        <w:rPr>
          <w:i/>
          <w:iCs/>
          <w:spacing w:val="-12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linguistica,</w:t>
      </w:r>
      <w:r>
        <w:rPr>
          <w:i/>
          <w:iCs/>
          <w:spacing w:val="-13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intesa</w:t>
      </w:r>
      <w:r>
        <w:rPr>
          <w:i/>
          <w:iCs/>
          <w:spacing w:val="-10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 xml:space="preserve">come </w:t>
      </w:r>
      <w:r>
        <w:rPr>
          <w:i/>
          <w:iCs/>
          <w:spacing w:val="-4"/>
          <w:sz w:val="17"/>
          <w:szCs w:val="17"/>
        </w:rPr>
        <w:t xml:space="preserve">comprensione del linguaggio orale, produzione verbale e relativo uso comunicativo del linguaggio verbale o di linguaggi alternativi o integrativi; si </w:t>
      </w:r>
      <w:r>
        <w:rPr>
          <w:i/>
          <w:iCs/>
          <w:spacing w:val="-2"/>
          <w:w w:val="90"/>
          <w:sz w:val="17"/>
          <w:szCs w:val="17"/>
        </w:rPr>
        <w:t>consideri</w:t>
      </w:r>
      <w:r>
        <w:rPr>
          <w:i/>
          <w:iCs/>
          <w:spacing w:val="-5"/>
          <w:sz w:val="17"/>
          <w:szCs w:val="17"/>
        </w:rPr>
        <w:t xml:space="preserve"> </w:t>
      </w:r>
      <w:r>
        <w:rPr>
          <w:i/>
          <w:iCs/>
          <w:spacing w:val="-2"/>
          <w:w w:val="90"/>
          <w:sz w:val="17"/>
          <w:szCs w:val="17"/>
        </w:rPr>
        <w:t>anche</w:t>
      </w:r>
      <w:r>
        <w:rPr>
          <w:i/>
          <w:iCs/>
          <w:spacing w:val="-5"/>
          <w:sz w:val="17"/>
          <w:szCs w:val="17"/>
        </w:rPr>
        <w:t xml:space="preserve"> </w:t>
      </w:r>
      <w:r>
        <w:rPr>
          <w:i/>
          <w:iCs/>
          <w:spacing w:val="-2"/>
          <w:w w:val="90"/>
          <w:sz w:val="17"/>
          <w:szCs w:val="17"/>
        </w:rPr>
        <w:t>la</w:t>
      </w:r>
      <w:r>
        <w:rPr>
          <w:i/>
          <w:iCs/>
          <w:spacing w:val="-5"/>
          <w:sz w:val="17"/>
          <w:szCs w:val="17"/>
        </w:rPr>
        <w:t xml:space="preserve"> </w:t>
      </w:r>
      <w:r>
        <w:rPr>
          <w:i/>
          <w:iCs/>
          <w:spacing w:val="-2"/>
          <w:w w:val="90"/>
          <w:sz w:val="17"/>
          <w:szCs w:val="17"/>
        </w:rPr>
        <w:t>dimensione</w:t>
      </w:r>
      <w:r>
        <w:rPr>
          <w:i/>
          <w:iCs/>
          <w:spacing w:val="-7"/>
          <w:sz w:val="17"/>
          <w:szCs w:val="17"/>
        </w:rPr>
        <w:t xml:space="preserve"> </w:t>
      </w:r>
      <w:r>
        <w:rPr>
          <w:i/>
          <w:iCs/>
          <w:spacing w:val="-2"/>
          <w:w w:val="90"/>
          <w:sz w:val="17"/>
          <w:szCs w:val="17"/>
        </w:rPr>
        <w:t>comunicazionale,</w:t>
      </w:r>
      <w:r>
        <w:rPr>
          <w:i/>
          <w:iCs/>
          <w:spacing w:val="-4"/>
          <w:sz w:val="17"/>
          <w:szCs w:val="17"/>
        </w:rPr>
        <w:t xml:space="preserve"> </w:t>
      </w:r>
      <w:r>
        <w:rPr>
          <w:i/>
          <w:iCs/>
          <w:spacing w:val="-2"/>
          <w:w w:val="90"/>
          <w:sz w:val="17"/>
          <w:szCs w:val="17"/>
        </w:rPr>
        <w:t>intesa</w:t>
      </w:r>
      <w:r>
        <w:rPr>
          <w:i/>
          <w:iCs/>
          <w:spacing w:val="-7"/>
          <w:sz w:val="17"/>
          <w:szCs w:val="17"/>
        </w:rPr>
        <w:t xml:space="preserve"> </w:t>
      </w:r>
      <w:r>
        <w:rPr>
          <w:i/>
          <w:iCs/>
          <w:spacing w:val="-2"/>
          <w:w w:val="90"/>
          <w:sz w:val="17"/>
          <w:szCs w:val="17"/>
        </w:rPr>
        <w:t>come</w:t>
      </w:r>
      <w:r>
        <w:rPr>
          <w:i/>
          <w:iCs/>
          <w:spacing w:val="-5"/>
          <w:sz w:val="17"/>
          <w:szCs w:val="17"/>
        </w:rPr>
        <w:t xml:space="preserve"> </w:t>
      </w:r>
      <w:r>
        <w:rPr>
          <w:i/>
          <w:iCs/>
          <w:spacing w:val="-2"/>
          <w:w w:val="90"/>
          <w:sz w:val="17"/>
          <w:szCs w:val="17"/>
        </w:rPr>
        <w:t>modalità</w:t>
      </w:r>
      <w:r>
        <w:rPr>
          <w:i/>
          <w:iCs/>
          <w:spacing w:val="-7"/>
          <w:sz w:val="17"/>
          <w:szCs w:val="17"/>
        </w:rPr>
        <w:t xml:space="preserve"> </w:t>
      </w:r>
      <w:r>
        <w:rPr>
          <w:i/>
          <w:iCs/>
          <w:spacing w:val="-2"/>
          <w:w w:val="90"/>
          <w:sz w:val="17"/>
          <w:szCs w:val="17"/>
        </w:rPr>
        <w:t>di</w:t>
      </w:r>
      <w:r>
        <w:rPr>
          <w:i/>
          <w:iCs/>
          <w:spacing w:val="-5"/>
          <w:sz w:val="17"/>
          <w:szCs w:val="17"/>
        </w:rPr>
        <w:t xml:space="preserve"> </w:t>
      </w:r>
      <w:r>
        <w:rPr>
          <w:i/>
          <w:iCs/>
          <w:spacing w:val="-2"/>
          <w:w w:val="90"/>
          <w:sz w:val="17"/>
          <w:szCs w:val="17"/>
        </w:rPr>
        <w:t>interazione,</w:t>
      </w:r>
      <w:r>
        <w:rPr>
          <w:i/>
          <w:iCs/>
          <w:spacing w:val="-5"/>
          <w:sz w:val="17"/>
          <w:szCs w:val="17"/>
        </w:rPr>
        <w:t xml:space="preserve"> </w:t>
      </w:r>
      <w:r>
        <w:rPr>
          <w:i/>
          <w:iCs/>
          <w:spacing w:val="-2"/>
          <w:w w:val="90"/>
          <w:sz w:val="17"/>
          <w:szCs w:val="17"/>
        </w:rPr>
        <w:t>presenza</w:t>
      </w:r>
      <w:r>
        <w:rPr>
          <w:i/>
          <w:iCs/>
          <w:spacing w:val="-7"/>
          <w:sz w:val="17"/>
          <w:szCs w:val="17"/>
        </w:rPr>
        <w:t xml:space="preserve"> </w:t>
      </w:r>
      <w:r>
        <w:rPr>
          <w:i/>
          <w:iCs/>
          <w:spacing w:val="-2"/>
          <w:w w:val="90"/>
          <w:sz w:val="17"/>
          <w:szCs w:val="17"/>
        </w:rPr>
        <w:t>e</w:t>
      </w:r>
      <w:r>
        <w:rPr>
          <w:i/>
          <w:iCs/>
          <w:spacing w:val="-4"/>
          <w:sz w:val="17"/>
          <w:szCs w:val="17"/>
        </w:rPr>
        <w:t xml:space="preserve"> </w:t>
      </w:r>
      <w:r>
        <w:rPr>
          <w:i/>
          <w:iCs/>
          <w:spacing w:val="-2"/>
          <w:w w:val="90"/>
          <w:sz w:val="17"/>
          <w:szCs w:val="17"/>
        </w:rPr>
        <w:t>tipologia</w:t>
      </w:r>
      <w:r>
        <w:rPr>
          <w:i/>
          <w:iCs/>
          <w:spacing w:val="-7"/>
          <w:sz w:val="17"/>
          <w:szCs w:val="17"/>
        </w:rPr>
        <w:t xml:space="preserve"> </w:t>
      </w:r>
      <w:r>
        <w:rPr>
          <w:i/>
          <w:iCs/>
          <w:spacing w:val="-2"/>
          <w:w w:val="90"/>
          <w:sz w:val="17"/>
          <w:szCs w:val="17"/>
        </w:rPr>
        <w:t>di</w:t>
      </w:r>
      <w:r>
        <w:rPr>
          <w:i/>
          <w:iCs/>
          <w:spacing w:val="-7"/>
          <w:sz w:val="17"/>
          <w:szCs w:val="17"/>
        </w:rPr>
        <w:t xml:space="preserve"> </w:t>
      </w:r>
      <w:r>
        <w:rPr>
          <w:i/>
          <w:iCs/>
          <w:spacing w:val="-2"/>
          <w:w w:val="90"/>
          <w:sz w:val="17"/>
          <w:szCs w:val="17"/>
        </w:rPr>
        <w:t>contenuti</w:t>
      </w:r>
      <w:r>
        <w:rPr>
          <w:i/>
          <w:iCs/>
          <w:spacing w:val="-5"/>
          <w:sz w:val="17"/>
          <w:szCs w:val="17"/>
        </w:rPr>
        <w:t xml:space="preserve"> </w:t>
      </w:r>
      <w:r>
        <w:rPr>
          <w:i/>
          <w:iCs/>
          <w:spacing w:val="-2"/>
          <w:w w:val="90"/>
          <w:sz w:val="17"/>
          <w:szCs w:val="17"/>
        </w:rPr>
        <w:t>prevalenti,</w:t>
      </w:r>
      <w:r>
        <w:rPr>
          <w:i/>
          <w:iCs/>
          <w:spacing w:val="-7"/>
          <w:sz w:val="17"/>
          <w:szCs w:val="17"/>
        </w:rPr>
        <w:t xml:space="preserve"> </w:t>
      </w:r>
      <w:r>
        <w:rPr>
          <w:i/>
          <w:iCs/>
          <w:spacing w:val="-2"/>
          <w:w w:val="90"/>
          <w:sz w:val="17"/>
          <w:szCs w:val="17"/>
        </w:rPr>
        <w:t>utilizzo</w:t>
      </w:r>
      <w:r>
        <w:rPr>
          <w:i/>
          <w:iCs/>
          <w:spacing w:val="-3"/>
          <w:w w:val="90"/>
          <w:sz w:val="17"/>
          <w:szCs w:val="17"/>
        </w:rPr>
        <w:t xml:space="preserve"> </w:t>
      </w:r>
      <w:r>
        <w:rPr>
          <w:i/>
          <w:iCs/>
          <w:spacing w:val="-2"/>
          <w:w w:val="90"/>
          <w:sz w:val="17"/>
          <w:szCs w:val="17"/>
        </w:rPr>
        <w:t>di</w:t>
      </w:r>
      <w:r>
        <w:rPr>
          <w:i/>
          <w:iCs/>
          <w:spacing w:val="-7"/>
          <w:sz w:val="17"/>
          <w:szCs w:val="17"/>
        </w:rPr>
        <w:t xml:space="preserve"> </w:t>
      </w:r>
      <w:r>
        <w:rPr>
          <w:i/>
          <w:iCs/>
          <w:spacing w:val="-2"/>
          <w:w w:val="90"/>
          <w:sz w:val="17"/>
          <w:szCs w:val="17"/>
        </w:rPr>
        <w:t>mezzi</w:t>
      </w:r>
      <w:r>
        <w:rPr>
          <w:i/>
          <w:iCs/>
          <w:spacing w:val="-2"/>
          <w:sz w:val="17"/>
          <w:szCs w:val="17"/>
        </w:rPr>
        <w:t xml:space="preserve"> </w:t>
      </w:r>
      <w:r>
        <w:rPr>
          <w:i/>
          <w:iCs/>
          <w:spacing w:val="-2"/>
          <w:w w:val="90"/>
          <w:sz w:val="17"/>
          <w:szCs w:val="17"/>
        </w:rPr>
        <w:t>privilegiati</w:t>
      </w:r>
    </w:p>
    <w:tbl>
      <w:tblPr>
        <w:tblW w:w="0" w:type="auto"/>
        <w:tblInd w:w="5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2"/>
        <w:gridCol w:w="7796"/>
      </w:tblGrid>
      <w:tr w:rsidR="003475EE" w14:paraId="5B9EF323" w14:textId="77777777">
        <w:trPr>
          <w:trHeight w:val="630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21447" w14:textId="77777777" w:rsidR="00504AF2" w:rsidRDefault="00504AF2">
            <w:pPr>
              <w:pStyle w:val="TableParagraph"/>
              <w:kinsoku w:val="0"/>
              <w:overflowPunct w:val="0"/>
              <w:spacing w:before="4" w:line="254" w:lineRule="auto"/>
              <w:ind w:left="110" w:right="3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OBIETTIVI,</w:t>
            </w:r>
            <w:r>
              <w:rPr>
                <w:spacing w:val="-1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specificando anche gli esiti attesi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0B07A" w14:textId="77777777" w:rsidR="00504AF2" w:rsidRDefault="00504AF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75EE" w14:paraId="67073646" w14:textId="77777777">
        <w:trPr>
          <w:trHeight w:val="1799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2761B" w14:textId="77777777" w:rsidR="00504AF2" w:rsidRDefault="00504AF2">
            <w:pPr>
              <w:pStyle w:val="TableParagraph"/>
              <w:kinsoku w:val="0"/>
              <w:overflowPunct w:val="0"/>
              <w:spacing w:before="2" w:line="259" w:lineRule="auto"/>
              <w:ind w:left="110" w:right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INTERVENTI</w:t>
            </w:r>
            <w:r>
              <w:rPr>
                <w:spacing w:val="-1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EDUCATIVI, DIDATTICI E METODOLOGICI, STRA- TEGIE E STRUMENTI</w:t>
            </w:r>
          </w:p>
          <w:p w14:paraId="39D9D555" w14:textId="77777777" w:rsidR="00504AF2" w:rsidRDefault="00504AF2">
            <w:pPr>
              <w:pStyle w:val="TableParagraph"/>
              <w:kinsoku w:val="0"/>
              <w:overflowPunct w:val="0"/>
              <w:spacing w:line="256" w:lineRule="auto"/>
              <w:ind w:left="110" w:right="609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finalizzati al raggiungimento</w:t>
            </w:r>
            <w:r>
              <w:rPr>
                <w:spacing w:val="-1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degli </w:t>
            </w:r>
            <w:r>
              <w:rPr>
                <w:spacing w:val="-2"/>
                <w:sz w:val="18"/>
                <w:szCs w:val="18"/>
              </w:rPr>
              <w:t>obiettivi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9EA87" w14:textId="77777777" w:rsidR="00504AF2" w:rsidRDefault="00504AF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75EE" w14:paraId="19EB56C2" w14:textId="77777777">
        <w:trPr>
          <w:trHeight w:val="1098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A17BD" w14:textId="77777777" w:rsidR="00504AF2" w:rsidRDefault="00504AF2">
            <w:pPr>
              <w:pStyle w:val="TableParagraph"/>
              <w:kinsoku w:val="0"/>
              <w:overflowPunct w:val="0"/>
              <w:spacing w:before="4" w:line="259" w:lineRule="auto"/>
              <w:ind w:left="110" w:right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VERIFICA</w:t>
            </w:r>
            <w:r>
              <w:rPr>
                <w:spacing w:val="-1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(metodi,</w:t>
            </w:r>
            <w:r>
              <w:rPr>
                <w:spacing w:val="-1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criteri</w:t>
            </w:r>
            <w:r>
              <w:rPr>
                <w:spacing w:val="-1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 strumenti utilizzati per verificare se gli obiettivi sono stati raggiunti)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D6E3F" w14:textId="77777777" w:rsidR="00504AF2" w:rsidRDefault="00504AF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746C0B4B" w14:textId="77777777" w:rsidR="00504AF2" w:rsidRDefault="00504AF2">
      <w:pPr>
        <w:pStyle w:val="Paragrafoelenco"/>
        <w:numPr>
          <w:ilvl w:val="0"/>
          <w:numId w:val="3"/>
        </w:numPr>
        <w:tabs>
          <w:tab w:val="left" w:pos="427"/>
        </w:tabs>
        <w:kinsoku w:val="0"/>
        <w:overflowPunct w:val="0"/>
        <w:spacing w:before="123" w:line="249" w:lineRule="auto"/>
        <w:ind w:right="362" w:firstLine="0"/>
        <w:rPr>
          <w:i/>
          <w:iCs/>
          <w:spacing w:val="-4"/>
          <w:sz w:val="17"/>
          <w:szCs w:val="17"/>
        </w:rPr>
      </w:pPr>
      <w:r>
        <w:rPr>
          <w:b/>
          <w:bCs/>
          <w:spacing w:val="-2"/>
          <w:sz w:val="22"/>
          <w:szCs w:val="22"/>
        </w:rPr>
        <w:t>Dimensione:</w:t>
      </w:r>
      <w:r>
        <w:rPr>
          <w:b/>
          <w:bCs/>
          <w:spacing w:val="-15"/>
          <w:sz w:val="22"/>
          <w:szCs w:val="22"/>
        </w:rPr>
        <w:t xml:space="preserve"> </w:t>
      </w:r>
      <w:r>
        <w:rPr>
          <w:b/>
          <w:bCs/>
          <w:spacing w:val="-2"/>
          <w:sz w:val="22"/>
          <w:szCs w:val="22"/>
        </w:rPr>
        <w:t>AUTONOMIA/ORIENTAMENTO</w:t>
      </w:r>
      <w:r>
        <w:rPr>
          <w:b/>
          <w:bCs/>
          <w:spacing w:val="-14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pacing w:val="-2"/>
          <w:sz w:val="22"/>
          <w:szCs w:val="22"/>
        </w:rPr>
        <w:t>→</w:t>
      </w:r>
      <w:r>
        <w:rPr>
          <w:rFonts w:ascii="Arial" w:hAnsi="Arial" w:cs="Arial"/>
          <w:b/>
          <w:bCs/>
          <w:spacing w:val="-13"/>
          <w:sz w:val="22"/>
          <w:szCs w:val="22"/>
        </w:rPr>
        <w:t xml:space="preserve"> </w:t>
      </w:r>
      <w:r>
        <w:rPr>
          <w:i/>
          <w:iCs/>
          <w:spacing w:val="-2"/>
          <w:sz w:val="17"/>
          <w:szCs w:val="17"/>
        </w:rPr>
        <w:t>si</w:t>
      </w:r>
      <w:r>
        <w:rPr>
          <w:i/>
          <w:iCs/>
          <w:spacing w:val="-11"/>
          <w:sz w:val="17"/>
          <w:szCs w:val="17"/>
        </w:rPr>
        <w:t xml:space="preserve"> </w:t>
      </w:r>
      <w:r>
        <w:rPr>
          <w:i/>
          <w:iCs/>
          <w:spacing w:val="-2"/>
          <w:sz w:val="17"/>
          <w:szCs w:val="17"/>
        </w:rPr>
        <w:t>faccia</w:t>
      </w:r>
      <w:r>
        <w:rPr>
          <w:i/>
          <w:iCs/>
          <w:spacing w:val="-12"/>
          <w:sz w:val="17"/>
          <w:szCs w:val="17"/>
        </w:rPr>
        <w:t xml:space="preserve"> </w:t>
      </w:r>
      <w:r>
        <w:rPr>
          <w:i/>
          <w:iCs/>
          <w:spacing w:val="-2"/>
          <w:sz w:val="17"/>
          <w:szCs w:val="17"/>
        </w:rPr>
        <w:t>riferimento</w:t>
      </w:r>
      <w:r>
        <w:rPr>
          <w:i/>
          <w:iCs/>
          <w:spacing w:val="-11"/>
          <w:sz w:val="17"/>
          <w:szCs w:val="17"/>
        </w:rPr>
        <w:t xml:space="preserve"> </w:t>
      </w:r>
      <w:r>
        <w:rPr>
          <w:i/>
          <w:iCs/>
          <w:spacing w:val="-2"/>
          <w:sz w:val="17"/>
          <w:szCs w:val="17"/>
        </w:rPr>
        <w:t>all'autonomia</w:t>
      </w:r>
      <w:r>
        <w:rPr>
          <w:i/>
          <w:iCs/>
          <w:spacing w:val="-11"/>
          <w:sz w:val="17"/>
          <w:szCs w:val="17"/>
        </w:rPr>
        <w:t xml:space="preserve"> </w:t>
      </w:r>
      <w:r>
        <w:rPr>
          <w:i/>
          <w:iCs/>
          <w:spacing w:val="-2"/>
          <w:sz w:val="17"/>
          <w:szCs w:val="17"/>
        </w:rPr>
        <w:t>della</w:t>
      </w:r>
      <w:r>
        <w:rPr>
          <w:i/>
          <w:iCs/>
          <w:spacing w:val="-11"/>
          <w:sz w:val="17"/>
          <w:szCs w:val="17"/>
        </w:rPr>
        <w:t xml:space="preserve"> </w:t>
      </w:r>
      <w:r>
        <w:rPr>
          <w:i/>
          <w:iCs/>
          <w:spacing w:val="-2"/>
          <w:sz w:val="17"/>
          <w:szCs w:val="17"/>
        </w:rPr>
        <w:t>persona</w:t>
      </w:r>
      <w:r>
        <w:rPr>
          <w:i/>
          <w:iCs/>
          <w:spacing w:val="-12"/>
          <w:sz w:val="17"/>
          <w:szCs w:val="17"/>
        </w:rPr>
        <w:t xml:space="preserve"> </w:t>
      </w:r>
      <w:r>
        <w:rPr>
          <w:i/>
          <w:iCs/>
          <w:spacing w:val="-2"/>
          <w:sz w:val="17"/>
          <w:szCs w:val="17"/>
        </w:rPr>
        <w:t>e</w:t>
      </w:r>
      <w:r>
        <w:rPr>
          <w:i/>
          <w:iCs/>
          <w:spacing w:val="-11"/>
          <w:sz w:val="17"/>
          <w:szCs w:val="17"/>
        </w:rPr>
        <w:t xml:space="preserve"> </w:t>
      </w:r>
      <w:r>
        <w:rPr>
          <w:i/>
          <w:iCs/>
          <w:spacing w:val="-2"/>
          <w:sz w:val="17"/>
          <w:szCs w:val="17"/>
        </w:rPr>
        <w:t>all'autonomia</w:t>
      </w:r>
      <w:r>
        <w:rPr>
          <w:i/>
          <w:iCs/>
          <w:spacing w:val="-11"/>
          <w:sz w:val="17"/>
          <w:szCs w:val="17"/>
        </w:rPr>
        <w:t xml:space="preserve"> </w:t>
      </w:r>
      <w:r>
        <w:rPr>
          <w:i/>
          <w:iCs/>
          <w:spacing w:val="-2"/>
          <w:sz w:val="17"/>
          <w:szCs w:val="17"/>
        </w:rPr>
        <w:t xml:space="preserve">sociale, </w:t>
      </w:r>
      <w:r>
        <w:rPr>
          <w:i/>
          <w:iCs/>
          <w:spacing w:val="-4"/>
          <w:sz w:val="17"/>
          <w:szCs w:val="17"/>
        </w:rPr>
        <w:t>alle dimensioni motorio-prassica (motricità globale, motricità fine, prassie semplici e complesse) e sensoriale (funzionalità visiva, uditiva, tattile)</w:t>
      </w:r>
    </w:p>
    <w:p w14:paraId="6FFA2CA3" w14:textId="77777777" w:rsidR="00504AF2" w:rsidRDefault="00504AF2">
      <w:pPr>
        <w:pStyle w:val="Corpotesto"/>
        <w:kinsoku w:val="0"/>
        <w:overflowPunct w:val="0"/>
        <w:spacing w:before="4"/>
        <w:rPr>
          <w:i/>
          <w:iCs/>
          <w:sz w:val="10"/>
          <w:szCs w:val="10"/>
        </w:rPr>
      </w:pPr>
    </w:p>
    <w:tbl>
      <w:tblPr>
        <w:tblW w:w="0" w:type="auto"/>
        <w:tblInd w:w="5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7940"/>
      </w:tblGrid>
      <w:tr w:rsidR="003475EE" w14:paraId="04300703" w14:textId="77777777">
        <w:trPr>
          <w:trHeight w:val="78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F54BC" w14:textId="77777777" w:rsidR="00504AF2" w:rsidRDefault="00504AF2">
            <w:pPr>
              <w:pStyle w:val="TableParagraph"/>
              <w:kinsoku w:val="0"/>
              <w:overflowPunct w:val="0"/>
              <w:spacing w:before="2" w:line="256" w:lineRule="auto"/>
              <w:ind w:left="110" w:right="2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OBIETTIVI,</w:t>
            </w:r>
            <w:r>
              <w:rPr>
                <w:spacing w:val="-1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specificando anche gli esiti attesi</w:t>
            </w:r>
          </w:p>
        </w:tc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2A34F" w14:textId="77777777" w:rsidR="00504AF2" w:rsidRDefault="00504AF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75EE" w14:paraId="5B06838B" w14:textId="77777777">
        <w:trPr>
          <w:trHeight w:val="197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9B490" w14:textId="77777777" w:rsidR="00504AF2" w:rsidRDefault="00504AF2">
            <w:pPr>
              <w:pStyle w:val="TableParagraph"/>
              <w:kinsoku w:val="0"/>
              <w:overflowPunct w:val="0"/>
              <w:spacing w:before="2" w:line="259" w:lineRule="auto"/>
              <w:ind w:left="110" w:right="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INTERVENTI</w:t>
            </w:r>
            <w:r>
              <w:rPr>
                <w:spacing w:val="-1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EDUCATIVI, DIDATTICI E METODOLOGICI, STRA- TEGIE E STRUMENTI</w:t>
            </w:r>
          </w:p>
          <w:p w14:paraId="5AE0D42C" w14:textId="77777777" w:rsidR="00504AF2" w:rsidRDefault="00504AF2">
            <w:pPr>
              <w:pStyle w:val="TableParagraph"/>
              <w:kinsoku w:val="0"/>
              <w:overflowPunct w:val="0"/>
              <w:spacing w:line="254" w:lineRule="auto"/>
              <w:ind w:left="110" w:right="2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finalizzati</w:t>
            </w:r>
            <w:r>
              <w:rPr>
                <w:spacing w:val="-1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al</w:t>
            </w:r>
            <w:r>
              <w:rPr>
                <w:spacing w:val="-1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raggiungi- mento degli obiettivi</w:t>
            </w:r>
          </w:p>
        </w:tc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89058" w14:textId="77777777" w:rsidR="00504AF2" w:rsidRDefault="00504AF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75EE" w14:paraId="7A1E3595" w14:textId="77777777">
        <w:trPr>
          <w:trHeight w:val="109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143D7" w14:textId="77777777" w:rsidR="00504AF2" w:rsidRDefault="00504AF2">
            <w:pPr>
              <w:pStyle w:val="TableParagraph"/>
              <w:kinsoku w:val="0"/>
              <w:overflowPunct w:val="0"/>
              <w:spacing w:before="2" w:line="259" w:lineRule="auto"/>
              <w:ind w:left="110" w:right="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VERIFICA</w:t>
            </w:r>
            <w:r>
              <w:rPr>
                <w:spacing w:val="-1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(metodi,</w:t>
            </w:r>
            <w:r>
              <w:rPr>
                <w:spacing w:val="-1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criteri e strumenti utilizzati per verificare se gli obiettivi sono stati raggiunti)</w:t>
            </w:r>
          </w:p>
        </w:tc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4487F" w14:textId="77777777" w:rsidR="00504AF2" w:rsidRDefault="00504AF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73FA824C" w14:textId="77777777" w:rsidR="00504AF2" w:rsidRDefault="00504AF2">
      <w:pPr>
        <w:pStyle w:val="Corpotesto"/>
        <w:kinsoku w:val="0"/>
        <w:overflowPunct w:val="0"/>
        <w:spacing w:before="11"/>
        <w:rPr>
          <w:i/>
          <w:iCs/>
          <w:sz w:val="23"/>
          <w:szCs w:val="23"/>
        </w:rPr>
      </w:pPr>
    </w:p>
    <w:p w14:paraId="6C659079" w14:textId="77777777" w:rsidR="00504AF2" w:rsidRDefault="00504AF2">
      <w:pPr>
        <w:pStyle w:val="Paragrafoelenco"/>
        <w:numPr>
          <w:ilvl w:val="0"/>
          <w:numId w:val="3"/>
        </w:numPr>
        <w:tabs>
          <w:tab w:val="left" w:pos="511"/>
        </w:tabs>
        <w:kinsoku w:val="0"/>
        <w:overflowPunct w:val="0"/>
        <w:spacing w:line="244" w:lineRule="auto"/>
        <w:ind w:right="498" w:firstLine="0"/>
        <w:rPr>
          <w:i/>
          <w:iCs/>
          <w:sz w:val="17"/>
          <w:szCs w:val="17"/>
        </w:rPr>
      </w:pPr>
      <w:r>
        <w:rPr>
          <w:b/>
          <w:bCs/>
          <w:sz w:val="22"/>
          <w:szCs w:val="22"/>
        </w:rPr>
        <w:t>Dimensione</w:t>
      </w:r>
      <w:r>
        <w:rPr>
          <w:b/>
          <w:bCs/>
          <w:spacing w:val="-1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COGNITIVA,</w:t>
      </w:r>
      <w:r>
        <w:rPr>
          <w:b/>
          <w:bCs/>
          <w:spacing w:val="-2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NEUROPSICOLOGICA</w:t>
      </w:r>
      <w:r>
        <w:rPr>
          <w:b/>
          <w:bCs/>
          <w:spacing w:val="-6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E</w:t>
      </w:r>
      <w:r>
        <w:rPr>
          <w:b/>
          <w:bCs/>
          <w:spacing w:val="-2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DELL'APPRENDIMENTO </w:t>
      </w:r>
      <w:r>
        <w:rPr>
          <w:rFonts w:ascii="Arial" w:hAnsi="Arial" w:cs="Arial"/>
          <w:b/>
          <w:bCs/>
          <w:i/>
          <w:iCs/>
          <w:sz w:val="16"/>
          <w:szCs w:val="16"/>
        </w:rPr>
        <w:t xml:space="preserve">→ </w:t>
      </w:r>
      <w:r>
        <w:rPr>
          <w:i/>
          <w:iCs/>
          <w:sz w:val="17"/>
          <w:szCs w:val="17"/>
        </w:rPr>
        <w:t>capacità</w:t>
      </w:r>
      <w:r>
        <w:rPr>
          <w:i/>
          <w:iCs/>
          <w:spacing w:val="-13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 xml:space="preserve">mnesiche, </w:t>
      </w:r>
      <w:r>
        <w:rPr>
          <w:i/>
          <w:iCs/>
          <w:spacing w:val="-8"/>
          <w:sz w:val="17"/>
          <w:szCs w:val="17"/>
        </w:rPr>
        <w:t>intellettive e organizzazione spazio-temporale; livello di sviluppo raggiunto in ordine alle strategie utilizzate per la risoluzione di compiti propri per la fascia d’età,</w:t>
      </w:r>
      <w:r>
        <w:rPr>
          <w:i/>
          <w:iCs/>
          <w:spacing w:val="-10"/>
          <w:sz w:val="17"/>
          <w:szCs w:val="17"/>
        </w:rPr>
        <w:t xml:space="preserve"> </w:t>
      </w:r>
      <w:r>
        <w:rPr>
          <w:i/>
          <w:iCs/>
          <w:spacing w:val="-8"/>
          <w:sz w:val="17"/>
          <w:szCs w:val="17"/>
        </w:rPr>
        <w:t>agli</w:t>
      </w:r>
      <w:r>
        <w:rPr>
          <w:i/>
          <w:iCs/>
          <w:spacing w:val="-10"/>
          <w:sz w:val="17"/>
          <w:szCs w:val="17"/>
        </w:rPr>
        <w:t xml:space="preserve"> </w:t>
      </w:r>
      <w:r>
        <w:rPr>
          <w:i/>
          <w:iCs/>
          <w:spacing w:val="-8"/>
          <w:sz w:val="17"/>
          <w:szCs w:val="17"/>
        </w:rPr>
        <w:t>stili</w:t>
      </w:r>
      <w:r>
        <w:rPr>
          <w:i/>
          <w:iCs/>
          <w:spacing w:val="-12"/>
          <w:sz w:val="17"/>
          <w:szCs w:val="17"/>
        </w:rPr>
        <w:t xml:space="preserve"> </w:t>
      </w:r>
      <w:r>
        <w:rPr>
          <w:i/>
          <w:iCs/>
          <w:spacing w:val="-8"/>
          <w:sz w:val="17"/>
          <w:szCs w:val="17"/>
        </w:rPr>
        <w:t>cognitivi,</w:t>
      </w:r>
      <w:r>
        <w:rPr>
          <w:i/>
          <w:iCs/>
          <w:spacing w:val="-12"/>
          <w:sz w:val="17"/>
          <w:szCs w:val="17"/>
        </w:rPr>
        <w:t xml:space="preserve"> </w:t>
      </w:r>
      <w:r>
        <w:rPr>
          <w:i/>
          <w:iCs/>
          <w:spacing w:val="-8"/>
          <w:sz w:val="17"/>
          <w:szCs w:val="17"/>
        </w:rPr>
        <w:t>alla</w:t>
      </w:r>
      <w:r>
        <w:rPr>
          <w:i/>
          <w:iCs/>
          <w:spacing w:val="-12"/>
          <w:sz w:val="17"/>
          <w:szCs w:val="17"/>
        </w:rPr>
        <w:t xml:space="preserve"> </w:t>
      </w:r>
      <w:r>
        <w:rPr>
          <w:i/>
          <w:iCs/>
          <w:spacing w:val="-8"/>
          <w:sz w:val="17"/>
          <w:szCs w:val="17"/>
        </w:rPr>
        <w:t>capacità</w:t>
      </w:r>
      <w:r>
        <w:rPr>
          <w:i/>
          <w:iCs/>
          <w:spacing w:val="-10"/>
          <w:sz w:val="17"/>
          <w:szCs w:val="17"/>
        </w:rPr>
        <w:t xml:space="preserve"> </w:t>
      </w:r>
      <w:r>
        <w:rPr>
          <w:i/>
          <w:iCs/>
          <w:spacing w:val="-8"/>
          <w:sz w:val="17"/>
          <w:szCs w:val="17"/>
        </w:rPr>
        <w:t>di</w:t>
      </w:r>
      <w:r>
        <w:rPr>
          <w:i/>
          <w:iCs/>
          <w:spacing w:val="-12"/>
          <w:sz w:val="17"/>
          <w:szCs w:val="17"/>
        </w:rPr>
        <w:t xml:space="preserve"> </w:t>
      </w:r>
      <w:r>
        <w:rPr>
          <w:i/>
          <w:iCs/>
          <w:spacing w:val="-8"/>
          <w:sz w:val="17"/>
          <w:szCs w:val="17"/>
        </w:rPr>
        <w:t>integrare</w:t>
      </w:r>
      <w:r>
        <w:rPr>
          <w:i/>
          <w:iCs/>
          <w:spacing w:val="-12"/>
          <w:sz w:val="17"/>
          <w:szCs w:val="17"/>
        </w:rPr>
        <w:t xml:space="preserve"> </w:t>
      </w:r>
      <w:r>
        <w:rPr>
          <w:i/>
          <w:iCs/>
          <w:spacing w:val="-8"/>
          <w:sz w:val="17"/>
          <w:szCs w:val="17"/>
        </w:rPr>
        <w:t>competenze</w:t>
      </w:r>
      <w:r>
        <w:rPr>
          <w:i/>
          <w:iCs/>
          <w:spacing w:val="-10"/>
          <w:sz w:val="17"/>
          <w:szCs w:val="17"/>
        </w:rPr>
        <w:t xml:space="preserve"> </w:t>
      </w:r>
      <w:r>
        <w:rPr>
          <w:i/>
          <w:iCs/>
          <w:spacing w:val="-8"/>
          <w:sz w:val="17"/>
          <w:szCs w:val="17"/>
        </w:rPr>
        <w:t>diverse</w:t>
      </w:r>
      <w:r>
        <w:rPr>
          <w:i/>
          <w:iCs/>
          <w:spacing w:val="-10"/>
          <w:sz w:val="17"/>
          <w:szCs w:val="17"/>
        </w:rPr>
        <w:t xml:space="preserve"> </w:t>
      </w:r>
      <w:r>
        <w:rPr>
          <w:i/>
          <w:iCs/>
          <w:spacing w:val="-8"/>
          <w:sz w:val="17"/>
          <w:szCs w:val="17"/>
        </w:rPr>
        <w:t>per</w:t>
      </w:r>
      <w:r>
        <w:rPr>
          <w:i/>
          <w:iCs/>
          <w:spacing w:val="-10"/>
          <w:sz w:val="17"/>
          <w:szCs w:val="17"/>
        </w:rPr>
        <w:t xml:space="preserve"> </w:t>
      </w:r>
      <w:r>
        <w:rPr>
          <w:i/>
          <w:iCs/>
          <w:spacing w:val="-8"/>
          <w:sz w:val="17"/>
          <w:szCs w:val="17"/>
        </w:rPr>
        <w:t>la</w:t>
      </w:r>
      <w:r>
        <w:rPr>
          <w:i/>
          <w:iCs/>
          <w:spacing w:val="-12"/>
          <w:sz w:val="17"/>
          <w:szCs w:val="17"/>
        </w:rPr>
        <w:t xml:space="preserve"> </w:t>
      </w:r>
      <w:r>
        <w:rPr>
          <w:i/>
          <w:iCs/>
          <w:spacing w:val="-8"/>
          <w:sz w:val="17"/>
          <w:szCs w:val="17"/>
        </w:rPr>
        <w:t>risoluzione</w:t>
      </w:r>
      <w:r>
        <w:rPr>
          <w:i/>
          <w:iCs/>
          <w:spacing w:val="-12"/>
          <w:sz w:val="17"/>
          <w:szCs w:val="17"/>
        </w:rPr>
        <w:t xml:space="preserve"> </w:t>
      </w:r>
      <w:r>
        <w:rPr>
          <w:i/>
          <w:iCs/>
          <w:spacing w:val="-8"/>
          <w:sz w:val="17"/>
          <w:szCs w:val="17"/>
        </w:rPr>
        <w:t>di</w:t>
      </w:r>
      <w:r>
        <w:rPr>
          <w:i/>
          <w:iCs/>
          <w:spacing w:val="-12"/>
          <w:sz w:val="17"/>
          <w:szCs w:val="17"/>
        </w:rPr>
        <w:t xml:space="preserve"> </w:t>
      </w:r>
      <w:r>
        <w:rPr>
          <w:i/>
          <w:iCs/>
          <w:spacing w:val="-8"/>
          <w:sz w:val="17"/>
          <w:szCs w:val="17"/>
        </w:rPr>
        <w:t>compiti,</w:t>
      </w:r>
      <w:r>
        <w:rPr>
          <w:i/>
          <w:iCs/>
          <w:spacing w:val="-9"/>
          <w:sz w:val="17"/>
          <w:szCs w:val="17"/>
        </w:rPr>
        <w:t xml:space="preserve"> </w:t>
      </w:r>
      <w:r>
        <w:rPr>
          <w:i/>
          <w:iCs/>
          <w:spacing w:val="-8"/>
          <w:sz w:val="17"/>
          <w:szCs w:val="17"/>
        </w:rPr>
        <w:t>alle</w:t>
      </w:r>
      <w:r>
        <w:rPr>
          <w:i/>
          <w:iCs/>
          <w:spacing w:val="-10"/>
          <w:sz w:val="17"/>
          <w:szCs w:val="17"/>
        </w:rPr>
        <w:t xml:space="preserve"> </w:t>
      </w:r>
      <w:r>
        <w:rPr>
          <w:i/>
          <w:iCs/>
          <w:spacing w:val="-8"/>
          <w:sz w:val="17"/>
          <w:szCs w:val="17"/>
        </w:rPr>
        <w:t>competenze</w:t>
      </w:r>
      <w:r>
        <w:rPr>
          <w:i/>
          <w:iCs/>
          <w:spacing w:val="-10"/>
          <w:sz w:val="17"/>
          <w:szCs w:val="17"/>
        </w:rPr>
        <w:t xml:space="preserve"> </w:t>
      </w:r>
      <w:r>
        <w:rPr>
          <w:i/>
          <w:iCs/>
          <w:spacing w:val="-8"/>
          <w:sz w:val="17"/>
          <w:szCs w:val="17"/>
        </w:rPr>
        <w:t>di</w:t>
      </w:r>
      <w:r>
        <w:rPr>
          <w:i/>
          <w:iCs/>
          <w:spacing w:val="-10"/>
          <w:sz w:val="17"/>
          <w:szCs w:val="17"/>
        </w:rPr>
        <w:t xml:space="preserve"> </w:t>
      </w:r>
      <w:r>
        <w:rPr>
          <w:i/>
          <w:iCs/>
          <w:spacing w:val="-8"/>
          <w:sz w:val="17"/>
          <w:szCs w:val="17"/>
        </w:rPr>
        <w:t>lettura,</w:t>
      </w:r>
      <w:r>
        <w:rPr>
          <w:i/>
          <w:iCs/>
          <w:spacing w:val="-10"/>
          <w:sz w:val="17"/>
          <w:szCs w:val="17"/>
        </w:rPr>
        <w:t xml:space="preserve"> </w:t>
      </w:r>
      <w:r>
        <w:rPr>
          <w:i/>
          <w:iCs/>
          <w:spacing w:val="-8"/>
          <w:sz w:val="17"/>
          <w:szCs w:val="17"/>
        </w:rPr>
        <w:t>scrittura,</w:t>
      </w:r>
      <w:r>
        <w:rPr>
          <w:i/>
          <w:iCs/>
          <w:spacing w:val="-12"/>
          <w:sz w:val="17"/>
          <w:szCs w:val="17"/>
        </w:rPr>
        <w:t xml:space="preserve"> </w:t>
      </w:r>
      <w:r>
        <w:rPr>
          <w:i/>
          <w:iCs/>
          <w:spacing w:val="-8"/>
          <w:sz w:val="17"/>
          <w:szCs w:val="17"/>
        </w:rPr>
        <w:t>calcolo,</w:t>
      </w:r>
      <w:r>
        <w:rPr>
          <w:i/>
          <w:iCs/>
          <w:spacing w:val="-12"/>
          <w:sz w:val="17"/>
          <w:szCs w:val="17"/>
        </w:rPr>
        <w:t xml:space="preserve"> </w:t>
      </w:r>
      <w:r>
        <w:rPr>
          <w:i/>
          <w:iCs/>
          <w:spacing w:val="-8"/>
          <w:sz w:val="17"/>
          <w:szCs w:val="17"/>
        </w:rPr>
        <w:t>decodifica</w:t>
      </w:r>
      <w:r>
        <w:rPr>
          <w:i/>
          <w:iCs/>
          <w:spacing w:val="-12"/>
          <w:sz w:val="17"/>
          <w:szCs w:val="17"/>
        </w:rPr>
        <w:t xml:space="preserve"> </w:t>
      </w:r>
      <w:r>
        <w:rPr>
          <w:i/>
          <w:iCs/>
          <w:spacing w:val="-8"/>
          <w:sz w:val="17"/>
          <w:szCs w:val="17"/>
        </w:rPr>
        <w:t xml:space="preserve">di </w:t>
      </w:r>
      <w:r>
        <w:rPr>
          <w:i/>
          <w:iCs/>
          <w:sz w:val="17"/>
          <w:szCs w:val="17"/>
        </w:rPr>
        <w:t>testi o messaggi</w:t>
      </w:r>
    </w:p>
    <w:p w14:paraId="0F645D55" w14:textId="77777777" w:rsidR="00504AF2" w:rsidRDefault="00504AF2">
      <w:pPr>
        <w:pStyle w:val="Corpotesto"/>
        <w:kinsoku w:val="0"/>
        <w:overflowPunct w:val="0"/>
        <w:rPr>
          <w:i/>
          <w:iCs/>
          <w:sz w:val="11"/>
          <w:szCs w:val="11"/>
        </w:rPr>
      </w:pPr>
    </w:p>
    <w:tbl>
      <w:tblPr>
        <w:tblW w:w="0" w:type="auto"/>
        <w:tblInd w:w="5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7940"/>
      </w:tblGrid>
      <w:tr w:rsidR="003475EE" w14:paraId="7985CFEB" w14:textId="77777777">
        <w:trPr>
          <w:trHeight w:val="118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D4499" w14:textId="77777777" w:rsidR="00504AF2" w:rsidRDefault="00504AF2">
            <w:pPr>
              <w:pStyle w:val="TableParagraph"/>
              <w:kinsoku w:val="0"/>
              <w:overflowPunct w:val="0"/>
              <w:spacing w:before="2" w:line="256" w:lineRule="auto"/>
              <w:ind w:left="110" w:right="2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OBIETTIVI,</w:t>
            </w:r>
            <w:r>
              <w:rPr>
                <w:spacing w:val="-1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specificando anche gli esiti attesi</w:t>
            </w:r>
          </w:p>
        </w:tc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D5655" w14:textId="77777777" w:rsidR="00504AF2" w:rsidRDefault="00504AF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75EE" w14:paraId="1683FD16" w14:textId="77777777">
        <w:trPr>
          <w:trHeight w:val="157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670CB" w14:textId="77777777" w:rsidR="00504AF2" w:rsidRDefault="00504AF2">
            <w:pPr>
              <w:pStyle w:val="TableParagraph"/>
              <w:kinsoku w:val="0"/>
              <w:overflowPunct w:val="0"/>
              <w:spacing w:before="4" w:line="259" w:lineRule="auto"/>
              <w:ind w:left="110" w:right="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INTERVENTI</w:t>
            </w:r>
            <w:r>
              <w:rPr>
                <w:spacing w:val="-1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EDUCATIVI, DIDATTICI E METODOLOGICI, STRA- TEGIE E STRUMENTI</w:t>
            </w:r>
          </w:p>
          <w:p w14:paraId="49A1F07D" w14:textId="77777777" w:rsidR="00504AF2" w:rsidRDefault="00504AF2">
            <w:pPr>
              <w:pStyle w:val="TableParagraph"/>
              <w:kinsoku w:val="0"/>
              <w:overflowPunct w:val="0"/>
              <w:spacing w:line="256" w:lineRule="auto"/>
              <w:ind w:left="110" w:right="2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finalizzati</w:t>
            </w:r>
            <w:r>
              <w:rPr>
                <w:spacing w:val="-1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al</w:t>
            </w:r>
            <w:r>
              <w:rPr>
                <w:spacing w:val="-1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raggiungi- mento degli obiettivi</w:t>
            </w:r>
          </w:p>
        </w:tc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3D5F5" w14:textId="77777777" w:rsidR="00504AF2" w:rsidRDefault="00504AF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75EE" w14:paraId="3F70B33C" w14:textId="77777777">
        <w:trPr>
          <w:trHeight w:val="109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0E9BD" w14:textId="77777777" w:rsidR="00504AF2" w:rsidRDefault="00504AF2">
            <w:pPr>
              <w:pStyle w:val="TableParagraph"/>
              <w:kinsoku w:val="0"/>
              <w:overflowPunct w:val="0"/>
              <w:spacing w:before="2" w:line="259" w:lineRule="auto"/>
              <w:ind w:left="110" w:right="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VERIFICA</w:t>
            </w:r>
            <w:r>
              <w:rPr>
                <w:spacing w:val="-1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(metodi,</w:t>
            </w:r>
            <w:r>
              <w:rPr>
                <w:spacing w:val="-1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criteri e strumenti utilizzati per verificare se gli obiettivi sono stati raggiunti)</w:t>
            </w:r>
          </w:p>
        </w:tc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3F311" w14:textId="77777777" w:rsidR="00504AF2" w:rsidRDefault="00504AF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6198D964" w14:textId="77777777" w:rsidR="00504AF2" w:rsidRDefault="00504AF2">
      <w:pPr>
        <w:rPr>
          <w:i/>
          <w:iCs/>
          <w:sz w:val="11"/>
          <w:szCs w:val="11"/>
        </w:rPr>
        <w:sectPr w:rsidR="00504AF2">
          <w:pgSz w:w="11910" w:h="16840"/>
          <w:pgMar w:top="1040" w:right="340" w:bottom="780" w:left="560" w:header="0" w:footer="600" w:gutter="0"/>
          <w:cols w:space="720"/>
          <w:noEndnote/>
        </w:sectPr>
      </w:pPr>
    </w:p>
    <w:p w14:paraId="3FD8ADF1" w14:textId="77777777" w:rsidR="00504AF2" w:rsidRDefault="00504AF2">
      <w:pPr>
        <w:pStyle w:val="Corpotesto"/>
        <w:tabs>
          <w:tab w:val="left" w:pos="7229"/>
          <w:tab w:val="left" w:pos="9145"/>
        </w:tabs>
        <w:kinsoku w:val="0"/>
        <w:overflowPunct w:val="0"/>
        <w:spacing w:before="78" w:after="17"/>
        <w:ind w:left="147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543F24F0" wp14:editId="1578E5DB">
                <wp:simplePos x="0" y="0"/>
                <wp:positionH relativeFrom="page">
                  <wp:posOffset>190500</wp:posOffset>
                </wp:positionH>
                <wp:positionV relativeFrom="page">
                  <wp:posOffset>10019030</wp:posOffset>
                </wp:positionV>
                <wp:extent cx="482600" cy="482600"/>
                <wp:effectExtent l="0" t="0" r="0" b="0"/>
                <wp:wrapNone/>
                <wp:docPr id="89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600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96DDDE" w14:textId="77777777" w:rsidR="00504AF2" w:rsidRDefault="00504AF2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76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392F5CEE" wp14:editId="690CF518">
                                  <wp:extent cx="485775" cy="485775"/>
                                  <wp:effectExtent l="0" t="0" r="0" b="0"/>
                                  <wp:docPr id="15" name="Immagin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5775" cy="485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2CA73FF" w14:textId="77777777" w:rsidR="00504AF2" w:rsidRDefault="00504AF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44" style="position:absolute;left:0;text-align:left;margin-left:15pt;margin-top:788.9pt;width:38pt;height:38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" o:allowincell="f" filled="f" stroked="f">
                <v:textbox inset="0,0,0,0">
                  <w:txbxContent>
                    <w:p w:rsidR="00504AF2" w:rsidRDefault="00504AF2">
                      <w:pPr>
                        <w:widowControl/>
                        <w:autoSpaceDE/>
                        <w:autoSpaceDN/>
                        <w:adjustRightInd/>
                        <w:spacing w:line="76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485775" cy="485775"/>
                            <wp:effectExtent l="0" t="0" r="0" b="0"/>
                            <wp:docPr id="15" name="Immagin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5775" cy="485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04AF2" w:rsidRDefault="00504AF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b/>
          <w:bCs/>
        </w:rPr>
        <w:t>Revisione</w:t>
      </w:r>
      <w:r>
        <w:rPr>
          <w:b/>
          <w:bCs/>
          <w:spacing w:val="-7"/>
        </w:rPr>
        <w:t xml:space="preserve"> </w:t>
      </w:r>
      <w:r>
        <w:rPr>
          <w:b/>
          <w:bCs/>
        </w:rPr>
        <w:t>a</w:t>
      </w:r>
      <w:r>
        <w:rPr>
          <w:b/>
          <w:bCs/>
          <w:spacing w:val="-7"/>
        </w:rPr>
        <w:t xml:space="preserve"> </w:t>
      </w:r>
      <w:r>
        <w:rPr>
          <w:b/>
          <w:bCs/>
        </w:rPr>
        <w:t>seguito</w:t>
      </w:r>
      <w:r>
        <w:rPr>
          <w:b/>
          <w:bCs/>
          <w:spacing w:val="-6"/>
        </w:rPr>
        <w:t xml:space="preserve"> </w:t>
      </w:r>
      <w:r>
        <w:rPr>
          <w:b/>
          <w:bCs/>
        </w:rPr>
        <w:t>di</w:t>
      </w:r>
      <w:r>
        <w:rPr>
          <w:b/>
          <w:bCs/>
          <w:spacing w:val="-8"/>
        </w:rPr>
        <w:t xml:space="preserve"> </w:t>
      </w:r>
      <w:r>
        <w:rPr>
          <w:b/>
          <w:bCs/>
        </w:rPr>
        <w:t>Verifica</w:t>
      </w:r>
      <w:r>
        <w:rPr>
          <w:b/>
          <w:bCs/>
          <w:spacing w:val="-6"/>
        </w:rPr>
        <w:t xml:space="preserve"> </w:t>
      </w:r>
      <w:r>
        <w:rPr>
          <w:b/>
          <w:bCs/>
          <w:spacing w:val="-2"/>
        </w:rPr>
        <w:t>intermedia</w:t>
      </w:r>
      <w:r>
        <w:rPr>
          <w:b/>
          <w:bCs/>
        </w:rPr>
        <w:tab/>
      </w:r>
      <w:r>
        <w:rPr>
          <w:sz w:val="18"/>
          <w:szCs w:val="18"/>
        </w:rPr>
        <w:t xml:space="preserve">Data: </w:t>
      </w:r>
      <w:r>
        <w:rPr>
          <w:sz w:val="18"/>
          <w:szCs w:val="18"/>
          <w:u w:val="single"/>
        </w:rPr>
        <w:tab/>
      </w:r>
    </w:p>
    <w:tbl>
      <w:tblPr>
        <w:tblW w:w="0" w:type="auto"/>
        <w:tblInd w:w="5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7940"/>
      </w:tblGrid>
      <w:tr w:rsidR="003475EE" w14:paraId="6D9AC317" w14:textId="77777777">
        <w:trPr>
          <w:trHeight w:val="101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5BD81" w14:textId="77777777" w:rsidR="00504AF2" w:rsidRDefault="00504AF2">
            <w:pPr>
              <w:pStyle w:val="TableParagraph"/>
              <w:kinsoku w:val="0"/>
              <w:overflowPunct w:val="0"/>
              <w:spacing w:before="4" w:line="259" w:lineRule="auto"/>
              <w:ind w:left="110" w:right="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Specificare i punti eventualmente</w:t>
            </w:r>
            <w:r>
              <w:rPr>
                <w:spacing w:val="-1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oggetto</w:t>
            </w:r>
            <w:r>
              <w:rPr>
                <w:spacing w:val="-1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 revisione relativi alle Dimensioni interessate</w:t>
            </w:r>
          </w:p>
        </w:tc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3FE96" w14:textId="77777777" w:rsidR="00504AF2" w:rsidRDefault="00504AF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53B3A32" w14:textId="77777777" w:rsidR="00504AF2" w:rsidRDefault="00504AF2">
      <w:pPr>
        <w:pStyle w:val="Corpotesto"/>
        <w:tabs>
          <w:tab w:val="left" w:pos="4454"/>
          <w:tab w:val="left" w:pos="6370"/>
        </w:tabs>
        <w:kinsoku w:val="0"/>
        <w:overflowPunct w:val="0"/>
        <w:spacing w:before="121" w:after="17"/>
        <w:ind w:left="147"/>
        <w:rPr>
          <w:sz w:val="18"/>
          <w:szCs w:val="18"/>
        </w:rPr>
      </w:pPr>
      <w:r>
        <w:rPr>
          <w:b/>
          <w:bCs/>
        </w:rPr>
        <w:t>Verifica</w:t>
      </w:r>
      <w:r>
        <w:rPr>
          <w:b/>
          <w:bCs/>
          <w:spacing w:val="-10"/>
        </w:rPr>
        <w:t xml:space="preserve"> </w:t>
      </w:r>
      <w:r>
        <w:rPr>
          <w:b/>
          <w:bCs/>
        </w:rPr>
        <w:t>conclusiva</w:t>
      </w:r>
      <w:r>
        <w:rPr>
          <w:b/>
          <w:bCs/>
          <w:spacing w:val="-9"/>
        </w:rPr>
        <w:t xml:space="preserve"> </w:t>
      </w:r>
      <w:r>
        <w:rPr>
          <w:b/>
          <w:bCs/>
        </w:rPr>
        <w:t>degli</w:t>
      </w:r>
      <w:r>
        <w:rPr>
          <w:b/>
          <w:bCs/>
          <w:spacing w:val="-9"/>
        </w:rPr>
        <w:t xml:space="preserve"> </w:t>
      </w:r>
      <w:r>
        <w:rPr>
          <w:b/>
          <w:bCs/>
          <w:spacing w:val="-2"/>
        </w:rPr>
        <w:t>esiti</w:t>
      </w:r>
      <w:r>
        <w:rPr>
          <w:b/>
          <w:bCs/>
        </w:rPr>
        <w:tab/>
      </w:r>
      <w:r>
        <w:rPr>
          <w:sz w:val="18"/>
          <w:szCs w:val="18"/>
        </w:rPr>
        <w:t xml:space="preserve">Data: </w:t>
      </w:r>
      <w:r>
        <w:rPr>
          <w:sz w:val="18"/>
          <w:szCs w:val="18"/>
          <w:u w:val="single"/>
        </w:rPr>
        <w:tab/>
      </w:r>
    </w:p>
    <w:tbl>
      <w:tblPr>
        <w:tblW w:w="0" w:type="auto"/>
        <w:tblInd w:w="5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7940"/>
      </w:tblGrid>
      <w:tr w:rsidR="003475EE" w14:paraId="2F1AFD9C" w14:textId="77777777">
        <w:trPr>
          <w:trHeight w:val="109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47F49" w14:textId="77777777" w:rsidR="00504AF2" w:rsidRDefault="00504AF2">
            <w:pPr>
              <w:pStyle w:val="TableParagraph"/>
              <w:kinsoku w:val="0"/>
              <w:overflowPunct w:val="0"/>
              <w:spacing w:before="4" w:line="259" w:lineRule="auto"/>
              <w:ind w:left="110" w:right="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 verifica dei risultati conseguiti e valutazione sull'efficacia</w:t>
            </w:r>
            <w:r>
              <w:rPr>
                <w:spacing w:val="-1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</w:t>
            </w:r>
            <w:r>
              <w:rPr>
                <w:spacing w:val="-1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interventi, strategie e strumenti</w:t>
            </w:r>
          </w:p>
        </w:tc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3D54E" w14:textId="77777777" w:rsidR="00504AF2" w:rsidRDefault="00504AF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9800F48" w14:textId="77777777" w:rsidR="00504AF2" w:rsidRDefault="00504AF2">
      <w:pPr>
        <w:pStyle w:val="Titolo1"/>
        <w:numPr>
          <w:ilvl w:val="0"/>
          <w:numId w:val="5"/>
        </w:numPr>
        <w:tabs>
          <w:tab w:val="left" w:pos="511"/>
        </w:tabs>
        <w:kinsoku w:val="0"/>
        <w:overflowPunct w:val="0"/>
        <w:spacing w:before="120"/>
        <w:ind w:left="511" w:hanging="296"/>
        <w:rPr>
          <w:color w:val="000000"/>
          <w:spacing w:val="-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0560" behindDoc="0" locked="0" layoutInCell="0" allowOverlap="1" wp14:anchorId="5A16ADCA" wp14:editId="3316172B">
                <wp:simplePos x="0" y="0"/>
                <wp:positionH relativeFrom="page">
                  <wp:posOffset>473710</wp:posOffset>
                </wp:positionH>
                <wp:positionV relativeFrom="paragraph">
                  <wp:posOffset>289560</wp:posOffset>
                </wp:positionV>
                <wp:extent cx="6746875" cy="6350"/>
                <wp:effectExtent l="0" t="0" r="0" b="0"/>
                <wp:wrapTopAndBottom/>
                <wp:docPr id="88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6875" cy="6350"/>
                        </a:xfrm>
                        <a:custGeom>
                          <a:avLst/>
                          <a:gdLst>
                            <a:gd name="T0" fmla="*/ 10624 w 10625"/>
                            <a:gd name="T1" fmla="*/ 0 h 10"/>
                            <a:gd name="T2" fmla="*/ 0 w 10625"/>
                            <a:gd name="T3" fmla="*/ 0 h 10"/>
                            <a:gd name="T4" fmla="*/ 0 w 10625"/>
                            <a:gd name="T5" fmla="*/ 9 h 10"/>
                            <a:gd name="T6" fmla="*/ 10624 w 10625"/>
                            <a:gd name="T7" fmla="*/ 9 h 10"/>
                            <a:gd name="T8" fmla="*/ 10624 w 10625"/>
                            <a:gd name="T9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625" h="10">
                              <a:moveTo>
                                <a:pt x="10624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10624" y="9"/>
                              </a:lnTo>
                              <a:lnTo>
                                <a:pt x="106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4A7E33" id="Freeform 39" o:spid="_x0000_s1026" style="position:absolute;margin-left:37.3pt;margin-top:22.8pt;width:531.25pt;height:.5pt;z-index: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2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" o:allowincell="f" path="m10624,l,,,9r10624,l10624,xe" fillcolor="black" stroked="f">
                <v:path arrowok="t" o:connecttype="custom" o:connectlocs="6746240,0;0,0;0,5715;6746240,5715;6746240,0" o:connectangles="0,0,0,0,0"/>
                <w10:wrap type="topAndBottom" anchorx="page"/>
              </v:shape>
            </w:pict>
          </mc:Fallback>
        </mc:AlternateContent>
      </w:r>
      <w:r>
        <w:t>Osservazioni</w:t>
      </w:r>
      <w:r>
        <w:rPr>
          <w:spacing w:val="-3"/>
        </w:rPr>
        <w:t xml:space="preserve"> </w:t>
      </w:r>
      <w:r>
        <w:t>sul</w:t>
      </w:r>
      <w:r>
        <w:rPr>
          <w:spacing w:val="-3"/>
        </w:rPr>
        <w:t xml:space="preserve"> </w:t>
      </w:r>
      <w:r>
        <w:t>contesto:</w:t>
      </w:r>
      <w:r>
        <w:rPr>
          <w:spacing w:val="-3"/>
        </w:rPr>
        <w:t xml:space="preserve"> </w:t>
      </w:r>
      <w:r>
        <w:t>barriere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facilitatori</w:t>
      </w:r>
    </w:p>
    <w:p w14:paraId="00D70D2F" w14:textId="77777777" w:rsidR="00504AF2" w:rsidRDefault="00504AF2">
      <w:pPr>
        <w:pStyle w:val="Corpotesto"/>
        <w:kinsoku w:val="0"/>
        <w:overflowPunct w:val="0"/>
        <w:spacing w:before="160"/>
        <w:ind w:left="147"/>
        <w:rPr>
          <w:spacing w:val="-12"/>
        </w:rPr>
      </w:pPr>
      <w:r>
        <w:t>Osservazioni</w:t>
      </w:r>
      <w:r>
        <w:rPr>
          <w:spacing w:val="-5"/>
        </w:rPr>
        <w:t xml:space="preserve"> </w:t>
      </w:r>
      <w:r>
        <w:t>nel</w:t>
      </w:r>
      <w:r>
        <w:rPr>
          <w:spacing w:val="-8"/>
        </w:rPr>
        <w:t xml:space="preserve"> </w:t>
      </w:r>
      <w:r>
        <w:t>contesto</w:t>
      </w:r>
      <w:r>
        <w:rPr>
          <w:spacing w:val="-7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fisico,</w:t>
      </w:r>
      <w:r>
        <w:rPr>
          <w:spacing w:val="-6"/>
        </w:rPr>
        <w:t xml:space="preserve"> </w:t>
      </w:r>
      <w:r>
        <w:t>organizzativo,</w:t>
      </w:r>
      <w:r>
        <w:rPr>
          <w:spacing w:val="-8"/>
        </w:rPr>
        <w:t xml:space="preserve"> </w:t>
      </w:r>
      <w:r>
        <w:t>relazionale</w:t>
      </w:r>
      <w:r>
        <w:rPr>
          <w:spacing w:val="-4"/>
        </w:rPr>
        <w:t xml:space="preserve"> </w:t>
      </w:r>
      <w:r>
        <w:t>-</w:t>
      </w:r>
      <w:r>
        <w:rPr>
          <w:spacing w:val="48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indicazione</w:t>
      </w:r>
      <w:r>
        <w:rPr>
          <w:spacing w:val="-6"/>
        </w:rPr>
        <w:t xml:space="preserve"> </w:t>
      </w:r>
      <w:r>
        <w:t>delle</w:t>
      </w:r>
      <w:r>
        <w:rPr>
          <w:spacing w:val="-7"/>
        </w:rPr>
        <w:t xml:space="preserve"> </w:t>
      </w:r>
      <w:r>
        <w:t>barriere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t>facilitatori</w:t>
      </w:r>
      <w:r>
        <w:rPr>
          <w:spacing w:val="-7"/>
        </w:rPr>
        <w:t xml:space="preserve"> </w:t>
      </w:r>
      <w:r>
        <w:rPr>
          <w:spacing w:val="-12"/>
        </w:rPr>
        <w:t>a</w:t>
      </w:r>
    </w:p>
    <w:p w14:paraId="55217740" w14:textId="77777777" w:rsidR="00504AF2" w:rsidRDefault="00504AF2">
      <w:pPr>
        <w:pStyle w:val="Corpotesto"/>
        <w:kinsoku w:val="0"/>
        <w:overflowPunct w:val="0"/>
        <w:spacing w:before="15"/>
        <w:ind w:left="147"/>
        <w:rPr>
          <w:spacing w:val="-2"/>
        </w:rPr>
      </w:pPr>
      <w:r>
        <w:t>seguito</w:t>
      </w:r>
      <w:r>
        <w:rPr>
          <w:spacing w:val="-9"/>
        </w:rPr>
        <w:t xml:space="preserve"> </w:t>
      </w:r>
      <w:r>
        <w:t>dell’osservazione</w:t>
      </w:r>
      <w:r>
        <w:rPr>
          <w:spacing w:val="-8"/>
        </w:rPr>
        <w:t xml:space="preserve"> </w:t>
      </w:r>
      <w:r>
        <w:t>sistematica</w:t>
      </w:r>
      <w:r>
        <w:rPr>
          <w:spacing w:val="-6"/>
        </w:rPr>
        <w:t xml:space="preserve"> </w:t>
      </w:r>
      <w:r>
        <w:t>dell’alunno</w:t>
      </w:r>
      <w:r>
        <w:rPr>
          <w:spacing w:val="-8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dell’alunna</w:t>
      </w:r>
      <w:r>
        <w:rPr>
          <w:spacing w:val="-6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rPr>
          <w:spacing w:val="-2"/>
        </w:rPr>
        <w:t>classe</w:t>
      </w:r>
    </w:p>
    <w:p w14:paraId="7FE8AE69" w14:textId="77777777" w:rsidR="00504AF2" w:rsidRDefault="00504AF2">
      <w:pPr>
        <w:pStyle w:val="Corpotesto"/>
        <w:kinsoku w:val="0"/>
        <w:overflowPunct w:val="0"/>
        <w:spacing w:before="10"/>
        <w:rPr>
          <w:sz w:val="12"/>
          <w:szCs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1584" behindDoc="0" locked="0" layoutInCell="0" allowOverlap="1" wp14:anchorId="71839EF7" wp14:editId="61765B78">
                <wp:simplePos x="0" y="0"/>
                <wp:positionH relativeFrom="page">
                  <wp:posOffset>697865</wp:posOffset>
                </wp:positionH>
                <wp:positionV relativeFrom="paragraph">
                  <wp:posOffset>113665</wp:posOffset>
                </wp:positionV>
                <wp:extent cx="6489065" cy="1582420"/>
                <wp:effectExtent l="0" t="0" r="0" b="0"/>
                <wp:wrapTopAndBottom/>
                <wp:docPr id="85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1582420"/>
                          <a:chOff x="1099" y="179"/>
                          <a:chExt cx="10219" cy="2492"/>
                        </a:xfrm>
                      </wpg:grpSpPr>
                      <wps:wsp>
                        <wps:cNvPr id="86" name="Freeform 41"/>
                        <wps:cNvSpPr>
                          <a:spLocks/>
                        </wps:cNvSpPr>
                        <wps:spPr bwMode="auto">
                          <a:xfrm>
                            <a:off x="1099" y="179"/>
                            <a:ext cx="10219" cy="2492"/>
                          </a:xfrm>
                          <a:custGeom>
                            <a:avLst/>
                            <a:gdLst>
                              <a:gd name="T0" fmla="*/ 10218 w 10219"/>
                              <a:gd name="T1" fmla="*/ 9 h 2492"/>
                              <a:gd name="T2" fmla="*/ 10209 w 10219"/>
                              <a:gd name="T3" fmla="*/ 9 h 2492"/>
                              <a:gd name="T4" fmla="*/ 10209 w 10219"/>
                              <a:gd name="T5" fmla="*/ 2482 h 2492"/>
                              <a:gd name="T6" fmla="*/ 9 w 10219"/>
                              <a:gd name="T7" fmla="*/ 2482 h 2492"/>
                              <a:gd name="T8" fmla="*/ 9 w 10219"/>
                              <a:gd name="T9" fmla="*/ 9 h 2492"/>
                              <a:gd name="T10" fmla="*/ 0 w 10219"/>
                              <a:gd name="T11" fmla="*/ 9 h 2492"/>
                              <a:gd name="T12" fmla="*/ 0 w 10219"/>
                              <a:gd name="T13" fmla="*/ 2482 h 2492"/>
                              <a:gd name="T14" fmla="*/ 0 w 10219"/>
                              <a:gd name="T15" fmla="*/ 2491 h 2492"/>
                              <a:gd name="T16" fmla="*/ 9 w 10219"/>
                              <a:gd name="T17" fmla="*/ 2491 h 2492"/>
                              <a:gd name="T18" fmla="*/ 10209 w 10219"/>
                              <a:gd name="T19" fmla="*/ 2491 h 2492"/>
                              <a:gd name="T20" fmla="*/ 10218 w 10219"/>
                              <a:gd name="T21" fmla="*/ 2491 h 2492"/>
                              <a:gd name="T22" fmla="*/ 10218 w 10219"/>
                              <a:gd name="T23" fmla="*/ 2482 h 2492"/>
                              <a:gd name="T24" fmla="*/ 10218 w 10219"/>
                              <a:gd name="T25" fmla="*/ 9 h 24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0219" h="2492">
                                <a:moveTo>
                                  <a:pt x="10218" y="9"/>
                                </a:moveTo>
                                <a:lnTo>
                                  <a:pt x="10209" y="9"/>
                                </a:lnTo>
                                <a:lnTo>
                                  <a:pt x="10209" y="2482"/>
                                </a:lnTo>
                                <a:lnTo>
                                  <a:pt x="9" y="2482"/>
                                </a:lnTo>
                                <a:lnTo>
                                  <a:pt x="9" y="9"/>
                                </a:lnTo>
                                <a:lnTo>
                                  <a:pt x="0" y="9"/>
                                </a:lnTo>
                                <a:lnTo>
                                  <a:pt x="0" y="2482"/>
                                </a:lnTo>
                                <a:lnTo>
                                  <a:pt x="0" y="2491"/>
                                </a:lnTo>
                                <a:lnTo>
                                  <a:pt x="9" y="2491"/>
                                </a:lnTo>
                                <a:lnTo>
                                  <a:pt x="10209" y="2491"/>
                                </a:lnTo>
                                <a:lnTo>
                                  <a:pt x="10218" y="2491"/>
                                </a:lnTo>
                                <a:lnTo>
                                  <a:pt x="10218" y="2482"/>
                                </a:lnTo>
                                <a:lnTo>
                                  <a:pt x="10218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42"/>
                        <wps:cNvSpPr>
                          <a:spLocks/>
                        </wps:cNvSpPr>
                        <wps:spPr bwMode="auto">
                          <a:xfrm>
                            <a:off x="1099" y="179"/>
                            <a:ext cx="10219" cy="2492"/>
                          </a:xfrm>
                          <a:custGeom>
                            <a:avLst/>
                            <a:gdLst>
                              <a:gd name="T0" fmla="*/ 10218 w 10219"/>
                              <a:gd name="T1" fmla="*/ 0 h 2492"/>
                              <a:gd name="T2" fmla="*/ 10209 w 10219"/>
                              <a:gd name="T3" fmla="*/ 0 h 2492"/>
                              <a:gd name="T4" fmla="*/ 9 w 10219"/>
                              <a:gd name="T5" fmla="*/ 0 h 2492"/>
                              <a:gd name="T6" fmla="*/ 0 w 10219"/>
                              <a:gd name="T7" fmla="*/ 0 h 2492"/>
                              <a:gd name="T8" fmla="*/ 0 w 10219"/>
                              <a:gd name="T9" fmla="*/ 9 h 2492"/>
                              <a:gd name="T10" fmla="*/ 9 w 10219"/>
                              <a:gd name="T11" fmla="*/ 9 h 2492"/>
                              <a:gd name="T12" fmla="*/ 10209 w 10219"/>
                              <a:gd name="T13" fmla="*/ 9 h 2492"/>
                              <a:gd name="T14" fmla="*/ 10218 w 10219"/>
                              <a:gd name="T15" fmla="*/ 9 h 2492"/>
                              <a:gd name="T16" fmla="*/ 10218 w 10219"/>
                              <a:gd name="T17" fmla="*/ 0 h 24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0219" h="2492">
                                <a:moveTo>
                                  <a:pt x="10218" y="0"/>
                                </a:moveTo>
                                <a:lnTo>
                                  <a:pt x="10209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9" y="9"/>
                                </a:lnTo>
                                <a:lnTo>
                                  <a:pt x="10209" y="9"/>
                                </a:lnTo>
                                <a:lnTo>
                                  <a:pt x="10218" y="9"/>
                                </a:lnTo>
                                <a:lnTo>
                                  <a:pt x="102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621A5B" id="Group 40" o:spid="_x0000_s1026" style="position:absolute;margin-left:54.95pt;margin-top:8.95pt;width:510.95pt;height:124.6pt;z-index:251651584;mso-wrap-distance-left:0;mso-wrap-distance-right:0;mso-position-horizontal-relative:page" coordorigin="1099,179" coordsize="10219,2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" o:allowincell="f">
                <v:shape id="Freeform 41" o:spid="_x0000_s1027" style="position:absolute;left:1099;top:179;width:10219;height:2492;visibility:visible;mso-wrap-style:square;v-text-anchor:top" coordsize="10219,2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" path="m10218,9r-9,l10209,2482,9,2482,9,9,,9,,2482r,9l9,2491r10200,l10218,2491r,-9l10218,9xe" fillcolor="black" stroked="f">
                  <v:path arrowok="t" o:connecttype="custom" o:connectlocs="10218,9;10209,9;10209,2482;9,2482;9,9;0,9;0,2482;0,2491;9,2491;10209,2491;10218,2491;10218,2482;10218,9" o:connectangles="0,0,0,0,0,0,0,0,0,0,0,0,0"/>
                </v:shape>
                <v:shape id="Freeform 42" o:spid="_x0000_s1028" style="position:absolute;left:1099;top:179;width:10219;height:2492;visibility:visible;mso-wrap-style:square;v-text-anchor:top" coordsize="10219,2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" path="m10218,r-9,l9,,,,,9r9,l10209,9r9,l10218,xe" fillcolor="black" stroked="f">
                  <v:path arrowok="t" o:connecttype="custom" o:connectlocs="10218,0;10209,0;9,0;0,0;0,9;9,9;10209,9;10218,9;10218,0" o:connectangles="0,0,0,0,0,0,0,0,0"/>
                </v:shape>
                <w10:wrap type="topAndBottom" anchorx="page"/>
              </v:group>
            </w:pict>
          </mc:Fallback>
        </mc:AlternateContent>
      </w:r>
    </w:p>
    <w:p w14:paraId="1C77E77C" w14:textId="77777777" w:rsidR="00504AF2" w:rsidRDefault="00504AF2">
      <w:pPr>
        <w:pStyle w:val="Corpotesto"/>
        <w:tabs>
          <w:tab w:val="left" w:pos="5812"/>
          <w:tab w:val="left" w:pos="7728"/>
        </w:tabs>
        <w:kinsoku w:val="0"/>
        <w:overflowPunct w:val="0"/>
        <w:spacing w:before="121" w:after="19"/>
        <w:ind w:left="147"/>
        <w:rPr>
          <w:sz w:val="18"/>
          <w:szCs w:val="18"/>
        </w:rPr>
      </w:pPr>
      <w:r>
        <w:rPr>
          <w:b/>
          <w:bCs/>
        </w:rPr>
        <w:t>Revisione</w:t>
      </w:r>
      <w:r>
        <w:rPr>
          <w:b/>
          <w:bCs/>
          <w:spacing w:val="-7"/>
        </w:rPr>
        <w:t xml:space="preserve"> </w:t>
      </w:r>
      <w:r>
        <w:rPr>
          <w:b/>
          <w:bCs/>
        </w:rPr>
        <w:t>a</w:t>
      </w:r>
      <w:r>
        <w:rPr>
          <w:b/>
          <w:bCs/>
          <w:spacing w:val="-7"/>
        </w:rPr>
        <w:t xml:space="preserve"> </w:t>
      </w:r>
      <w:r>
        <w:rPr>
          <w:b/>
          <w:bCs/>
        </w:rPr>
        <w:t>seguito</w:t>
      </w:r>
      <w:r>
        <w:rPr>
          <w:b/>
          <w:bCs/>
          <w:spacing w:val="-6"/>
        </w:rPr>
        <w:t xml:space="preserve"> </w:t>
      </w:r>
      <w:r>
        <w:rPr>
          <w:b/>
          <w:bCs/>
        </w:rPr>
        <w:t>di</w:t>
      </w:r>
      <w:r>
        <w:rPr>
          <w:b/>
          <w:bCs/>
          <w:spacing w:val="-8"/>
        </w:rPr>
        <w:t xml:space="preserve"> </w:t>
      </w:r>
      <w:r>
        <w:rPr>
          <w:b/>
          <w:bCs/>
        </w:rPr>
        <w:t>Verifica</w:t>
      </w:r>
      <w:r>
        <w:rPr>
          <w:b/>
          <w:bCs/>
          <w:spacing w:val="-6"/>
        </w:rPr>
        <w:t xml:space="preserve"> </w:t>
      </w:r>
      <w:r>
        <w:rPr>
          <w:b/>
          <w:bCs/>
          <w:spacing w:val="-2"/>
        </w:rPr>
        <w:t>intermedia</w:t>
      </w:r>
      <w:r>
        <w:rPr>
          <w:b/>
          <w:bCs/>
        </w:rPr>
        <w:tab/>
      </w:r>
      <w:r>
        <w:rPr>
          <w:sz w:val="18"/>
          <w:szCs w:val="18"/>
        </w:rPr>
        <w:t xml:space="preserve">Data: </w:t>
      </w:r>
      <w:r>
        <w:rPr>
          <w:sz w:val="18"/>
          <w:szCs w:val="18"/>
          <w:u w:val="single"/>
        </w:rPr>
        <w:tab/>
      </w:r>
    </w:p>
    <w:tbl>
      <w:tblPr>
        <w:tblW w:w="0" w:type="auto"/>
        <w:tblInd w:w="5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7940"/>
      </w:tblGrid>
      <w:tr w:rsidR="003475EE" w14:paraId="0388E5B9" w14:textId="77777777">
        <w:trPr>
          <w:trHeight w:val="126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844E8" w14:textId="77777777" w:rsidR="00504AF2" w:rsidRDefault="00504AF2">
            <w:pPr>
              <w:pStyle w:val="TableParagraph"/>
              <w:kinsoku w:val="0"/>
              <w:overflowPunct w:val="0"/>
              <w:spacing w:before="2" w:line="256" w:lineRule="auto"/>
              <w:ind w:left="110" w:right="206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Specificare i punti oggetto</w:t>
            </w:r>
            <w:r>
              <w:rPr>
                <w:spacing w:val="-1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</w:t>
            </w:r>
            <w:r>
              <w:rPr>
                <w:spacing w:val="-1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eventuale </w:t>
            </w:r>
            <w:r>
              <w:rPr>
                <w:spacing w:val="-2"/>
                <w:sz w:val="18"/>
                <w:szCs w:val="18"/>
              </w:rPr>
              <w:t>revisione</w:t>
            </w:r>
          </w:p>
        </w:tc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84F59" w14:textId="77777777" w:rsidR="00504AF2" w:rsidRDefault="00504AF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5E19C43" w14:textId="77777777" w:rsidR="00504AF2" w:rsidRDefault="00504AF2">
      <w:pPr>
        <w:pStyle w:val="Corpotesto"/>
        <w:kinsoku w:val="0"/>
        <w:overflowPunct w:val="0"/>
        <w:spacing w:before="10"/>
        <w:rPr>
          <w:sz w:val="19"/>
          <w:szCs w:val="19"/>
        </w:rPr>
      </w:pPr>
    </w:p>
    <w:p w14:paraId="2B3476B4" w14:textId="77777777" w:rsidR="00504AF2" w:rsidRDefault="00504AF2">
      <w:pPr>
        <w:pStyle w:val="Titolo1"/>
        <w:numPr>
          <w:ilvl w:val="0"/>
          <w:numId w:val="5"/>
        </w:numPr>
        <w:tabs>
          <w:tab w:val="left" w:pos="511"/>
        </w:tabs>
        <w:kinsoku w:val="0"/>
        <w:overflowPunct w:val="0"/>
        <w:ind w:left="511" w:hanging="296"/>
        <w:rPr>
          <w:color w:val="000000"/>
          <w:spacing w:val="-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2608" behindDoc="0" locked="0" layoutInCell="0" allowOverlap="1" wp14:anchorId="14A0009C" wp14:editId="5944175E">
                <wp:simplePos x="0" y="0"/>
                <wp:positionH relativeFrom="page">
                  <wp:posOffset>473710</wp:posOffset>
                </wp:positionH>
                <wp:positionV relativeFrom="paragraph">
                  <wp:posOffset>211455</wp:posOffset>
                </wp:positionV>
                <wp:extent cx="6746875" cy="6350"/>
                <wp:effectExtent l="0" t="0" r="0" b="0"/>
                <wp:wrapTopAndBottom/>
                <wp:docPr id="84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6875" cy="6350"/>
                        </a:xfrm>
                        <a:custGeom>
                          <a:avLst/>
                          <a:gdLst>
                            <a:gd name="T0" fmla="*/ 10624 w 10625"/>
                            <a:gd name="T1" fmla="*/ 0 h 10"/>
                            <a:gd name="T2" fmla="*/ 0 w 10625"/>
                            <a:gd name="T3" fmla="*/ 0 h 10"/>
                            <a:gd name="T4" fmla="*/ 0 w 10625"/>
                            <a:gd name="T5" fmla="*/ 9 h 10"/>
                            <a:gd name="T6" fmla="*/ 10624 w 10625"/>
                            <a:gd name="T7" fmla="*/ 9 h 10"/>
                            <a:gd name="T8" fmla="*/ 10624 w 10625"/>
                            <a:gd name="T9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625" h="10">
                              <a:moveTo>
                                <a:pt x="10624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10624" y="9"/>
                              </a:lnTo>
                              <a:lnTo>
                                <a:pt x="106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915BF5" id="Freeform 43" o:spid="_x0000_s1026" style="position:absolute;margin-left:37.3pt;margin-top:16.65pt;width:531.25pt;height:.5pt;z-index: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2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" o:allowincell="f" path="m10624,l,,,9r10624,l10624,xe" fillcolor="black" stroked="f">
                <v:path arrowok="t" o:connecttype="custom" o:connectlocs="6746240,0;0,0;0,5715;6746240,5715;6746240,0" o:connectangles="0,0,0,0,0"/>
                <w10:wrap type="topAndBottom" anchorx="page"/>
              </v:shape>
            </w:pict>
          </mc:Fallback>
        </mc:AlternateContent>
      </w:r>
      <w:r>
        <w:t>Interventi</w:t>
      </w:r>
      <w:r>
        <w:rPr>
          <w:spacing w:val="-5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contesto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realizzare</w:t>
      </w:r>
      <w:r>
        <w:rPr>
          <w:spacing w:val="-1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ambiente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apprendimento</w:t>
      </w:r>
      <w:r>
        <w:rPr>
          <w:spacing w:val="-2"/>
        </w:rPr>
        <w:t xml:space="preserve"> inclusivo</w:t>
      </w:r>
    </w:p>
    <w:p w14:paraId="16BAB25B" w14:textId="77777777" w:rsidR="00504AF2" w:rsidRDefault="00504AF2">
      <w:pPr>
        <w:pStyle w:val="Corpotesto"/>
        <w:kinsoku w:val="0"/>
        <w:overflowPunct w:val="0"/>
        <w:spacing w:before="160"/>
        <w:ind w:left="147"/>
        <w:rPr>
          <w:spacing w:val="-5"/>
        </w:rPr>
      </w:pPr>
      <w:r>
        <w:t>Tenendo</w:t>
      </w:r>
      <w:r>
        <w:rPr>
          <w:spacing w:val="19"/>
        </w:rPr>
        <w:t xml:space="preserve"> </w:t>
      </w:r>
      <w:r>
        <w:t>conto</w:t>
      </w:r>
      <w:r>
        <w:rPr>
          <w:spacing w:val="19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quanto</w:t>
      </w:r>
      <w:r>
        <w:rPr>
          <w:spacing w:val="25"/>
        </w:rPr>
        <w:t xml:space="preserve"> </w:t>
      </w:r>
      <w:r>
        <w:t>definito</w:t>
      </w:r>
      <w:r>
        <w:rPr>
          <w:spacing w:val="19"/>
        </w:rPr>
        <w:t xml:space="preserve"> </w:t>
      </w:r>
      <w:r>
        <w:t>nelle</w:t>
      </w:r>
      <w:r>
        <w:rPr>
          <w:spacing w:val="19"/>
        </w:rPr>
        <w:t xml:space="preserve"> </w:t>
      </w:r>
      <w:r>
        <w:t>Sezioni</w:t>
      </w:r>
      <w:r>
        <w:rPr>
          <w:spacing w:val="20"/>
        </w:rPr>
        <w:t xml:space="preserve"> </w:t>
      </w:r>
      <w:r>
        <w:t>5</w:t>
      </w:r>
      <w:r>
        <w:rPr>
          <w:spacing w:val="19"/>
        </w:rPr>
        <w:t xml:space="preserve"> </w:t>
      </w:r>
      <w:r>
        <w:t>e</w:t>
      </w:r>
      <w:r>
        <w:rPr>
          <w:spacing w:val="20"/>
        </w:rPr>
        <w:t xml:space="preserve"> </w:t>
      </w:r>
      <w:r>
        <w:t>6,</w:t>
      </w:r>
      <w:r>
        <w:rPr>
          <w:spacing w:val="6"/>
        </w:rPr>
        <w:t xml:space="preserve"> </w:t>
      </w:r>
      <w:r>
        <w:t>descrivere</w:t>
      </w:r>
      <w:r>
        <w:rPr>
          <w:spacing w:val="18"/>
        </w:rPr>
        <w:t xml:space="preserve"> </w:t>
      </w:r>
      <w:r>
        <w:t>gli</w:t>
      </w:r>
      <w:r>
        <w:rPr>
          <w:spacing w:val="18"/>
        </w:rPr>
        <w:t xml:space="preserve"> </w:t>
      </w:r>
      <w:r>
        <w:t>interventi</w:t>
      </w:r>
      <w:r>
        <w:rPr>
          <w:spacing w:val="20"/>
        </w:rPr>
        <w:t xml:space="preserve"> </w:t>
      </w:r>
      <w:r>
        <w:t>previsti</w:t>
      </w:r>
      <w:r>
        <w:rPr>
          <w:spacing w:val="17"/>
        </w:rPr>
        <w:t xml:space="preserve"> </w:t>
      </w:r>
      <w:r>
        <w:t>sul</w:t>
      </w:r>
      <w:r>
        <w:rPr>
          <w:spacing w:val="19"/>
        </w:rPr>
        <w:t xml:space="preserve"> </w:t>
      </w:r>
      <w:r>
        <w:t>contesto</w:t>
      </w:r>
      <w:r>
        <w:rPr>
          <w:spacing w:val="19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sull’ambiente</w:t>
      </w:r>
      <w:r>
        <w:rPr>
          <w:spacing w:val="18"/>
        </w:rPr>
        <w:t xml:space="preserve"> </w:t>
      </w:r>
      <w:r>
        <w:rPr>
          <w:spacing w:val="-5"/>
        </w:rPr>
        <w:t>di</w:t>
      </w:r>
    </w:p>
    <w:p w14:paraId="1359142B" w14:textId="77777777" w:rsidR="00504AF2" w:rsidRDefault="00504AF2">
      <w:pPr>
        <w:pStyle w:val="Corpotesto"/>
        <w:kinsoku w:val="0"/>
        <w:overflowPunct w:val="0"/>
        <w:spacing w:before="20"/>
        <w:ind w:left="147"/>
        <w:rPr>
          <w:spacing w:val="-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3632" behindDoc="0" locked="0" layoutInCell="0" allowOverlap="1" wp14:anchorId="244161EB" wp14:editId="7B563601">
                <wp:simplePos x="0" y="0"/>
                <wp:positionH relativeFrom="page">
                  <wp:posOffset>697865</wp:posOffset>
                </wp:positionH>
                <wp:positionV relativeFrom="paragraph">
                  <wp:posOffset>175895</wp:posOffset>
                </wp:positionV>
                <wp:extent cx="6489065" cy="1332230"/>
                <wp:effectExtent l="0" t="0" r="0" b="0"/>
                <wp:wrapTopAndBottom/>
                <wp:docPr id="83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9065" cy="1332230"/>
                        </a:xfrm>
                        <a:custGeom>
                          <a:avLst/>
                          <a:gdLst>
                            <a:gd name="T0" fmla="*/ 10218 w 10219"/>
                            <a:gd name="T1" fmla="*/ 0 h 2098"/>
                            <a:gd name="T2" fmla="*/ 10209 w 10219"/>
                            <a:gd name="T3" fmla="*/ 0 h 2098"/>
                            <a:gd name="T4" fmla="*/ 10209 w 10219"/>
                            <a:gd name="T5" fmla="*/ 9 h 2098"/>
                            <a:gd name="T6" fmla="*/ 10209 w 10219"/>
                            <a:gd name="T7" fmla="*/ 2087 h 2098"/>
                            <a:gd name="T8" fmla="*/ 9 w 10219"/>
                            <a:gd name="T9" fmla="*/ 2087 h 2098"/>
                            <a:gd name="T10" fmla="*/ 9 w 10219"/>
                            <a:gd name="T11" fmla="*/ 9 h 2098"/>
                            <a:gd name="T12" fmla="*/ 10209 w 10219"/>
                            <a:gd name="T13" fmla="*/ 9 h 2098"/>
                            <a:gd name="T14" fmla="*/ 10209 w 10219"/>
                            <a:gd name="T15" fmla="*/ 0 h 2098"/>
                            <a:gd name="T16" fmla="*/ 9 w 10219"/>
                            <a:gd name="T17" fmla="*/ 0 h 2098"/>
                            <a:gd name="T18" fmla="*/ 0 w 10219"/>
                            <a:gd name="T19" fmla="*/ 0 h 2098"/>
                            <a:gd name="T20" fmla="*/ 0 w 10219"/>
                            <a:gd name="T21" fmla="*/ 9 h 2098"/>
                            <a:gd name="T22" fmla="*/ 0 w 10219"/>
                            <a:gd name="T23" fmla="*/ 2087 h 2098"/>
                            <a:gd name="T24" fmla="*/ 0 w 10219"/>
                            <a:gd name="T25" fmla="*/ 2097 h 2098"/>
                            <a:gd name="T26" fmla="*/ 9 w 10219"/>
                            <a:gd name="T27" fmla="*/ 2097 h 2098"/>
                            <a:gd name="T28" fmla="*/ 10209 w 10219"/>
                            <a:gd name="T29" fmla="*/ 2097 h 2098"/>
                            <a:gd name="T30" fmla="*/ 10218 w 10219"/>
                            <a:gd name="T31" fmla="*/ 2097 h 2098"/>
                            <a:gd name="T32" fmla="*/ 10218 w 10219"/>
                            <a:gd name="T33" fmla="*/ 2087 h 2098"/>
                            <a:gd name="T34" fmla="*/ 10218 w 10219"/>
                            <a:gd name="T35" fmla="*/ 9 h 2098"/>
                            <a:gd name="T36" fmla="*/ 10218 w 10219"/>
                            <a:gd name="T37" fmla="*/ 0 h 20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10219" h="2098">
                              <a:moveTo>
                                <a:pt x="10218" y="0"/>
                              </a:moveTo>
                              <a:lnTo>
                                <a:pt x="10209" y="0"/>
                              </a:lnTo>
                              <a:lnTo>
                                <a:pt x="10209" y="9"/>
                              </a:lnTo>
                              <a:lnTo>
                                <a:pt x="10209" y="2087"/>
                              </a:lnTo>
                              <a:lnTo>
                                <a:pt x="9" y="2087"/>
                              </a:lnTo>
                              <a:lnTo>
                                <a:pt x="9" y="9"/>
                              </a:lnTo>
                              <a:lnTo>
                                <a:pt x="10209" y="9"/>
                              </a:lnTo>
                              <a:lnTo>
                                <a:pt x="10209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087"/>
                              </a:lnTo>
                              <a:lnTo>
                                <a:pt x="0" y="2097"/>
                              </a:lnTo>
                              <a:lnTo>
                                <a:pt x="9" y="2097"/>
                              </a:lnTo>
                              <a:lnTo>
                                <a:pt x="10209" y="2097"/>
                              </a:lnTo>
                              <a:lnTo>
                                <a:pt x="10218" y="2097"/>
                              </a:lnTo>
                              <a:lnTo>
                                <a:pt x="10218" y="2087"/>
                              </a:lnTo>
                              <a:lnTo>
                                <a:pt x="10218" y="9"/>
                              </a:lnTo>
                              <a:lnTo>
                                <a:pt x="102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550B5C" id="Freeform 44" o:spid="_x0000_s1026" style="position:absolute;margin-left:54.95pt;margin-top:13.85pt;width:510.95pt;height:104.9pt;z-index: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19,20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" o:allowincell="f" path="m10218,r-9,l10209,9r,2078l9,2087,9,9r10200,l10209,,9,,,,,9,,2087r,10l9,2097r10200,l10218,2097r,-10l10218,9r,-9xe" fillcolor="black" stroked="f">
                <v:path arrowok="t" o:connecttype="custom" o:connectlocs="6488430,0;6482715,0;6482715,5715;6482715,1325245;5715,1325245;5715,5715;6482715,5715;6482715,0;5715,0;0,0;0,5715;0,1325245;0,1331595;5715,1331595;6482715,1331595;6488430,1331595;6488430,1325245;6488430,5715;6488430,0" o:connectangles="0,0,0,0,0,0,0,0,0,0,0,0,0,0,0,0,0,0,0"/>
                <w10:wrap type="topAndBottom" anchorx="page"/>
              </v:shape>
            </w:pict>
          </mc:Fallback>
        </mc:AlternateContent>
      </w:r>
      <w:r>
        <w:rPr>
          <w:spacing w:val="-2"/>
        </w:rPr>
        <w:t>apprendimento.</w:t>
      </w:r>
    </w:p>
    <w:p w14:paraId="5B67778F" w14:textId="77777777" w:rsidR="00504AF2" w:rsidRDefault="00504AF2">
      <w:pPr>
        <w:pStyle w:val="Corpotesto"/>
        <w:tabs>
          <w:tab w:val="left" w:pos="7229"/>
          <w:tab w:val="left" w:pos="9145"/>
        </w:tabs>
        <w:kinsoku w:val="0"/>
        <w:overflowPunct w:val="0"/>
        <w:spacing w:before="121" w:after="17"/>
        <w:ind w:left="147"/>
        <w:rPr>
          <w:sz w:val="18"/>
          <w:szCs w:val="18"/>
        </w:rPr>
      </w:pPr>
      <w:r>
        <w:rPr>
          <w:b/>
          <w:bCs/>
        </w:rPr>
        <w:t>Revisione</w:t>
      </w:r>
      <w:r>
        <w:rPr>
          <w:b/>
          <w:bCs/>
          <w:spacing w:val="-7"/>
        </w:rPr>
        <w:t xml:space="preserve"> </w:t>
      </w:r>
      <w:r>
        <w:rPr>
          <w:b/>
          <w:bCs/>
        </w:rPr>
        <w:t>a</w:t>
      </w:r>
      <w:r>
        <w:rPr>
          <w:b/>
          <w:bCs/>
          <w:spacing w:val="-7"/>
        </w:rPr>
        <w:t xml:space="preserve"> </w:t>
      </w:r>
      <w:r>
        <w:rPr>
          <w:b/>
          <w:bCs/>
        </w:rPr>
        <w:t>seguito</w:t>
      </w:r>
      <w:r>
        <w:rPr>
          <w:b/>
          <w:bCs/>
          <w:spacing w:val="-6"/>
        </w:rPr>
        <w:t xml:space="preserve"> </w:t>
      </w:r>
      <w:r>
        <w:rPr>
          <w:b/>
          <w:bCs/>
        </w:rPr>
        <w:t>di</w:t>
      </w:r>
      <w:r>
        <w:rPr>
          <w:b/>
          <w:bCs/>
          <w:spacing w:val="-8"/>
        </w:rPr>
        <w:t xml:space="preserve"> </w:t>
      </w:r>
      <w:r>
        <w:rPr>
          <w:b/>
          <w:bCs/>
        </w:rPr>
        <w:t>Verifica</w:t>
      </w:r>
      <w:r>
        <w:rPr>
          <w:b/>
          <w:bCs/>
          <w:spacing w:val="-6"/>
        </w:rPr>
        <w:t xml:space="preserve"> </w:t>
      </w:r>
      <w:r>
        <w:rPr>
          <w:b/>
          <w:bCs/>
          <w:spacing w:val="-2"/>
        </w:rPr>
        <w:t>intermedia</w:t>
      </w:r>
      <w:r>
        <w:rPr>
          <w:b/>
          <w:bCs/>
        </w:rPr>
        <w:tab/>
      </w:r>
      <w:r>
        <w:rPr>
          <w:sz w:val="18"/>
          <w:szCs w:val="18"/>
        </w:rPr>
        <w:t xml:space="preserve">Data: </w:t>
      </w:r>
      <w:r>
        <w:rPr>
          <w:sz w:val="18"/>
          <w:szCs w:val="18"/>
          <w:u w:val="single"/>
        </w:rPr>
        <w:tab/>
      </w:r>
    </w:p>
    <w:tbl>
      <w:tblPr>
        <w:tblW w:w="0" w:type="auto"/>
        <w:tblInd w:w="5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7940"/>
      </w:tblGrid>
      <w:tr w:rsidR="003475EE" w14:paraId="31714839" w14:textId="77777777">
        <w:trPr>
          <w:trHeight w:val="86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27CCC" w14:textId="77777777" w:rsidR="00504AF2" w:rsidRDefault="00504AF2">
            <w:pPr>
              <w:pStyle w:val="TableParagraph"/>
              <w:kinsoku w:val="0"/>
              <w:overflowPunct w:val="0"/>
              <w:spacing w:before="4" w:line="256" w:lineRule="auto"/>
              <w:ind w:left="110" w:right="206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Specificare i punti oggetto</w:t>
            </w:r>
            <w:r>
              <w:rPr>
                <w:spacing w:val="-1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</w:t>
            </w:r>
            <w:r>
              <w:rPr>
                <w:spacing w:val="-1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eventuale </w:t>
            </w:r>
            <w:r>
              <w:rPr>
                <w:spacing w:val="-2"/>
                <w:sz w:val="18"/>
                <w:szCs w:val="18"/>
              </w:rPr>
              <w:t>revisione</w:t>
            </w:r>
          </w:p>
        </w:tc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A5B66" w14:textId="77777777" w:rsidR="00504AF2" w:rsidRDefault="00504AF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1EC8966" w14:textId="77777777" w:rsidR="00504AF2" w:rsidRDefault="00504AF2">
      <w:pPr>
        <w:pStyle w:val="Corpotesto"/>
        <w:tabs>
          <w:tab w:val="left" w:pos="7229"/>
          <w:tab w:val="left" w:pos="9145"/>
        </w:tabs>
        <w:kinsoku w:val="0"/>
        <w:overflowPunct w:val="0"/>
        <w:spacing w:before="121" w:after="16"/>
        <w:ind w:left="147"/>
        <w:rPr>
          <w:sz w:val="18"/>
          <w:szCs w:val="18"/>
        </w:rPr>
      </w:pPr>
      <w:r>
        <w:rPr>
          <w:b/>
          <w:bCs/>
        </w:rPr>
        <w:t>Verifica</w:t>
      </w:r>
      <w:r>
        <w:rPr>
          <w:b/>
          <w:bCs/>
          <w:spacing w:val="-10"/>
        </w:rPr>
        <w:t xml:space="preserve"> </w:t>
      </w:r>
      <w:r>
        <w:rPr>
          <w:b/>
          <w:bCs/>
        </w:rPr>
        <w:t>conclusiva</w:t>
      </w:r>
      <w:r>
        <w:rPr>
          <w:b/>
          <w:bCs/>
          <w:spacing w:val="-9"/>
        </w:rPr>
        <w:t xml:space="preserve"> </w:t>
      </w:r>
      <w:r>
        <w:rPr>
          <w:b/>
          <w:bCs/>
        </w:rPr>
        <w:t>degli</w:t>
      </w:r>
      <w:r>
        <w:rPr>
          <w:b/>
          <w:bCs/>
          <w:spacing w:val="-9"/>
        </w:rPr>
        <w:t xml:space="preserve"> </w:t>
      </w:r>
      <w:r>
        <w:rPr>
          <w:b/>
          <w:bCs/>
          <w:spacing w:val="-2"/>
        </w:rPr>
        <w:t>esiti</w:t>
      </w:r>
      <w:r>
        <w:rPr>
          <w:b/>
          <w:bCs/>
        </w:rPr>
        <w:tab/>
      </w:r>
      <w:r>
        <w:rPr>
          <w:sz w:val="18"/>
          <w:szCs w:val="18"/>
        </w:rPr>
        <w:t xml:space="preserve">Data: </w:t>
      </w:r>
      <w:r>
        <w:rPr>
          <w:sz w:val="18"/>
          <w:szCs w:val="18"/>
          <w:u w:val="single"/>
        </w:rPr>
        <w:tab/>
      </w:r>
    </w:p>
    <w:tbl>
      <w:tblPr>
        <w:tblW w:w="0" w:type="auto"/>
        <w:tblInd w:w="5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7940"/>
      </w:tblGrid>
      <w:tr w:rsidR="003475EE" w14:paraId="6A7831D1" w14:textId="77777777">
        <w:trPr>
          <w:trHeight w:val="109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FEDF6" w14:textId="77777777" w:rsidR="00504AF2" w:rsidRDefault="00504AF2">
            <w:pPr>
              <w:pStyle w:val="TableParagraph"/>
              <w:kinsoku w:val="0"/>
              <w:overflowPunct w:val="0"/>
              <w:spacing w:before="2" w:line="259" w:lineRule="auto"/>
              <w:ind w:left="110" w:right="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 verifica dei risultati conseguiti e valutazione sull'efficacia</w:t>
            </w:r>
            <w:r>
              <w:rPr>
                <w:spacing w:val="-1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</w:t>
            </w:r>
            <w:r>
              <w:rPr>
                <w:spacing w:val="-1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interventi, strategie e strumenti</w:t>
            </w:r>
          </w:p>
        </w:tc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8E363" w14:textId="77777777" w:rsidR="00504AF2" w:rsidRDefault="00504AF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01C0B80" w14:textId="77777777" w:rsidR="00504AF2" w:rsidRDefault="00504AF2">
      <w:pPr>
        <w:rPr>
          <w:sz w:val="18"/>
          <w:szCs w:val="18"/>
        </w:rPr>
        <w:sectPr w:rsidR="00504AF2">
          <w:pgSz w:w="11910" w:h="16840"/>
          <w:pgMar w:top="1040" w:right="340" w:bottom="780" w:left="560" w:header="0" w:footer="600" w:gutter="0"/>
          <w:cols w:space="720"/>
          <w:noEndnote/>
        </w:sectPr>
      </w:pPr>
    </w:p>
    <w:p w14:paraId="6EF1E88A" w14:textId="77777777" w:rsidR="00504AF2" w:rsidRDefault="00504AF2">
      <w:pPr>
        <w:pStyle w:val="Titolo1"/>
        <w:numPr>
          <w:ilvl w:val="0"/>
          <w:numId w:val="5"/>
        </w:numPr>
        <w:tabs>
          <w:tab w:val="left" w:pos="443"/>
        </w:tabs>
        <w:kinsoku w:val="0"/>
        <w:overflowPunct w:val="0"/>
        <w:spacing w:before="76"/>
        <w:ind w:left="443" w:hanging="296"/>
        <w:rPr>
          <w:color w:val="000000"/>
          <w:spacing w:val="-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3562C910" wp14:editId="29C838AA">
                <wp:simplePos x="0" y="0"/>
                <wp:positionH relativeFrom="page">
                  <wp:posOffset>190500</wp:posOffset>
                </wp:positionH>
                <wp:positionV relativeFrom="page">
                  <wp:posOffset>10019030</wp:posOffset>
                </wp:positionV>
                <wp:extent cx="482600" cy="482600"/>
                <wp:effectExtent l="0" t="0" r="0" b="0"/>
                <wp:wrapNone/>
                <wp:docPr id="82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600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5EEA92" w14:textId="77777777" w:rsidR="00504AF2" w:rsidRDefault="00504AF2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76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3123835E" wp14:editId="3A738B55">
                                  <wp:extent cx="485775" cy="485775"/>
                                  <wp:effectExtent l="0" t="0" r="0" b="0"/>
                                  <wp:docPr id="17" name="Immagin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5775" cy="485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059EE8E" w14:textId="77777777" w:rsidR="00504AF2" w:rsidRDefault="00504AF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45" style="position:absolute;left:0;text-align:left;margin-left:15pt;margin-top:788.9pt;width:38pt;height:38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" o:allowincell="f" filled="f" stroked="f">
                <v:textbox inset="0,0,0,0">
                  <w:txbxContent>
                    <w:p w:rsidR="00504AF2" w:rsidRDefault="00504AF2">
                      <w:pPr>
                        <w:widowControl/>
                        <w:autoSpaceDE/>
                        <w:autoSpaceDN/>
                        <w:adjustRightInd/>
                        <w:spacing w:line="76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485775" cy="485775"/>
                            <wp:effectExtent l="0" t="0" r="0" b="0"/>
                            <wp:docPr id="17" name="Immagin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5775" cy="485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04AF2" w:rsidRDefault="00504AF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t>Interventi</w:t>
      </w:r>
      <w:r>
        <w:rPr>
          <w:spacing w:val="-1"/>
        </w:rPr>
        <w:t xml:space="preserve"> </w:t>
      </w:r>
      <w:r>
        <w:t>sul</w:t>
      </w:r>
      <w:r>
        <w:rPr>
          <w:spacing w:val="-2"/>
        </w:rPr>
        <w:t xml:space="preserve"> </w:t>
      </w:r>
      <w:r>
        <w:t>percorso</w:t>
      </w:r>
      <w:r>
        <w:rPr>
          <w:spacing w:val="-1"/>
        </w:rPr>
        <w:t xml:space="preserve"> </w:t>
      </w:r>
      <w:r>
        <w:rPr>
          <w:spacing w:val="-2"/>
        </w:rPr>
        <w:t>curricolare</w:t>
      </w:r>
    </w:p>
    <w:p w14:paraId="5172FB6E" w14:textId="77777777" w:rsidR="00504AF2" w:rsidRDefault="00504AF2">
      <w:pPr>
        <w:pStyle w:val="Paragrafoelenco"/>
        <w:numPr>
          <w:ilvl w:val="1"/>
          <w:numId w:val="5"/>
        </w:numPr>
        <w:tabs>
          <w:tab w:val="left" w:pos="520"/>
        </w:tabs>
        <w:kinsoku w:val="0"/>
        <w:overflowPunct w:val="0"/>
        <w:spacing w:before="145"/>
        <w:ind w:left="520" w:hanging="373"/>
        <w:rPr>
          <w:b/>
          <w:bCs/>
          <w:spacing w:val="-2"/>
          <w:sz w:val="20"/>
          <w:szCs w:val="20"/>
        </w:rPr>
      </w:pPr>
      <w:r>
        <w:rPr>
          <w:b/>
          <w:bCs/>
          <w:sz w:val="20"/>
          <w:szCs w:val="20"/>
        </w:rPr>
        <w:t>Modalità</w:t>
      </w:r>
      <w:r>
        <w:rPr>
          <w:b/>
          <w:bCs/>
          <w:spacing w:val="-7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di</w:t>
      </w:r>
      <w:r>
        <w:rPr>
          <w:b/>
          <w:bCs/>
          <w:spacing w:val="-7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sostegno</w:t>
      </w:r>
      <w:r>
        <w:rPr>
          <w:b/>
          <w:bCs/>
          <w:spacing w:val="-8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didattico</w:t>
      </w:r>
      <w:r>
        <w:rPr>
          <w:b/>
          <w:bCs/>
          <w:spacing w:val="-7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e</w:t>
      </w:r>
      <w:r>
        <w:rPr>
          <w:b/>
          <w:bCs/>
          <w:spacing w:val="-3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ulteriori</w:t>
      </w:r>
      <w:r>
        <w:rPr>
          <w:b/>
          <w:bCs/>
          <w:spacing w:val="-7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interventi</w:t>
      </w:r>
      <w:r>
        <w:rPr>
          <w:b/>
          <w:bCs/>
          <w:spacing w:val="-7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di</w:t>
      </w:r>
      <w:r>
        <w:rPr>
          <w:b/>
          <w:bCs/>
          <w:spacing w:val="-6"/>
          <w:sz w:val="20"/>
          <w:szCs w:val="20"/>
        </w:rPr>
        <w:t xml:space="preserve"> </w:t>
      </w:r>
      <w:r>
        <w:rPr>
          <w:b/>
          <w:bCs/>
          <w:spacing w:val="-2"/>
          <w:sz w:val="20"/>
          <w:szCs w:val="20"/>
        </w:rPr>
        <w:t>inclusione</w:t>
      </w:r>
    </w:p>
    <w:p w14:paraId="43248A32" w14:textId="77777777" w:rsidR="00504AF2" w:rsidRDefault="00504AF2">
      <w:pPr>
        <w:pStyle w:val="Corpotesto"/>
        <w:kinsoku w:val="0"/>
        <w:overflowPunct w:val="0"/>
        <w:spacing w:before="21"/>
        <w:ind w:left="147"/>
        <w:rPr>
          <w:spacing w:val="-2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680" behindDoc="0" locked="0" layoutInCell="0" allowOverlap="1" wp14:anchorId="0132A109" wp14:editId="0E58907E">
                <wp:simplePos x="0" y="0"/>
                <wp:positionH relativeFrom="page">
                  <wp:posOffset>626110</wp:posOffset>
                </wp:positionH>
                <wp:positionV relativeFrom="paragraph">
                  <wp:posOffset>159385</wp:posOffset>
                </wp:positionV>
                <wp:extent cx="6576060" cy="1087120"/>
                <wp:effectExtent l="0" t="0" r="0" b="0"/>
                <wp:wrapTopAndBottom/>
                <wp:docPr id="81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76060" cy="1087120"/>
                        </a:xfrm>
                        <a:custGeom>
                          <a:avLst/>
                          <a:gdLst>
                            <a:gd name="T0" fmla="*/ 10355 w 10356"/>
                            <a:gd name="T1" fmla="*/ 0 h 1712"/>
                            <a:gd name="T2" fmla="*/ 10346 w 10356"/>
                            <a:gd name="T3" fmla="*/ 0 h 1712"/>
                            <a:gd name="T4" fmla="*/ 10346 w 10356"/>
                            <a:gd name="T5" fmla="*/ 9 h 1712"/>
                            <a:gd name="T6" fmla="*/ 10346 w 10356"/>
                            <a:gd name="T7" fmla="*/ 1701 h 1712"/>
                            <a:gd name="T8" fmla="*/ 9 w 10356"/>
                            <a:gd name="T9" fmla="*/ 1701 h 1712"/>
                            <a:gd name="T10" fmla="*/ 9 w 10356"/>
                            <a:gd name="T11" fmla="*/ 9 h 1712"/>
                            <a:gd name="T12" fmla="*/ 10346 w 10356"/>
                            <a:gd name="T13" fmla="*/ 9 h 1712"/>
                            <a:gd name="T14" fmla="*/ 10346 w 10356"/>
                            <a:gd name="T15" fmla="*/ 0 h 1712"/>
                            <a:gd name="T16" fmla="*/ 9 w 10356"/>
                            <a:gd name="T17" fmla="*/ 0 h 1712"/>
                            <a:gd name="T18" fmla="*/ 0 w 10356"/>
                            <a:gd name="T19" fmla="*/ 0 h 1712"/>
                            <a:gd name="T20" fmla="*/ 0 w 10356"/>
                            <a:gd name="T21" fmla="*/ 9 h 1712"/>
                            <a:gd name="T22" fmla="*/ 0 w 10356"/>
                            <a:gd name="T23" fmla="*/ 1701 h 1712"/>
                            <a:gd name="T24" fmla="*/ 0 w 10356"/>
                            <a:gd name="T25" fmla="*/ 1711 h 1712"/>
                            <a:gd name="T26" fmla="*/ 9 w 10356"/>
                            <a:gd name="T27" fmla="*/ 1711 h 1712"/>
                            <a:gd name="T28" fmla="*/ 10346 w 10356"/>
                            <a:gd name="T29" fmla="*/ 1711 h 1712"/>
                            <a:gd name="T30" fmla="*/ 10355 w 10356"/>
                            <a:gd name="T31" fmla="*/ 1711 h 1712"/>
                            <a:gd name="T32" fmla="*/ 10355 w 10356"/>
                            <a:gd name="T33" fmla="*/ 1701 h 1712"/>
                            <a:gd name="T34" fmla="*/ 10355 w 10356"/>
                            <a:gd name="T35" fmla="*/ 9 h 1712"/>
                            <a:gd name="T36" fmla="*/ 10355 w 10356"/>
                            <a:gd name="T37" fmla="*/ 0 h 17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10356" h="1712">
                              <a:moveTo>
                                <a:pt x="10355" y="0"/>
                              </a:moveTo>
                              <a:lnTo>
                                <a:pt x="10346" y="0"/>
                              </a:lnTo>
                              <a:lnTo>
                                <a:pt x="10346" y="9"/>
                              </a:lnTo>
                              <a:lnTo>
                                <a:pt x="10346" y="1701"/>
                              </a:lnTo>
                              <a:lnTo>
                                <a:pt x="9" y="1701"/>
                              </a:lnTo>
                              <a:lnTo>
                                <a:pt x="9" y="9"/>
                              </a:lnTo>
                              <a:lnTo>
                                <a:pt x="10346" y="9"/>
                              </a:lnTo>
                              <a:lnTo>
                                <a:pt x="10346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1701"/>
                              </a:lnTo>
                              <a:lnTo>
                                <a:pt x="0" y="1711"/>
                              </a:lnTo>
                              <a:lnTo>
                                <a:pt x="9" y="1711"/>
                              </a:lnTo>
                              <a:lnTo>
                                <a:pt x="10346" y="1711"/>
                              </a:lnTo>
                              <a:lnTo>
                                <a:pt x="10355" y="1711"/>
                              </a:lnTo>
                              <a:lnTo>
                                <a:pt x="10355" y="1701"/>
                              </a:lnTo>
                              <a:lnTo>
                                <a:pt x="10355" y="9"/>
                              </a:lnTo>
                              <a:lnTo>
                                <a:pt x="103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5B400B" id="Freeform 46" o:spid="_x0000_s1026" style="position:absolute;margin-left:49.3pt;margin-top:12.55pt;width:517.8pt;height:85.6pt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56,17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" o:allowincell="f" path="m10355,r-9,l10346,9r,1692l9,1701,9,9r10337,l10346,,9,,,,,9,,1701r,10l9,1711r10337,l10355,1711r,-10l10355,9r,-9xe" fillcolor="black" stroked="f">
                <v:path arrowok="t" o:connecttype="custom" o:connectlocs="6575425,0;6569710,0;6569710,5715;6569710,1080135;5715,1080135;5715,5715;6569710,5715;6569710,0;5715,0;0,0;0,5715;0,1080135;0,1086485;5715,1086485;6569710,1086485;6575425,1086485;6575425,1080135;6575425,5715;6575425,0" o:connectangles="0,0,0,0,0,0,0,0,0,0,0,0,0,0,0,0,0,0,0"/>
                <w10:wrap type="topAndBottom" anchorx="page"/>
              </v:shape>
            </w:pict>
          </mc:Fallback>
        </mc:AlternateContent>
      </w:r>
      <w:r>
        <w:rPr>
          <w:sz w:val="18"/>
          <w:szCs w:val="18"/>
        </w:rPr>
        <w:t>(anche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con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riferimento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ad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interventi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di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orientamento</w:t>
      </w:r>
      <w:r>
        <w:rPr>
          <w:spacing w:val="-3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scolastico)</w:t>
      </w:r>
    </w:p>
    <w:p w14:paraId="6BD674D5" w14:textId="77777777" w:rsidR="00504AF2" w:rsidRDefault="00504AF2">
      <w:pPr>
        <w:pStyle w:val="Corpotesto"/>
        <w:kinsoku w:val="0"/>
        <w:overflowPunct w:val="0"/>
        <w:spacing w:before="9"/>
        <w:rPr>
          <w:sz w:val="11"/>
          <w:szCs w:val="11"/>
        </w:rPr>
      </w:pPr>
    </w:p>
    <w:p w14:paraId="1D4CF2F6" w14:textId="77777777" w:rsidR="00504AF2" w:rsidRDefault="00504AF2">
      <w:pPr>
        <w:pStyle w:val="Paragrafoelenco"/>
        <w:numPr>
          <w:ilvl w:val="1"/>
          <w:numId w:val="5"/>
        </w:numPr>
        <w:tabs>
          <w:tab w:val="left" w:pos="520"/>
        </w:tabs>
        <w:kinsoku w:val="0"/>
        <w:overflowPunct w:val="0"/>
        <w:spacing w:before="99"/>
        <w:ind w:left="520" w:hanging="373"/>
        <w:rPr>
          <w:spacing w:val="-5"/>
          <w:sz w:val="20"/>
          <w:szCs w:val="20"/>
        </w:rPr>
      </w:pPr>
      <w:r>
        <w:rPr>
          <w:b/>
          <w:bCs/>
          <w:sz w:val="20"/>
          <w:szCs w:val="20"/>
        </w:rPr>
        <w:t>Progettazione</w:t>
      </w:r>
      <w:r>
        <w:rPr>
          <w:b/>
          <w:bCs/>
          <w:spacing w:val="-14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disciplinare</w:t>
      </w:r>
      <w:r>
        <w:rPr>
          <w:b/>
          <w:bCs/>
          <w:spacing w:val="-9"/>
          <w:sz w:val="20"/>
          <w:szCs w:val="20"/>
        </w:rPr>
        <w:t xml:space="preserve"> </w:t>
      </w:r>
      <w:r>
        <w:rPr>
          <w:spacing w:val="-5"/>
          <w:sz w:val="20"/>
          <w:szCs w:val="20"/>
        </w:rPr>
        <w:t>(1)</w:t>
      </w:r>
    </w:p>
    <w:p w14:paraId="2C118A48" w14:textId="77777777" w:rsidR="00504AF2" w:rsidRDefault="00504AF2">
      <w:pPr>
        <w:pStyle w:val="Corpotesto"/>
        <w:kinsoku w:val="0"/>
        <w:overflowPunct w:val="0"/>
        <w:spacing w:before="81"/>
        <w:ind w:left="210"/>
        <w:rPr>
          <w:spacing w:val="-2"/>
        </w:rPr>
      </w:pPr>
      <w:r>
        <w:t>Interventi</w:t>
      </w:r>
      <w:r>
        <w:rPr>
          <w:spacing w:val="-11"/>
        </w:rPr>
        <w:t xml:space="preserve"> </w:t>
      </w:r>
      <w:r>
        <w:t>educativo-didattici,</w:t>
      </w:r>
      <w:r>
        <w:rPr>
          <w:spacing w:val="-11"/>
        </w:rPr>
        <w:t xml:space="preserve"> </w:t>
      </w:r>
      <w:r>
        <w:t>strategie,</w:t>
      </w:r>
      <w:r>
        <w:rPr>
          <w:spacing w:val="-10"/>
        </w:rPr>
        <w:t xml:space="preserve"> </w:t>
      </w:r>
      <w:r>
        <w:t>strumenti</w:t>
      </w:r>
      <w:r>
        <w:rPr>
          <w:spacing w:val="-9"/>
        </w:rPr>
        <w:t xml:space="preserve"> </w:t>
      </w:r>
      <w:r>
        <w:t>nelle</w:t>
      </w:r>
      <w:r>
        <w:rPr>
          <w:spacing w:val="-10"/>
        </w:rPr>
        <w:t xml:space="preserve"> </w:t>
      </w:r>
      <w:r>
        <w:t>diverse</w:t>
      </w:r>
      <w:r>
        <w:rPr>
          <w:spacing w:val="-10"/>
        </w:rPr>
        <w:t xml:space="preserve"> </w:t>
      </w:r>
      <w:r>
        <w:t>discipline/aree</w:t>
      </w:r>
      <w:r>
        <w:rPr>
          <w:spacing w:val="-10"/>
        </w:rPr>
        <w:t xml:space="preserve"> </w:t>
      </w:r>
      <w:r>
        <w:rPr>
          <w:spacing w:val="-2"/>
        </w:rPr>
        <w:t>disciplinari</w:t>
      </w:r>
    </w:p>
    <w:p w14:paraId="37F2A780" w14:textId="77777777" w:rsidR="00504AF2" w:rsidRDefault="00504AF2">
      <w:pPr>
        <w:pStyle w:val="Corpotesto"/>
        <w:kinsoku w:val="0"/>
        <w:overflowPunct w:val="0"/>
        <w:spacing w:before="20" w:line="256" w:lineRule="auto"/>
        <w:ind w:left="147" w:right="170"/>
      </w:pPr>
      <w:r>
        <w:t>(Anche</w:t>
      </w:r>
      <w:r>
        <w:rPr>
          <w:spacing w:val="-1"/>
        </w:rPr>
        <w:t xml:space="preserve"> </w:t>
      </w:r>
      <w:r>
        <w:t>nel</w:t>
      </w:r>
      <w:r>
        <w:rPr>
          <w:spacing w:val="-4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discipline</w:t>
      </w:r>
      <w:r>
        <w:rPr>
          <w:spacing w:val="-4"/>
        </w:rPr>
        <w:t xml:space="preserve"> </w:t>
      </w:r>
      <w:r>
        <w:t>siano</w:t>
      </w:r>
      <w:r>
        <w:rPr>
          <w:spacing w:val="-4"/>
        </w:rPr>
        <w:t xml:space="preserve"> </w:t>
      </w:r>
      <w:r>
        <w:t>aggregate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aree</w:t>
      </w:r>
      <w:r>
        <w:rPr>
          <w:spacing w:val="-3"/>
        </w:rPr>
        <w:t xml:space="preserve"> </w:t>
      </w:r>
      <w:r>
        <w:t>disciplinari,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valutazione</w:t>
      </w:r>
      <w:r>
        <w:rPr>
          <w:spacing w:val="-3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apprendimenti</w:t>
      </w:r>
      <w:r>
        <w:rPr>
          <w:spacing w:val="-4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sempre espressa per ciascuna disciplina)</w:t>
      </w:r>
    </w:p>
    <w:p w14:paraId="7310ADF1" w14:textId="77777777" w:rsidR="00504AF2" w:rsidRDefault="00504AF2">
      <w:pPr>
        <w:pStyle w:val="Corpotesto"/>
        <w:kinsoku w:val="0"/>
        <w:overflowPunct w:val="0"/>
        <w:spacing w:before="10"/>
        <w:rPr>
          <w:sz w:val="26"/>
          <w:szCs w:val="26"/>
        </w:rPr>
      </w:pPr>
    </w:p>
    <w:tbl>
      <w:tblPr>
        <w:tblW w:w="0" w:type="auto"/>
        <w:tblInd w:w="4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1"/>
        <w:gridCol w:w="7993"/>
      </w:tblGrid>
      <w:tr w:rsidR="003475EE" w14:paraId="06CEFB18" w14:textId="77777777">
        <w:trPr>
          <w:trHeight w:val="1641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DEB96" w14:textId="77777777" w:rsidR="00504AF2" w:rsidRDefault="00504AF2">
            <w:pPr>
              <w:pStyle w:val="TableParagraph"/>
              <w:kinsoku w:val="0"/>
              <w:overflowPunct w:val="0"/>
              <w:spacing w:before="2" w:line="256" w:lineRule="auto"/>
              <w:ind w:left="110"/>
              <w:rPr>
                <w:b/>
                <w:bCs/>
                <w:spacing w:val="-2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1" locked="0" layoutInCell="1" allowOverlap="1" wp14:anchorId="76ABEA6B" wp14:editId="3C4CFC80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835025</wp:posOffset>
                      </wp:positionV>
                      <wp:extent cx="1373505" cy="12700"/>
                      <wp:effectExtent l="0" t="0" r="0" b="0"/>
                      <wp:wrapNone/>
                      <wp:docPr id="79" name="Group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73505" cy="12700"/>
                                <a:chOff x="110" y="1315"/>
                                <a:chExt cx="2163" cy="20"/>
                              </a:xfrm>
                            </wpg:grpSpPr>
                            <wps:wsp>
                              <wps:cNvPr id="80" name="Freeform 4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0" y="1325"/>
                                  <a:ext cx="2163" cy="1"/>
                                </a:xfrm>
                                <a:custGeom>
                                  <a:avLst/>
                                  <a:gdLst>
                                    <a:gd name="T0" fmla="*/ 0 w 2163"/>
                                    <a:gd name="T1" fmla="*/ 0 h 1"/>
                                    <a:gd name="T2" fmla="*/ 2162 w 2163"/>
                                    <a:gd name="T3" fmla="*/ 0 h 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163" h="1">
                                      <a:moveTo>
                                        <a:pt x="0" y="0"/>
                                      </a:moveTo>
                                      <a:lnTo>
                                        <a:pt x="216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3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4707CA8" id="Group 47" o:spid="_x0000_s1026" style="position:absolute;margin-left:5.5pt;margin-top:65.75pt;width:108.15pt;height:1pt;z-index:-251658752" coordorigin="110,1315" coordsize="216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">
                      <v:shape id="Freeform 48" o:spid="_x0000_s1027" style="position:absolute;left:110;top:1325;width:2163;height:1;visibility:visible;mso-wrap-style:square;v-text-anchor:top" coordsize="2163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" path="m,l2162,e" filled="f" strokeweight=".34433mm">
                        <v:path arrowok="t" o:connecttype="custom" o:connectlocs="0,0;2162,0" o:connectangles="0,0"/>
                      </v:shape>
                    </v:group>
                  </w:pict>
                </mc:Fallback>
              </mc:AlternateContent>
            </w:r>
            <w:r>
              <w:rPr>
                <w:b/>
                <w:bCs/>
                <w:spacing w:val="-2"/>
                <w:sz w:val="20"/>
                <w:szCs w:val="20"/>
              </w:rPr>
              <w:t>Disciplina/Area disciplinare:</w:t>
            </w:r>
          </w:p>
        </w:tc>
        <w:tc>
          <w:tcPr>
            <w:tcW w:w="7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3CF33" w14:textId="77777777" w:rsidR="00504AF2" w:rsidRDefault="00504AF2">
            <w:pPr>
              <w:pStyle w:val="TableParagraph"/>
              <w:kinsoku w:val="0"/>
              <w:overflowPunct w:val="0"/>
              <w:spacing w:before="120"/>
              <w:ind w:left="110"/>
              <w:rPr>
                <w:spacing w:val="-2"/>
                <w:sz w:val="18"/>
                <w:szCs w:val="18"/>
              </w:rPr>
            </w:pPr>
            <w:r>
              <w:rPr>
                <w:rFonts w:ascii="Webdings" w:hAnsi="Webdings" w:cs="Webdings"/>
                <w:sz w:val="18"/>
                <w:szCs w:val="18"/>
              </w:rPr>
              <w:t></w:t>
            </w:r>
            <w:r>
              <w:rPr>
                <w:rFonts w:ascii="Times New Roman" w:hAnsi="Times New Roman" w:cs="Times New Roman"/>
                <w:spacing w:val="4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- Segue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la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progettazione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didattica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della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classe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si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applicano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gli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stessi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criteri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valutazione</w:t>
            </w:r>
          </w:p>
          <w:p w14:paraId="18E0E572" w14:textId="77777777" w:rsidR="00504AF2" w:rsidRDefault="00504AF2">
            <w:pPr>
              <w:pStyle w:val="TableParagraph"/>
              <w:tabs>
                <w:tab w:val="left" w:pos="7401"/>
              </w:tabs>
              <w:kinsoku w:val="0"/>
              <w:overflowPunct w:val="0"/>
              <w:spacing w:before="176" w:line="259" w:lineRule="auto"/>
              <w:ind w:left="110" w:right="206"/>
              <w:rPr>
                <w:sz w:val="18"/>
                <w:szCs w:val="18"/>
              </w:rPr>
            </w:pPr>
            <w:r>
              <w:rPr>
                <w:rFonts w:ascii="Webdings" w:hAnsi="Webdings" w:cs="Webdings"/>
                <w:sz w:val="20"/>
                <w:szCs w:val="20"/>
              </w:rPr>
              <w:t>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sz w:val="18"/>
                <w:szCs w:val="18"/>
              </w:rPr>
              <w:t>B - Rispetto alla progettazione didattica della classe sono applicate le seguenti personalizzazioni in relazione agli obiettivi di apprendimento (conoscenze, abilità, traguardi di competenze),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20"/>
                <w:szCs w:val="20"/>
              </w:rPr>
              <w:t>alle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strategie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alle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metodologie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didattiche,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18"/>
                <w:szCs w:val="18"/>
              </w:rPr>
              <w:t>alle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modalità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verifica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ai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criteri di valutazione </w:t>
            </w:r>
            <w:r>
              <w:rPr>
                <w:sz w:val="18"/>
                <w:szCs w:val="18"/>
                <w:u w:val="single"/>
              </w:rPr>
              <w:tab/>
            </w:r>
          </w:p>
        </w:tc>
      </w:tr>
      <w:tr w:rsidR="003475EE" w14:paraId="6E6683BD" w14:textId="77777777">
        <w:trPr>
          <w:trHeight w:val="1720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36F6E" w14:textId="77777777" w:rsidR="00504AF2" w:rsidRDefault="00504AF2">
            <w:pPr>
              <w:pStyle w:val="TableParagraph"/>
              <w:kinsoku w:val="0"/>
              <w:overflowPunct w:val="0"/>
              <w:spacing w:before="1" w:line="256" w:lineRule="auto"/>
              <w:ind w:left="110"/>
              <w:rPr>
                <w:b/>
                <w:bCs/>
                <w:spacing w:val="-2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752" behindDoc="1" locked="0" layoutInCell="1" allowOverlap="1" wp14:anchorId="707F92D6" wp14:editId="693121DD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834390</wp:posOffset>
                      </wp:positionV>
                      <wp:extent cx="1373505" cy="12700"/>
                      <wp:effectExtent l="0" t="0" r="0" b="0"/>
                      <wp:wrapNone/>
                      <wp:docPr id="77" name="Group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73505" cy="12700"/>
                                <a:chOff x="110" y="1314"/>
                                <a:chExt cx="2163" cy="20"/>
                              </a:xfrm>
                            </wpg:grpSpPr>
                            <wps:wsp>
                              <wps:cNvPr id="78" name="Freeform 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0" y="1324"/>
                                  <a:ext cx="2163" cy="1"/>
                                </a:xfrm>
                                <a:custGeom>
                                  <a:avLst/>
                                  <a:gdLst>
                                    <a:gd name="T0" fmla="*/ 0 w 2163"/>
                                    <a:gd name="T1" fmla="*/ 0 h 1"/>
                                    <a:gd name="T2" fmla="*/ 2162 w 2163"/>
                                    <a:gd name="T3" fmla="*/ 0 h 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163" h="1">
                                      <a:moveTo>
                                        <a:pt x="0" y="0"/>
                                      </a:moveTo>
                                      <a:lnTo>
                                        <a:pt x="216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3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6D6409D" id="Group 49" o:spid="_x0000_s1026" style="position:absolute;margin-left:5.5pt;margin-top:65.7pt;width:108.15pt;height:1pt;z-index:-251657728" coordorigin="110,1314" coordsize="216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">
                      <v:shape id="Freeform 50" o:spid="_x0000_s1027" style="position:absolute;left:110;top:1324;width:2163;height:1;visibility:visible;mso-wrap-style:square;v-text-anchor:top" coordsize="2163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" path="m,l2162,e" filled="f" strokeweight=".34433mm">
                        <v:path arrowok="t" o:connecttype="custom" o:connectlocs="0,0;2162,0" o:connectangles="0,0"/>
                      </v:shape>
                    </v:group>
                  </w:pict>
                </mc:Fallback>
              </mc:AlternateContent>
            </w:r>
            <w:r>
              <w:rPr>
                <w:b/>
                <w:bCs/>
                <w:spacing w:val="-2"/>
                <w:sz w:val="20"/>
                <w:szCs w:val="20"/>
              </w:rPr>
              <w:t>Disciplina/Area disciplinare:</w:t>
            </w:r>
          </w:p>
        </w:tc>
        <w:tc>
          <w:tcPr>
            <w:tcW w:w="7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6B324" w14:textId="77777777" w:rsidR="00504AF2" w:rsidRDefault="00504AF2">
            <w:pPr>
              <w:pStyle w:val="TableParagraph"/>
              <w:kinsoku w:val="0"/>
              <w:overflowPunct w:val="0"/>
              <w:spacing w:before="119"/>
              <w:ind w:left="110"/>
              <w:rPr>
                <w:spacing w:val="-2"/>
                <w:sz w:val="18"/>
                <w:szCs w:val="18"/>
              </w:rPr>
            </w:pPr>
            <w:r>
              <w:rPr>
                <w:rFonts w:ascii="Webdings" w:hAnsi="Webdings" w:cs="Webdings"/>
                <w:sz w:val="18"/>
                <w:szCs w:val="18"/>
              </w:rPr>
              <w:t></w:t>
            </w:r>
            <w:r>
              <w:rPr>
                <w:rFonts w:ascii="Times New Roman" w:hAnsi="Times New Roman" w:cs="Times New Roman"/>
                <w:spacing w:val="4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- Segue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la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progettazione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didattica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della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classe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si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applicano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gli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stessi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criteri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valutazione</w:t>
            </w:r>
          </w:p>
          <w:p w14:paraId="0723404D" w14:textId="77777777" w:rsidR="00504AF2" w:rsidRDefault="00504AF2">
            <w:pPr>
              <w:pStyle w:val="TableParagraph"/>
              <w:tabs>
                <w:tab w:val="left" w:pos="7346"/>
              </w:tabs>
              <w:kinsoku w:val="0"/>
              <w:overflowPunct w:val="0"/>
              <w:spacing w:before="177" w:line="261" w:lineRule="auto"/>
              <w:ind w:left="110" w:right="206"/>
              <w:rPr>
                <w:sz w:val="18"/>
                <w:szCs w:val="18"/>
              </w:rPr>
            </w:pPr>
            <w:r>
              <w:rPr>
                <w:rFonts w:ascii="Webdings" w:hAnsi="Webdings" w:cs="Webdings"/>
                <w:sz w:val="20"/>
                <w:szCs w:val="20"/>
              </w:rPr>
              <w:t>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sz w:val="18"/>
                <w:szCs w:val="18"/>
              </w:rPr>
              <w:t>B - Rispetto alla progettazione didattica della classe sono applicate le seguenti personalizzazioni in relazione agli obiettivi di apprendimento (conoscenze, abilità, traguardi di competenze),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20"/>
                <w:szCs w:val="20"/>
              </w:rPr>
              <w:t>alle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strategie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alle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metodologie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didattiche,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18"/>
                <w:szCs w:val="18"/>
              </w:rPr>
              <w:t>alle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modalità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verifica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ai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criteri di valutazione</w:t>
            </w:r>
            <w:r>
              <w:rPr>
                <w:sz w:val="18"/>
                <w:szCs w:val="18"/>
                <w:u w:val="single"/>
              </w:rPr>
              <w:tab/>
            </w:r>
          </w:p>
        </w:tc>
      </w:tr>
      <w:tr w:rsidR="003475EE" w14:paraId="37B05D3C" w14:textId="77777777">
        <w:trPr>
          <w:trHeight w:val="1641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8EB95" w14:textId="77777777" w:rsidR="00504AF2" w:rsidRDefault="00504AF2">
            <w:pPr>
              <w:pStyle w:val="TableParagraph"/>
              <w:kinsoku w:val="0"/>
              <w:overflowPunct w:val="0"/>
              <w:spacing w:before="1" w:line="256" w:lineRule="auto"/>
              <w:ind w:left="110"/>
              <w:rPr>
                <w:b/>
                <w:bCs/>
                <w:spacing w:val="-2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776" behindDoc="1" locked="0" layoutInCell="1" allowOverlap="1" wp14:anchorId="1CECFA85" wp14:editId="4A5394FC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834390</wp:posOffset>
                      </wp:positionV>
                      <wp:extent cx="1373505" cy="12700"/>
                      <wp:effectExtent l="0" t="0" r="0" b="0"/>
                      <wp:wrapNone/>
                      <wp:docPr id="75" name="Group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73505" cy="12700"/>
                                <a:chOff x="110" y="1314"/>
                                <a:chExt cx="2163" cy="20"/>
                              </a:xfrm>
                            </wpg:grpSpPr>
                            <wps:wsp>
                              <wps:cNvPr id="76" name="Freeform 5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0" y="1324"/>
                                  <a:ext cx="2163" cy="1"/>
                                </a:xfrm>
                                <a:custGeom>
                                  <a:avLst/>
                                  <a:gdLst>
                                    <a:gd name="T0" fmla="*/ 0 w 2163"/>
                                    <a:gd name="T1" fmla="*/ 0 h 1"/>
                                    <a:gd name="T2" fmla="*/ 2162 w 2163"/>
                                    <a:gd name="T3" fmla="*/ 0 h 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163" h="1">
                                      <a:moveTo>
                                        <a:pt x="0" y="0"/>
                                      </a:moveTo>
                                      <a:lnTo>
                                        <a:pt x="216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3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754FAA6" id="Group 51" o:spid="_x0000_s1026" style="position:absolute;margin-left:5.5pt;margin-top:65.7pt;width:108.15pt;height:1pt;z-index:-251656704" coordorigin="110,1314" coordsize="216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">
                      <v:shape id="Freeform 52" o:spid="_x0000_s1027" style="position:absolute;left:110;top:1324;width:2163;height:1;visibility:visible;mso-wrap-style:square;v-text-anchor:top" coordsize="2163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" path="m,l2162,e" filled="f" strokeweight=".34433mm">
                        <v:path arrowok="t" o:connecttype="custom" o:connectlocs="0,0;2162,0" o:connectangles="0,0"/>
                      </v:shape>
                    </v:group>
                  </w:pict>
                </mc:Fallback>
              </mc:AlternateContent>
            </w:r>
            <w:r>
              <w:rPr>
                <w:b/>
                <w:bCs/>
                <w:spacing w:val="-2"/>
                <w:sz w:val="20"/>
                <w:szCs w:val="20"/>
              </w:rPr>
              <w:t>Disciplina/Area disciplinare:</w:t>
            </w:r>
          </w:p>
        </w:tc>
        <w:tc>
          <w:tcPr>
            <w:tcW w:w="7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2B222" w14:textId="77777777" w:rsidR="00504AF2" w:rsidRDefault="00504AF2">
            <w:pPr>
              <w:pStyle w:val="TableParagraph"/>
              <w:kinsoku w:val="0"/>
              <w:overflowPunct w:val="0"/>
              <w:spacing w:before="119"/>
              <w:ind w:left="110"/>
              <w:rPr>
                <w:spacing w:val="-2"/>
                <w:sz w:val="18"/>
                <w:szCs w:val="18"/>
              </w:rPr>
            </w:pPr>
            <w:r>
              <w:rPr>
                <w:rFonts w:ascii="Webdings" w:hAnsi="Webdings" w:cs="Webdings"/>
                <w:sz w:val="18"/>
                <w:szCs w:val="18"/>
              </w:rPr>
              <w:t></w:t>
            </w:r>
            <w:r>
              <w:rPr>
                <w:rFonts w:ascii="Times New Roman" w:hAnsi="Times New Roman" w:cs="Times New Roman"/>
                <w:spacing w:val="4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- Segue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la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progettazione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didattica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della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classe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si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applicano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gli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stessi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criteri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valutazione</w:t>
            </w:r>
          </w:p>
          <w:p w14:paraId="6F0897B1" w14:textId="77777777" w:rsidR="00504AF2" w:rsidRDefault="00504AF2">
            <w:pPr>
              <w:pStyle w:val="TableParagraph"/>
              <w:tabs>
                <w:tab w:val="left" w:pos="7401"/>
              </w:tabs>
              <w:kinsoku w:val="0"/>
              <w:overflowPunct w:val="0"/>
              <w:spacing w:before="180" w:line="259" w:lineRule="auto"/>
              <w:ind w:left="110" w:right="218"/>
              <w:rPr>
                <w:sz w:val="18"/>
                <w:szCs w:val="18"/>
              </w:rPr>
            </w:pPr>
            <w:r>
              <w:rPr>
                <w:rFonts w:ascii="Webdings" w:hAnsi="Webdings" w:cs="Webdings"/>
                <w:sz w:val="20"/>
                <w:szCs w:val="20"/>
              </w:rPr>
              <w:t>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sz w:val="18"/>
                <w:szCs w:val="18"/>
              </w:rPr>
              <w:t>B - Rispetto alla progettazione didattica della classe sono applicate le seguenti personalizzazioni in relazione agli obiettivi di apprendimento (conoscenze, abilità, traguardi di competenze),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20"/>
                <w:szCs w:val="20"/>
              </w:rPr>
              <w:t>alle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strategie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alle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metodologie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didattiche,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18"/>
                <w:szCs w:val="18"/>
              </w:rPr>
              <w:t>alle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modalità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verifica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ai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criteri di valutazione </w:t>
            </w:r>
            <w:r>
              <w:rPr>
                <w:sz w:val="18"/>
                <w:szCs w:val="18"/>
                <w:u w:val="single"/>
              </w:rPr>
              <w:tab/>
            </w:r>
          </w:p>
        </w:tc>
      </w:tr>
    </w:tbl>
    <w:p w14:paraId="03F58B0F" w14:textId="77777777" w:rsidR="00504AF2" w:rsidRDefault="00504AF2">
      <w:pPr>
        <w:pStyle w:val="Corpotesto"/>
        <w:kinsoku w:val="0"/>
        <w:overflowPunct w:val="0"/>
        <w:spacing w:before="3"/>
        <w:ind w:left="710"/>
        <w:rPr>
          <w:spacing w:val="-2"/>
        </w:rPr>
      </w:pPr>
      <w:r>
        <w:t>(1)</w:t>
      </w:r>
      <w:r>
        <w:rPr>
          <w:spacing w:val="-8"/>
        </w:rPr>
        <w:t xml:space="preserve"> </w:t>
      </w:r>
      <w:r>
        <w:t>Compilare</w:t>
      </w:r>
      <w:r>
        <w:rPr>
          <w:spacing w:val="-6"/>
        </w:rPr>
        <w:t xml:space="preserve"> </w:t>
      </w:r>
      <w:r>
        <w:t>soltanto</w:t>
      </w:r>
      <w:r>
        <w:rPr>
          <w:spacing w:val="-7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discipline/aree</w:t>
      </w:r>
      <w:r>
        <w:rPr>
          <w:spacing w:val="-6"/>
        </w:rPr>
        <w:t xml:space="preserve"> </w:t>
      </w:r>
      <w:r>
        <w:t>disciplinari</w:t>
      </w:r>
      <w:r>
        <w:rPr>
          <w:spacing w:val="-6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quali</w:t>
      </w:r>
      <w:r>
        <w:rPr>
          <w:spacing w:val="-7"/>
        </w:rPr>
        <w:t xml:space="preserve"> </w:t>
      </w:r>
      <w:r>
        <w:t>è</w:t>
      </w:r>
      <w:r>
        <w:rPr>
          <w:spacing w:val="-6"/>
        </w:rPr>
        <w:t xml:space="preserve"> </w:t>
      </w:r>
      <w:r>
        <w:t>prevista</w:t>
      </w:r>
      <w:r>
        <w:rPr>
          <w:spacing w:val="-6"/>
        </w:rPr>
        <w:t xml:space="preserve"> </w:t>
      </w:r>
      <w:r>
        <w:t>una</w:t>
      </w:r>
      <w:r>
        <w:rPr>
          <w:spacing w:val="-7"/>
        </w:rPr>
        <w:t xml:space="preserve"> </w:t>
      </w:r>
      <w:r>
        <w:t>progettazione</w:t>
      </w:r>
      <w:r>
        <w:rPr>
          <w:spacing w:val="-7"/>
        </w:rPr>
        <w:t xml:space="preserve"> </w:t>
      </w:r>
      <w:r>
        <w:rPr>
          <w:spacing w:val="-2"/>
        </w:rPr>
        <w:t>personalizzata</w:t>
      </w:r>
    </w:p>
    <w:p w14:paraId="7DE48421" w14:textId="77777777" w:rsidR="00504AF2" w:rsidRDefault="00504AF2">
      <w:pPr>
        <w:pStyle w:val="Corpotesto"/>
        <w:kinsoku w:val="0"/>
        <w:overflowPunct w:val="0"/>
        <w:spacing w:before="1"/>
      </w:pPr>
    </w:p>
    <w:p w14:paraId="42ADE358" w14:textId="77777777" w:rsidR="00504AF2" w:rsidRDefault="00504AF2">
      <w:pPr>
        <w:pStyle w:val="Corpotesto"/>
        <w:kinsoku w:val="0"/>
        <w:overflowPunct w:val="0"/>
        <w:spacing w:before="1"/>
        <w:ind w:left="147"/>
        <w:rPr>
          <w:b/>
          <w:bCs/>
          <w:spacing w:val="-2"/>
        </w:rPr>
      </w:pPr>
      <w:r>
        <w:rPr>
          <w:b/>
          <w:bCs/>
        </w:rPr>
        <w:t>8.4</w:t>
      </w:r>
      <w:r>
        <w:rPr>
          <w:b/>
          <w:bCs/>
          <w:spacing w:val="-8"/>
        </w:rPr>
        <w:t xml:space="preserve"> </w:t>
      </w:r>
      <w:r>
        <w:rPr>
          <w:b/>
          <w:bCs/>
        </w:rPr>
        <w:t>Criteri</w:t>
      </w:r>
      <w:r>
        <w:rPr>
          <w:b/>
          <w:bCs/>
          <w:spacing w:val="-6"/>
        </w:rPr>
        <w:t xml:space="preserve"> </w:t>
      </w:r>
      <w:r>
        <w:rPr>
          <w:b/>
          <w:bCs/>
        </w:rPr>
        <w:t>di</w:t>
      </w:r>
      <w:r>
        <w:rPr>
          <w:b/>
          <w:bCs/>
          <w:spacing w:val="-6"/>
        </w:rPr>
        <w:t xml:space="preserve"> </w:t>
      </w:r>
      <w:r>
        <w:rPr>
          <w:b/>
          <w:bCs/>
        </w:rPr>
        <w:t>valutazione</w:t>
      </w:r>
      <w:r>
        <w:rPr>
          <w:b/>
          <w:bCs/>
          <w:spacing w:val="-9"/>
        </w:rPr>
        <w:t xml:space="preserve"> </w:t>
      </w:r>
      <w:r>
        <w:rPr>
          <w:b/>
          <w:bCs/>
        </w:rPr>
        <w:t>del</w:t>
      </w:r>
      <w:r>
        <w:rPr>
          <w:b/>
          <w:bCs/>
          <w:spacing w:val="-6"/>
        </w:rPr>
        <w:t xml:space="preserve"> </w:t>
      </w:r>
      <w:r>
        <w:rPr>
          <w:b/>
          <w:bCs/>
        </w:rPr>
        <w:t>comportamento</w:t>
      </w:r>
      <w:r>
        <w:rPr>
          <w:b/>
          <w:bCs/>
          <w:spacing w:val="-7"/>
        </w:rPr>
        <w:t xml:space="preserve"> </w:t>
      </w:r>
      <w:r>
        <w:rPr>
          <w:b/>
          <w:bCs/>
        </w:rPr>
        <w:t>ed</w:t>
      </w:r>
      <w:r>
        <w:rPr>
          <w:b/>
          <w:bCs/>
          <w:spacing w:val="-7"/>
        </w:rPr>
        <w:t xml:space="preserve"> </w:t>
      </w:r>
      <w:r>
        <w:rPr>
          <w:b/>
          <w:bCs/>
        </w:rPr>
        <w:t>eventuali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obiettivi</w:t>
      </w:r>
      <w:r>
        <w:rPr>
          <w:b/>
          <w:bCs/>
          <w:spacing w:val="-9"/>
        </w:rPr>
        <w:t xml:space="preserve"> </w:t>
      </w:r>
      <w:r>
        <w:rPr>
          <w:b/>
          <w:bCs/>
          <w:spacing w:val="-2"/>
        </w:rPr>
        <w:t>specifici</w:t>
      </w:r>
    </w:p>
    <w:p w14:paraId="23F77C77" w14:textId="77777777" w:rsidR="00504AF2" w:rsidRDefault="00504AF2">
      <w:pPr>
        <w:pStyle w:val="Corpotesto"/>
        <w:kinsoku w:val="0"/>
        <w:overflowPunct w:val="0"/>
        <w:spacing w:before="8"/>
        <w:rPr>
          <w:b/>
          <w:bCs/>
          <w:sz w:val="9"/>
          <w:szCs w:val="9"/>
        </w:rPr>
      </w:pPr>
    </w:p>
    <w:tbl>
      <w:tblPr>
        <w:tblW w:w="0" w:type="auto"/>
        <w:tblInd w:w="4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7374"/>
      </w:tblGrid>
      <w:tr w:rsidR="003475EE" w14:paraId="7B26F570" w14:textId="77777777">
        <w:trPr>
          <w:trHeight w:val="114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E9E5F" w14:textId="77777777" w:rsidR="00504AF2" w:rsidRDefault="00504AF2">
            <w:pPr>
              <w:pStyle w:val="TableParagraph"/>
              <w:kinsoku w:val="0"/>
              <w:overflowPunct w:val="0"/>
              <w:spacing w:line="292" w:lineRule="exact"/>
              <w:ind w:left="110"/>
              <w:rPr>
                <w:rFonts w:ascii="Calibri" w:hAnsi="Calibri" w:cs="Calibri"/>
                <w:b/>
                <w:bCs/>
                <w:spacing w:val="-2"/>
              </w:rPr>
            </w:pPr>
            <w:r>
              <w:rPr>
                <w:rFonts w:ascii="Calibri" w:hAnsi="Calibri" w:cs="Calibri"/>
                <w:b/>
                <w:bCs/>
                <w:spacing w:val="-2"/>
              </w:rPr>
              <w:t>Comportamento: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E84BD" w14:textId="77777777" w:rsidR="00504AF2" w:rsidRDefault="00504AF2">
            <w:pPr>
              <w:pStyle w:val="TableParagraph"/>
              <w:kinsoku w:val="0"/>
              <w:overflowPunct w:val="0"/>
              <w:spacing w:before="119"/>
              <w:ind w:left="110"/>
              <w:rPr>
                <w:spacing w:val="-2"/>
                <w:sz w:val="18"/>
                <w:szCs w:val="18"/>
              </w:rPr>
            </w:pPr>
            <w:r>
              <w:rPr>
                <w:rFonts w:ascii="Webdings" w:hAnsi="Webdings" w:cs="Webdings"/>
                <w:sz w:val="20"/>
                <w:szCs w:val="20"/>
              </w:rPr>
              <w:t></w:t>
            </w:r>
            <w:r>
              <w:rPr>
                <w:rFonts w:ascii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-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Il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comportamento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è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valutato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base agli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stessi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criteri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adottati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per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la</w:t>
            </w:r>
            <w:r>
              <w:rPr>
                <w:spacing w:val="-2"/>
                <w:sz w:val="18"/>
                <w:szCs w:val="18"/>
              </w:rPr>
              <w:t xml:space="preserve"> classe</w:t>
            </w:r>
          </w:p>
          <w:p w14:paraId="05F74BE3" w14:textId="77777777" w:rsidR="00504AF2" w:rsidRDefault="00504AF2">
            <w:pPr>
              <w:pStyle w:val="TableParagraph"/>
              <w:kinsoku w:val="0"/>
              <w:overflowPunct w:val="0"/>
              <w:spacing w:before="179" w:line="259" w:lineRule="auto"/>
              <w:ind w:left="110"/>
              <w:rPr>
                <w:spacing w:val="-2"/>
                <w:sz w:val="18"/>
                <w:szCs w:val="18"/>
              </w:rPr>
            </w:pPr>
            <w:r>
              <w:rPr>
                <w:rFonts w:ascii="Webdings" w:hAnsi="Webdings" w:cs="Webdings"/>
                <w:sz w:val="20"/>
                <w:szCs w:val="20"/>
              </w:rPr>
              <w:t>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sz w:val="18"/>
                <w:szCs w:val="18"/>
              </w:rPr>
              <w:t>B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-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Il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comportamento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è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valutato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base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ai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seguenti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criteri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personalizzati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al raggiungimento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dei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seguenti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obiettivi: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…………………………………………………………</w:t>
            </w:r>
          </w:p>
        </w:tc>
      </w:tr>
    </w:tbl>
    <w:p w14:paraId="20A2CFD0" w14:textId="77777777" w:rsidR="00504AF2" w:rsidRDefault="00504AF2">
      <w:pPr>
        <w:pStyle w:val="Corpotesto"/>
        <w:kinsoku w:val="0"/>
        <w:overflowPunct w:val="0"/>
        <w:spacing w:before="4"/>
        <w:rPr>
          <w:b/>
          <w:bCs/>
          <w:sz w:val="32"/>
          <w:szCs w:val="32"/>
        </w:rPr>
      </w:pPr>
    </w:p>
    <w:p w14:paraId="210B176F" w14:textId="77777777" w:rsidR="00504AF2" w:rsidRDefault="00504AF2">
      <w:pPr>
        <w:pStyle w:val="Corpotesto"/>
        <w:tabs>
          <w:tab w:val="left" w:pos="7229"/>
          <w:tab w:val="left" w:pos="9145"/>
        </w:tabs>
        <w:kinsoku w:val="0"/>
        <w:overflowPunct w:val="0"/>
        <w:ind w:left="147"/>
        <w:rPr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6704" behindDoc="0" locked="0" layoutInCell="0" allowOverlap="1" wp14:anchorId="03876B21" wp14:editId="7D2593D2">
                <wp:simplePos x="0" y="0"/>
                <wp:positionH relativeFrom="page">
                  <wp:posOffset>607695</wp:posOffset>
                </wp:positionH>
                <wp:positionV relativeFrom="paragraph">
                  <wp:posOffset>165100</wp:posOffset>
                </wp:positionV>
                <wp:extent cx="6198235" cy="547370"/>
                <wp:effectExtent l="0" t="0" r="0" b="0"/>
                <wp:wrapTopAndBottom/>
                <wp:docPr id="68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8235" cy="547370"/>
                          <a:chOff x="957" y="260"/>
                          <a:chExt cx="9761" cy="862"/>
                        </a:xfrm>
                      </wpg:grpSpPr>
                      <wpg:grpSp>
                        <wpg:cNvPr id="69" name="Group 54"/>
                        <wpg:cNvGrpSpPr>
                          <a:grpSpLocks/>
                        </wpg:cNvGrpSpPr>
                        <wpg:grpSpPr bwMode="auto">
                          <a:xfrm>
                            <a:off x="3511" y="260"/>
                            <a:ext cx="7207" cy="862"/>
                            <a:chOff x="3511" y="260"/>
                            <a:chExt cx="7207" cy="862"/>
                          </a:xfrm>
                        </wpg:grpSpPr>
                        <wps:wsp>
                          <wps:cNvPr id="70" name="Freeform 55"/>
                          <wps:cNvSpPr>
                            <a:spLocks/>
                          </wps:cNvSpPr>
                          <wps:spPr bwMode="auto">
                            <a:xfrm>
                              <a:off x="3511" y="260"/>
                              <a:ext cx="7207" cy="862"/>
                            </a:xfrm>
                            <a:custGeom>
                              <a:avLst/>
                              <a:gdLst>
                                <a:gd name="T0" fmla="*/ 7196 w 7207"/>
                                <a:gd name="T1" fmla="*/ 852 h 862"/>
                                <a:gd name="T2" fmla="*/ 9 w 7207"/>
                                <a:gd name="T3" fmla="*/ 852 h 862"/>
                                <a:gd name="T4" fmla="*/ 0 w 7207"/>
                                <a:gd name="T5" fmla="*/ 852 h 862"/>
                                <a:gd name="T6" fmla="*/ 0 w 7207"/>
                                <a:gd name="T7" fmla="*/ 861 h 862"/>
                                <a:gd name="T8" fmla="*/ 9 w 7207"/>
                                <a:gd name="T9" fmla="*/ 861 h 862"/>
                                <a:gd name="T10" fmla="*/ 7196 w 7207"/>
                                <a:gd name="T11" fmla="*/ 861 h 862"/>
                                <a:gd name="T12" fmla="*/ 7196 w 7207"/>
                                <a:gd name="T13" fmla="*/ 852 h 8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207" h="862">
                                  <a:moveTo>
                                    <a:pt x="7196" y="852"/>
                                  </a:moveTo>
                                  <a:lnTo>
                                    <a:pt x="9" y="852"/>
                                  </a:lnTo>
                                  <a:lnTo>
                                    <a:pt x="0" y="852"/>
                                  </a:lnTo>
                                  <a:lnTo>
                                    <a:pt x="0" y="861"/>
                                  </a:lnTo>
                                  <a:lnTo>
                                    <a:pt x="9" y="861"/>
                                  </a:lnTo>
                                  <a:lnTo>
                                    <a:pt x="7196" y="861"/>
                                  </a:lnTo>
                                  <a:lnTo>
                                    <a:pt x="7196" y="8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Freeform 56"/>
                          <wps:cNvSpPr>
                            <a:spLocks/>
                          </wps:cNvSpPr>
                          <wps:spPr bwMode="auto">
                            <a:xfrm>
                              <a:off x="3511" y="260"/>
                              <a:ext cx="7207" cy="862"/>
                            </a:xfrm>
                            <a:custGeom>
                              <a:avLst/>
                              <a:gdLst>
                                <a:gd name="T0" fmla="*/ 7196 w 7207"/>
                                <a:gd name="T1" fmla="*/ 0 h 862"/>
                                <a:gd name="T2" fmla="*/ 9 w 7207"/>
                                <a:gd name="T3" fmla="*/ 0 h 862"/>
                                <a:gd name="T4" fmla="*/ 0 w 7207"/>
                                <a:gd name="T5" fmla="*/ 0 h 862"/>
                                <a:gd name="T6" fmla="*/ 0 w 7207"/>
                                <a:gd name="T7" fmla="*/ 9 h 862"/>
                                <a:gd name="T8" fmla="*/ 0 w 7207"/>
                                <a:gd name="T9" fmla="*/ 851 h 862"/>
                                <a:gd name="T10" fmla="*/ 9 w 7207"/>
                                <a:gd name="T11" fmla="*/ 851 h 862"/>
                                <a:gd name="T12" fmla="*/ 9 w 7207"/>
                                <a:gd name="T13" fmla="*/ 9 h 862"/>
                                <a:gd name="T14" fmla="*/ 7196 w 7207"/>
                                <a:gd name="T15" fmla="*/ 9 h 862"/>
                                <a:gd name="T16" fmla="*/ 7196 w 7207"/>
                                <a:gd name="T17" fmla="*/ 0 h 8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207" h="862">
                                  <a:moveTo>
                                    <a:pt x="7196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851"/>
                                  </a:lnTo>
                                  <a:lnTo>
                                    <a:pt x="9" y="851"/>
                                  </a:lnTo>
                                  <a:lnTo>
                                    <a:pt x="9" y="9"/>
                                  </a:lnTo>
                                  <a:lnTo>
                                    <a:pt x="7196" y="9"/>
                                  </a:lnTo>
                                  <a:lnTo>
                                    <a:pt x="719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Freeform 57"/>
                          <wps:cNvSpPr>
                            <a:spLocks/>
                          </wps:cNvSpPr>
                          <wps:spPr bwMode="auto">
                            <a:xfrm>
                              <a:off x="3511" y="260"/>
                              <a:ext cx="7207" cy="862"/>
                            </a:xfrm>
                            <a:custGeom>
                              <a:avLst/>
                              <a:gdLst>
                                <a:gd name="T0" fmla="*/ 7206 w 7207"/>
                                <a:gd name="T1" fmla="*/ 852 h 862"/>
                                <a:gd name="T2" fmla="*/ 7196 w 7207"/>
                                <a:gd name="T3" fmla="*/ 852 h 862"/>
                                <a:gd name="T4" fmla="*/ 7196 w 7207"/>
                                <a:gd name="T5" fmla="*/ 861 h 862"/>
                                <a:gd name="T6" fmla="*/ 7206 w 7207"/>
                                <a:gd name="T7" fmla="*/ 861 h 862"/>
                                <a:gd name="T8" fmla="*/ 7206 w 7207"/>
                                <a:gd name="T9" fmla="*/ 852 h 8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207" h="862">
                                  <a:moveTo>
                                    <a:pt x="7206" y="852"/>
                                  </a:moveTo>
                                  <a:lnTo>
                                    <a:pt x="7196" y="852"/>
                                  </a:lnTo>
                                  <a:lnTo>
                                    <a:pt x="7196" y="861"/>
                                  </a:lnTo>
                                  <a:lnTo>
                                    <a:pt x="7206" y="861"/>
                                  </a:lnTo>
                                  <a:lnTo>
                                    <a:pt x="7206" y="8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Freeform 58"/>
                          <wps:cNvSpPr>
                            <a:spLocks/>
                          </wps:cNvSpPr>
                          <wps:spPr bwMode="auto">
                            <a:xfrm>
                              <a:off x="3511" y="260"/>
                              <a:ext cx="7207" cy="862"/>
                            </a:xfrm>
                            <a:custGeom>
                              <a:avLst/>
                              <a:gdLst>
                                <a:gd name="T0" fmla="*/ 7206 w 7207"/>
                                <a:gd name="T1" fmla="*/ 0 h 862"/>
                                <a:gd name="T2" fmla="*/ 7196 w 7207"/>
                                <a:gd name="T3" fmla="*/ 0 h 862"/>
                                <a:gd name="T4" fmla="*/ 7196 w 7207"/>
                                <a:gd name="T5" fmla="*/ 9 h 862"/>
                                <a:gd name="T6" fmla="*/ 7196 w 7207"/>
                                <a:gd name="T7" fmla="*/ 851 h 862"/>
                                <a:gd name="T8" fmla="*/ 7206 w 7207"/>
                                <a:gd name="T9" fmla="*/ 851 h 862"/>
                                <a:gd name="T10" fmla="*/ 7206 w 7207"/>
                                <a:gd name="T11" fmla="*/ 9 h 862"/>
                                <a:gd name="T12" fmla="*/ 7206 w 7207"/>
                                <a:gd name="T13" fmla="*/ 0 h 8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207" h="862">
                                  <a:moveTo>
                                    <a:pt x="7206" y="0"/>
                                  </a:moveTo>
                                  <a:lnTo>
                                    <a:pt x="7196" y="0"/>
                                  </a:lnTo>
                                  <a:lnTo>
                                    <a:pt x="7196" y="9"/>
                                  </a:lnTo>
                                  <a:lnTo>
                                    <a:pt x="7196" y="851"/>
                                  </a:lnTo>
                                  <a:lnTo>
                                    <a:pt x="7206" y="851"/>
                                  </a:lnTo>
                                  <a:lnTo>
                                    <a:pt x="7206" y="9"/>
                                  </a:lnTo>
                                  <a:lnTo>
                                    <a:pt x="720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4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962" y="265"/>
                            <a:ext cx="2554" cy="852"/>
                          </a:xfrm>
                          <a:prstGeom prst="rect">
                            <a:avLst/>
                          </a:prstGeom>
                          <a:noFill/>
                          <a:ln w="609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5FCF3C9" w14:textId="77777777" w:rsidR="00504AF2" w:rsidRDefault="00504AF2">
                              <w:pPr>
                                <w:pStyle w:val="Corpotesto"/>
                                <w:kinsoku w:val="0"/>
                                <w:overflowPunct w:val="0"/>
                                <w:spacing w:before="2" w:line="256" w:lineRule="auto"/>
                                <w:ind w:left="139" w:right="6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Specificare</w:t>
                              </w:r>
                              <w:r>
                                <w:rPr>
                                  <w:spacing w:val="-1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i</w:t>
                              </w:r>
                              <w:r>
                                <w:rPr>
                                  <w:spacing w:val="-12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punti</w:t>
                              </w:r>
                              <w:r>
                                <w:rPr>
                                  <w:spacing w:val="-12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oggetto</w:t>
                              </w:r>
                              <w:r>
                                <w:rPr>
                                  <w:spacing w:val="-9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di eventuale revisione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3" o:spid="_x0000_s1046" style="position:absolute;left:0;text-align:left;margin-left:47.85pt;margin-top:13pt;width:488.05pt;height:43.1pt;z-index:251656704;mso-wrap-distance-left:0;mso-wrap-distance-right:0;mso-position-horizontal-relative:page;mso-position-vertical-relative:text" coordorigin="957,260" coordsize="9761,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" o:allowincell="f">
                <v:group id="Group 54" o:spid="_x0000_s1047" style="position:absolute;left:3511;top:260;width:7207;height:862" coordorigin="3511,260" coordsize="7207,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shape id="Freeform 55" o:spid="_x0000_s1048" style="position:absolute;left:3511;top:260;width:7207;height:862;visibility:visible;mso-wrap-style:square;v-text-anchor:top" coordsize="7207,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" path="m7196,852l9,852r-9,l,861r9,l7196,861r,-9xe" fillcolor="black" stroked="f">
                    <v:path arrowok="t" o:connecttype="custom" o:connectlocs="7196,852;9,852;0,852;0,861;9,861;7196,861;7196,852" o:connectangles="0,0,0,0,0,0,0"/>
                  </v:shape>
                  <v:shape id="Freeform 56" o:spid="_x0000_s1049" style="position:absolute;left:3511;top:260;width:7207;height:862;visibility:visible;mso-wrap-style:square;v-text-anchor:top" coordsize="7207,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" path="m7196,l9,,,,,9,,851r9,l9,9r7187,l7196,xe" fillcolor="black" stroked="f">
                    <v:path arrowok="t" o:connecttype="custom" o:connectlocs="7196,0;9,0;0,0;0,9;0,851;9,851;9,9;7196,9;7196,0" o:connectangles="0,0,0,0,0,0,0,0,0"/>
                  </v:shape>
                  <v:shape id="Freeform 57" o:spid="_x0000_s1050" style="position:absolute;left:3511;top:260;width:7207;height:862;visibility:visible;mso-wrap-style:square;v-text-anchor:top" coordsize="7207,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" path="m7206,852r-10,l7196,861r10,l7206,852xe" fillcolor="black" stroked="f">
                    <v:path arrowok="t" o:connecttype="custom" o:connectlocs="7206,852;7196,852;7196,861;7206,861;7206,852" o:connectangles="0,0,0,0,0"/>
                  </v:shape>
                  <v:shape id="Freeform 58" o:spid="_x0000_s1051" style="position:absolute;left:3511;top:260;width:7207;height:862;visibility:visible;mso-wrap-style:square;v-text-anchor:top" coordsize="7207,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" path="m7206,r-10,l7196,9r,842l7206,851r,-842l7206,xe" fillcolor="black" stroked="f">
                    <v:path arrowok="t" o:connecttype="custom" o:connectlocs="7206,0;7196,0;7196,9;7196,851;7206,851;7206,9;7206,0" o:connectangles="0,0,0,0,0,0,0"/>
                  </v:shape>
                </v:group>
                <v:shape id="Text Box 59" o:spid="_x0000_s1052" type="#_x0000_t202" style="position:absolute;left:962;top:265;width:2554;height: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" filled="f" strokeweight=".16931mm">
                  <v:textbox inset="0,0,0,0">
                    <w:txbxContent>
                      <w:p w:rsidR="00504AF2" w:rsidRDefault="00504AF2">
                        <w:pPr>
                          <w:pStyle w:val="Corpotesto"/>
                          <w:kinsoku w:val="0"/>
                          <w:overflowPunct w:val="0"/>
                          <w:spacing w:before="2" w:line="256" w:lineRule="auto"/>
                          <w:ind w:left="139" w:right="6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Specificare</w:t>
                        </w:r>
                        <w:r>
                          <w:rPr>
                            <w:spacing w:val="-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pacing w:val="-1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</w:rPr>
                          <w:t>punti</w:t>
                        </w:r>
                        <w:r>
                          <w:rPr>
                            <w:spacing w:val="-1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</w:rPr>
                          <w:t>oggetto</w:t>
                        </w:r>
                        <w:r>
                          <w:rPr>
                            <w:spacing w:val="-9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</w:rPr>
                          <w:t>di eventuale revisione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b/>
          <w:bCs/>
        </w:rPr>
        <w:t>Revisione</w:t>
      </w:r>
      <w:r>
        <w:rPr>
          <w:b/>
          <w:bCs/>
          <w:spacing w:val="-7"/>
        </w:rPr>
        <w:t xml:space="preserve"> </w:t>
      </w:r>
      <w:r>
        <w:rPr>
          <w:b/>
          <w:bCs/>
        </w:rPr>
        <w:t>a</w:t>
      </w:r>
      <w:r>
        <w:rPr>
          <w:b/>
          <w:bCs/>
          <w:spacing w:val="-7"/>
        </w:rPr>
        <w:t xml:space="preserve"> </w:t>
      </w:r>
      <w:r>
        <w:rPr>
          <w:b/>
          <w:bCs/>
        </w:rPr>
        <w:t>seguito</w:t>
      </w:r>
      <w:r>
        <w:rPr>
          <w:b/>
          <w:bCs/>
          <w:spacing w:val="-6"/>
        </w:rPr>
        <w:t xml:space="preserve"> </w:t>
      </w:r>
      <w:r>
        <w:rPr>
          <w:b/>
          <w:bCs/>
        </w:rPr>
        <w:t>di</w:t>
      </w:r>
      <w:r>
        <w:rPr>
          <w:b/>
          <w:bCs/>
          <w:spacing w:val="-8"/>
        </w:rPr>
        <w:t xml:space="preserve"> </w:t>
      </w:r>
      <w:r>
        <w:rPr>
          <w:b/>
          <w:bCs/>
        </w:rPr>
        <w:t>Verifica</w:t>
      </w:r>
      <w:r>
        <w:rPr>
          <w:b/>
          <w:bCs/>
          <w:spacing w:val="-6"/>
        </w:rPr>
        <w:t xml:space="preserve"> </w:t>
      </w:r>
      <w:r>
        <w:rPr>
          <w:b/>
          <w:bCs/>
          <w:spacing w:val="-2"/>
        </w:rPr>
        <w:t>intermedia</w:t>
      </w:r>
      <w:r>
        <w:rPr>
          <w:b/>
          <w:bCs/>
        </w:rPr>
        <w:tab/>
      </w:r>
      <w:r>
        <w:rPr>
          <w:sz w:val="18"/>
          <w:szCs w:val="18"/>
        </w:rPr>
        <w:t xml:space="preserve">Data: </w:t>
      </w:r>
      <w:r>
        <w:rPr>
          <w:sz w:val="18"/>
          <w:szCs w:val="18"/>
          <w:u w:val="single"/>
        </w:rPr>
        <w:tab/>
      </w:r>
    </w:p>
    <w:p w14:paraId="418ED1FE" w14:textId="77777777" w:rsidR="00504AF2" w:rsidRDefault="00504AF2">
      <w:pPr>
        <w:pStyle w:val="Corpotesto"/>
        <w:tabs>
          <w:tab w:val="left" w:pos="4454"/>
          <w:tab w:val="left" w:pos="6370"/>
        </w:tabs>
        <w:kinsoku w:val="0"/>
        <w:overflowPunct w:val="0"/>
        <w:spacing w:before="121" w:after="17"/>
        <w:ind w:left="147"/>
        <w:rPr>
          <w:sz w:val="18"/>
          <w:szCs w:val="18"/>
        </w:rPr>
      </w:pPr>
      <w:r>
        <w:rPr>
          <w:b/>
          <w:bCs/>
        </w:rPr>
        <w:t>Verifica</w:t>
      </w:r>
      <w:r>
        <w:rPr>
          <w:b/>
          <w:bCs/>
          <w:spacing w:val="-10"/>
        </w:rPr>
        <w:t xml:space="preserve"> </w:t>
      </w:r>
      <w:r>
        <w:rPr>
          <w:b/>
          <w:bCs/>
        </w:rPr>
        <w:t>conclusiva</w:t>
      </w:r>
      <w:r>
        <w:rPr>
          <w:b/>
          <w:bCs/>
          <w:spacing w:val="-9"/>
        </w:rPr>
        <w:t xml:space="preserve"> </w:t>
      </w:r>
      <w:r>
        <w:rPr>
          <w:b/>
          <w:bCs/>
        </w:rPr>
        <w:t>degli</w:t>
      </w:r>
      <w:r>
        <w:rPr>
          <w:b/>
          <w:bCs/>
          <w:spacing w:val="-9"/>
        </w:rPr>
        <w:t xml:space="preserve"> </w:t>
      </w:r>
      <w:r>
        <w:rPr>
          <w:b/>
          <w:bCs/>
          <w:spacing w:val="-2"/>
        </w:rPr>
        <w:t>esiti</w:t>
      </w:r>
      <w:r>
        <w:rPr>
          <w:b/>
          <w:bCs/>
        </w:rPr>
        <w:tab/>
      </w:r>
      <w:r>
        <w:rPr>
          <w:sz w:val="18"/>
          <w:szCs w:val="18"/>
        </w:rPr>
        <w:t xml:space="preserve">Data: </w:t>
      </w:r>
      <w:r>
        <w:rPr>
          <w:sz w:val="18"/>
          <w:szCs w:val="18"/>
          <w:u w:val="single"/>
        </w:rPr>
        <w:tab/>
      </w:r>
    </w:p>
    <w:p w14:paraId="1F1AE0DB" w14:textId="77777777" w:rsidR="00504AF2" w:rsidRDefault="00504AF2">
      <w:pPr>
        <w:pStyle w:val="Corpotesto"/>
        <w:kinsoku w:val="0"/>
        <w:overflowPunct w:val="0"/>
        <w:ind w:left="397"/>
      </w:pPr>
      <w:r>
        <w:rPr>
          <w:noProof/>
        </w:rPr>
        <mc:AlternateContent>
          <mc:Choice Requires="wpg">
            <w:drawing>
              <wp:inline distT="0" distB="0" distL="0" distR="0" wp14:anchorId="25A4E064" wp14:editId="414134F8">
                <wp:extent cx="6198235" cy="906780"/>
                <wp:effectExtent l="9525" t="9525" r="2540" b="7620"/>
                <wp:docPr id="61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8235" cy="906780"/>
                          <a:chOff x="0" y="0"/>
                          <a:chExt cx="9761" cy="1428"/>
                        </a:xfrm>
                      </wpg:grpSpPr>
                      <wpg:grpSp>
                        <wpg:cNvPr id="62" name="Group 61"/>
                        <wpg:cNvGrpSpPr>
                          <a:grpSpLocks/>
                        </wpg:cNvGrpSpPr>
                        <wpg:grpSpPr bwMode="auto">
                          <a:xfrm>
                            <a:off x="2554" y="0"/>
                            <a:ext cx="7207" cy="1428"/>
                            <a:chOff x="2554" y="0"/>
                            <a:chExt cx="7207" cy="1428"/>
                          </a:xfrm>
                        </wpg:grpSpPr>
                        <wps:wsp>
                          <wps:cNvPr id="63" name="Freeform 62"/>
                          <wps:cNvSpPr>
                            <a:spLocks/>
                          </wps:cNvSpPr>
                          <wps:spPr bwMode="auto">
                            <a:xfrm>
                              <a:off x="2554" y="0"/>
                              <a:ext cx="7207" cy="1428"/>
                            </a:xfrm>
                            <a:custGeom>
                              <a:avLst/>
                              <a:gdLst>
                                <a:gd name="T0" fmla="*/ 7196 w 7207"/>
                                <a:gd name="T1" fmla="*/ 1418 h 1428"/>
                                <a:gd name="T2" fmla="*/ 9 w 7207"/>
                                <a:gd name="T3" fmla="*/ 1418 h 1428"/>
                                <a:gd name="T4" fmla="*/ 0 w 7207"/>
                                <a:gd name="T5" fmla="*/ 1418 h 1428"/>
                                <a:gd name="T6" fmla="*/ 0 w 7207"/>
                                <a:gd name="T7" fmla="*/ 1427 h 1428"/>
                                <a:gd name="T8" fmla="*/ 9 w 7207"/>
                                <a:gd name="T9" fmla="*/ 1427 h 1428"/>
                                <a:gd name="T10" fmla="*/ 7196 w 7207"/>
                                <a:gd name="T11" fmla="*/ 1427 h 1428"/>
                                <a:gd name="T12" fmla="*/ 7196 w 7207"/>
                                <a:gd name="T13" fmla="*/ 1418 h 14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207" h="1428">
                                  <a:moveTo>
                                    <a:pt x="7196" y="1418"/>
                                  </a:moveTo>
                                  <a:lnTo>
                                    <a:pt x="9" y="1418"/>
                                  </a:lnTo>
                                  <a:lnTo>
                                    <a:pt x="0" y="1418"/>
                                  </a:lnTo>
                                  <a:lnTo>
                                    <a:pt x="0" y="1427"/>
                                  </a:lnTo>
                                  <a:lnTo>
                                    <a:pt x="9" y="1427"/>
                                  </a:lnTo>
                                  <a:lnTo>
                                    <a:pt x="7196" y="1427"/>
                                  </a:lnTo>
                                  <a:lnTo>
                                    <a:pt x="7196" y="14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Freeform 63"/>
                          <wps:cNvSpPr>
                            <a:spLocks/>
                          </wps:cNvSpPr>
                          <wps:spPr bwMode="auto">
                            <a:xfrm>
                              <a:off x="2554" y="0"/>
                              <a:ext cx="7207" cy="1428"/>
                            </a:xfrm>
                            <a:custGeom>
                              <a:avLst/>
                              <a:gdLst>
                                <a:gd name="T0" fmla="*/ 7196 w 7207"/>
                                <a:gd name="T1" fmla="*/ 0 h 1428"/>
                                <a:gd name="T2" fmla="*/ 9 w 7207"/>
                                <a:gd name="T3" fmla="*/ 0 h 1428"/>
                                <a:gd name="T4" fmla="*/ 0 w 7207"/>
                                <a:gd name="T5" fmla="*/ 0 h 1428"/>
                                <a:gd name="T6" fmla="*/ 0 w 7207"/>
                                <a:gd name="T7" fmla="*/ 9 h 1428"/>
                                <a:gd name="T8" fmla="*/ 0 w 7207"/>
                                <a:gd name="T9" fmla="*/ 9 h 1428"/>
                                <a:gd name="T10" fmla="*/ 0 w 7207"/>
                                <a:gd name="T11" fmla="*/ 1418 h 1428"/>
                                <a:gd name="T12" fmla="*/ 9 w 7207"/>
                                <a:gd name="T13" fmla="*/ 1418 h 1428"/>
                                <a:gd name="T14" fmla="*/ 9 w 7207"/>
                                <a:gd name="T15" fmla="*/ 9 h 1428"/>
                                <a:gd name="T16" fmla="*/ 7196 w 7207"/>
                                <a:gd name="T17" fmla="*/ 9 h 1428"/>
                                <a:gd name="T18" fmla="*/ 7196 w 7207"/>
                                <a:gd name="T19" fmla="*/ 0 h 14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207" h="1428">
                                  <a:moveTo>
                                    <a:pt x="7196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1418"/>
                                  </a:lnTo>
                                  <a:lnTo>
                                    <a:pt x="9" y="1418"/>
                                  </a:lnTo>
                                  <a:lnTo>
                                    <a:pt x="9" y="9"/>
                                  </a:lnTo>
                                  <a:lnTo>
                                    <a:pt x="7196" y="9"/>
                                  </a:lnTo>
                                  <a:lnTo>
                                    <a:pt x="719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Freeform 64"/>
                          <wps:cNvSpPr>
                            <a:spLocks/>
                          </wps:cNvSpPr>
                          <wps:spPr bwMode="auto">
                            <a:xfrm>
                              <a:off x="2554" y="0"/>
                              <a:ext cx="7207" cy="1428"/>
                            </a:xfrm>
                            <a:custGeom>
                              <a:avLst/>
                              <a:gdLst>
                                <a:gd name="T0" fmla="*/ 7206 w 7207"/>
                                <a:gd name="T1" fmla="*/ 1418 h 1428"/>
                                <a:gd name="T2" fmla="*/ 7196 w 7207"/>
                                <a:gd name="T3" fmla="*/ 1418 h 1428"/>
                                <a:gd name="T4" fmla="*/ 7196 w 7207"/>
                                <a:gd name="T5" fmla="*/ 1427 h 1428"/>
                                <a:gd name="T6" fmla="*/ 7206 w 7207"/>
                                <a:gd name="T7" fmla="*/ 1427 h 1428"/>
                                <a:gd name="T8" fmla="*/ 7206 w 7207"/>
                                <a:gd name="T9" fmla="*/ 1418 h 14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207" h="1428">
                                  <a:moveTo>
                                    <a:pt x="7206" y="1418"/>
                                  </a:moveTo>
                                  <a:lnTo>
                                    <a:pt x="7196" y="1418"/>
                                  </a:lnTo>
                                  <a:lnTo>
                                    <a:pt x="7196" y="1427"/>
                                  </a:lnTo>
                                  <a:lnTo>
                                    <a:pt x="7206" y="1427"/>
                                  </a:lnTo>
                                  <a:lnTo>
                                    <a:pt x="7206" y="14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Freeform 65"/>
                          <wps:cNvSpPr>
                            <a:spLocks/>
                          </wps:cNvSpPr>
                          <wps:spPr bwMode="auto">
                            <a:xfrm>
                              <a:off x="2554" y="0"/>
                              <a:ext cx="7207" cy="1428"/>
                            </a:xfrm>
                            <a:custGeom>
                              <a:avLst/>
                              <a:gdLst>
                                <a:gd name="T0" fmla="*/ 7206 w 7207"/>
                                <a:gd name="T1" fmla="*/ 0 h 1428"/>
                                <a:gd name="T2" fmla="*/ 7196 w 7207"/>
                                <a:gd name="T3" fmla="*/ 0 h 1428"/>
                                <a:gd name="T4" fmla="*/ 7196 w 7207"/>
                                <a:gd name="T5" fmla="*/ 9 h 1428"/>
                                <a:gd name="T6" fmla="*/ 7196 w 7207"/>
                                <a:gd name="T7" fmla="*/ 9 h 1428"/>
                                <a:gd name="T8" fmla="*/ 7196 w 7207"/>
                                <a:gd name="T9" fmla="*/ 1418 h 1428"/>
                                <a:gd name="T10" fmla="*/ 7206 w 7207"/>
                                <a:gd name="T11" fmla="*/ 1418 h 1428"/>
                                <a:gd name="T12" fmla="*/ 7206 w 7207"/>
                                <a:gd name="T13" fmla="*/ 9 h 1428"/>
                                <a:gd name="T14" fmla="*/ 7206 w 7207"/>
                                <a:gd name="T15" fmla="*/ 9 h 1428"/>
                                <a:gd name="T16" fmla="*/ 7206 w 7207"/>
                                <a:gd name="T17" fmla="*/ 0 h 14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207" h="1428">
                                  <a:moveTo>
                                    <a:pt x="7206" y="0"/>
                                  </a:moveTo>
                                  <a:lnTo>
                                    <a:pt x="7196" y="0"/>
                                  </a:lnTo>
                                  <a:lnTo>
                                    <a:pt x="7196" y="9"/>
                                  </a:lnTo>
                                  <a:lnTo>
                                    <a:pt x="7196" y="9"/>
                                  </a:lnTo>
                                  <a:lnTo>
                                    <a:pt x="7196" y="1418"/>
                                  </a:lnTo>
                                  <a:lnTo>
                                    <a:pt x="7206" y="1418"/>
                                  </a:lnTo>
                                  <a:lnTo>
                                    <a:pt x="7206" y="9"/>
                                  </a:lnTo>
                                  <a:lnTo>
                                    <a:pt x="7206" y="9"/>
                                  </a:lnTo>
                                  <a:lnTo>
                                    <a:pt x="720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7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5" y="5"/>
                            <a:ext cx="2554" cy="1419"/>
                          </a:xfrm>
                          <a:prstGeom prst="rect">
                            <a:avLst/>
                          </a:prstGeom>
                          <a:noFill/>
                          <a:ln w="609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A622F2E" w14:textId="77777777" w:rsidR="00504AF2" w:rsidRDefault="00504AF2">
                              <w:pPr>
                                <w:pStyle w:val="Corpotesto"/>
                                <w:kinsoku w:val="0"/>
                                <w:overflowPunct w:val="0"/>
                                <w:spacing w:before="1" w:line="259" w:lineRule="auto"/>
                                <w:ind w:left="105" w:right="6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con verifica dei risultati didattici conseguiti e valutazione</w:t>
                              </w:r>
                              <w:r>
                                <w:rPr>
                                  <w:spacing w:val="-1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sull'efficacia</w:t>
                              </w:r>
                              <w:r>
                                <w:rPr>
                                  <w:spacing w:val="-1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di interventi, strategie e strumenti riferiti anche all'ambiente di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0" o:spid="_x0000_s1053" style="width:488.05pt;height:71.4pt;mso-position-horizontal-relative:char;mso-position-vertical-relative:line" coordsize="9761,1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">
                <v:group id="Group 61" o:spid="_x0000_s1054" style="position:absolute;left:2554;width:7207;height:1428" coordorigin="2554" coordsize="7207,1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Freeform 62" o:spid="_x0000_s1055" style="position:absolute;left:2554;width:7207;height:1428;visibility:visible;mso-wrap-style:square;v-text-anchor:top" coordsize="7207,1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" path="m7196,1418l9,1418r-9,l,1427r9,l7196,1427r,-9xe" fillcolor="black" stroked="f">
                    <v:path arrowok="t" o:connecttype="custom" o:connectlocs="7196,1418;9,1418;0,1418;0,1427;9,1427;7196,1427;7196,1418" o:connectangles="0,0,0,0,0,0,0"/>
                  </v:shape>
                  <v:shape id="Freeform 63" o:spid="_x0000_s1056" style="position:absolute;left:2554;width:7207;height:1428;visibility:visible;mso-wrap-style:square;v-text-anchor:top" coordsize="7207,1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" path="m7196,l9,,,,,9r,l,1418r9,l9,9r7187,l7196,xe" fillcolor="black" stroked="f">
                    <v:path arrowok="t" o:connecttype="custom" o:connectlocs="7196,0;9,0;0,0;0,9;0,9;0,1418;9,1418;9,9;7196,9;7196,0" o:connectangles="0,0,0,0,0,0,0,0,0,0"/>
                  </v:shape>
                  <v:shape id="Freeform 64" o:spid="_x0000_s1057" style="position:absolute;left:2554;width:7207;height:1428;visibility:visible;mso-wrap-style:square;v-text-anchor:top" coordsize="7207,1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" path="m7206,1418r-10,l7196,1427r10,l7206,1418xe" fillcolor="black" stroked="f">
                    <v:path arrowok="t" o:connecttype="custom" o:connectlocs="7206,1418;7196,1418;7196,1427;7206,1427;7206,1418" o:connectangles="0,0,0,0,0"/>
                  </v:shape>
                  <v:shape id="Freeform 65" o:spid="_x0000_s1058" style="position:absolute;left:2554;width:7207;height:1428;visibility:visible;mso-wrap-style:square;v-text-anchor:top" coordsize="7207,1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" path="m7206,r-10,l7196,9r,l7196,1418r10,l7206,9r,l7206,xe" fillcolor="black" stroked="f">
                    <v:path arrowok="t" o:connecttype="custom" o:connectlocs="7206,0;7196,0;7196,9;7196,9;7196,1418;7206,1418;7206,9;7206,9;7206,0" o:connectangles="0,0,0,0,0,0,0,0,0"/>
                  </v:shape>
                </v:group>
                <v:shape id="Text Box 66" o:spid="_x0000_s1059" type="#_x0000_t202" style="position:absolute;left:5;top:5;width:2554;height:1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" filled="f" strokeweight=".16931mm">
                  <v:textbox inset="0,0,0,0">
                    <w:txbxContent>
                      <w:p w:rsidR="00504AF2" w:rsidRDefault="00504AF2">
                        <w:pPr>
                          <w:pStyle w:val="Corpotesto"/>
                          <w:kinsoku w:val="0"/>
                          <w:overflowPunct w:val="0"/>
                          <w:spacing w:before="1" w:line="259" w:lineRule="auto"/>
                          <w:ind w:left="105" w:right="6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con verifica dei risultati didattici conseguiti e valutazione</w:t>
                        </w:r>
                        <w:r>
                          <w:rPr>
                            <w:spacing w:val="-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</w:rPr>
                          <w:t>sull'efficacia</w:t>
                        </w:r>
                        <w:r>
                          <w:rPr>
                            <w:spacing w:val="-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</w:rPr>
                          <w:t>di interventi, strategie e strume</w:t>
                        </w:r>
                        <w:r>
                          <w:rPr>
                            <w:sz w:val="18"/>
                            <w:szCs w:val="18"/>
                          </w:rPr>
                          <w:t>nti riferiti anche all'ambiente di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530F465" w14:textId="77777777" w:rsidR="00504AF2" w:rsidRDefault="00504AF2">
      <w:pPr>
        <w:pStyle w:val="Corpotesto"/>
        <w:kinsoku w:val="0"/>
        <w:overflowPunct w:val="0"/>
        <w:ind w:left="397"/>
        <w:sectPr w:rsidR="00504AF2">
          <w:pgSz w:w="11910" w:h="16840"/>
          <w:pgMar w:top="1040" w:right="340" w:bottom="780" w:left="560" w:header="0" w:footer="600" w:gutter="0"/>
          <w:cols w:space="720"/>
          <w:noEndnote/>
        </w:sectPr>
      </w:pPr>
    </w:p>
    <w:p w14:paraId="221CA16F" w14:textId="77777777" w:rsidR="00504AF2" w:rsidRDefault="00504AF2">
      <w:pPr>
        <w:pStyle w:val="Corpotesto"/>
        <w:kinsoku w:val="0"/>
        <w:overflowPunct w:val="0"/>
        <w:ind w:left="39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 wp14:anchorId="7D99E35C" wp14:editId="13B43563">
                <wp:simplePos x="0" y="0"/>
                <wp:positionH relativeFrom="page">
                  <wp:posOffset>190500</wp:posOffset>
                </wp:positionH>
                <wp:positionV relativeFrom="page">
                  <wp:posOffset>10019030</wp:posOffset>
                </wp:positionV>
                <wp:extent cx="482600" cy="482600"/>
                <wp:effectExtent l="0" t="0" r="0" b="0"/>
                <wp:wrapNone/>
                <wp:docPr id="60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600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1AD695" w14:textId="77777777" w:rsidR="00504AF2" w:rsidRDefault="00504AF2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76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DB52214" wp14:editId="28E9502E">
                                  <wp:extent cx="485775" cy="485775"/>
                                  <wp:effectExtent l="0" t="0" r="0" b="0"/>
                                  <wp:docPr id="20" name="Immagin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5775" cy="485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1A6F5B6" w14:textId="77777777" w:rsidR="00504AF2" w:rsidRDefault="00504AF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" o:spid="_x0000_s1060" style="position:absolute;left:0;text-align:left;margin-left:15pt;margin-top:788.9pt;width:38pt;height:38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" o:allowincell="f" filled="f" stroked="f">
                <v:textbox inset="0,0,0,0">
                  <w:txbxContent>
                    <w:p w:rsidR="00504AF2" w:rsidRDefault="00504AF2">
                      <w:pPr>
                        <w:widowControl/>
                        <w:autoSpaceDE/>
                        <w:autoSpaceDN/>
                        <w:adjustRightInd/>
                        <w:spacing w:line="76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485775" cy="485775"/>
                            <wp:effectExtent l="0" t="0" r="0" b="0"/>
                            <wp:docPr id="20" name="Immagin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5775" cy="485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04AF2" w:rsidRDefault="00504AF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0" distR="0" wp14:anchorId="0370DF46" wp14:editId="1C323EC6">
                <wp:extent cx="6198235" cy="660400"/>
                <wp:effectExtent l="9525" t="9525" r="2540" b="6350"/>
                <wp:docPr id="55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8235" cy="660400"/>
                          <a:chOff x="0" y="0"/>
                          <a:chExt cx="9761" cy="1040"/>
                        </a:xfrm>
                      </wpg:grpSpPr>
                      <wpg:grpSp>
                        <wpg:cNvPr id="56" name="Group 69"/>
                        <wpg:cNvGrpSpPr>
                          <a:grpSpLocks/>
                        </wpg:cNvGrpSpPr>
                        <wpg:grpSpPr bwMode="auto">
                          <a:xfrm>
                            <a:off x="2554" y="0"/>
                            <a:ext cx="7207" cy="1039"/>
                            <a:chOff x="2554" y="0"/>
                            <a:chExt cx="7207" cy="1039"/>
                          </a:xfrm>
                        </wpg:grpSpPr>
                        <wps:wsp>
                          <wps:cNvPr id="57" name="Freeform 70"/>
                          <wps:cNvSpPr>
                            <a:spLocks/>
                          </wps:cNvSpPr>
                          <wps:spPr bwMode="auto">
                            <a:xfrm>
                              <a:off x="2554" y="0"/>
                              <a:ext cx="7207" cy="1039"/>
                            </a:xfrm>
                            <a:custGeom>
                              <a:avLst/>
                              <a:gdLst>
                                <a:gd name="T0" fmla="*/ 7196 w 7207"/>
                                <a:gd name="T1" fmla="*/ 0 h 1039"/>
                                <a:gd name="T2" fmla="*/ 9 w 7207"/>
                                <a:gd name="T3" fmla="*/ 0 h 1039"/>
                                <a:gd name="T4" fmla="*/ 0 w 7207"/>
                                <a:gd name="T5" fmla="*/ 0 h 1039"/>
                                <a:gd name="T6" fmla="*/ 0 w 7207"/>
                                <a:gd name="T7" fmla="*/ 9 h 1039"/>
                                <a:gd name="T8" fmla="*/ 0 w 7207"/>
                                <a:gd name="T9" fmla="*/ 9 h 1039"/>
                                <a:gd name="T10" fmla="*/ 0 w 7207"/>
                                <a:gd name="T11" fmla="*/ 1030 h 1039"/>
                                <a:gd name="T12" fmla="*/ 0 w 7207"/>
                                <a:gd name="T13" fmla="*/ 1039 h 1039"/>
                                <a:gd name="T14" fmla="*/ 9 w 7207"/>
                                <a:gd name="T15" fmla="*/ 1039 h 1039"/>
                                <a:gd name="T16" fmla="*/ 7196 w 7207"/>
                                <a:gd name="T17" fmla="*/ 1039 h 1039"/>
                                <a:gd name="T18" fmla="*/ 7196 w 7207"/>
                                <a:gd name="T19" fmla="*/ 1030 h 1039"/>
                                <a:gd name="T20" fmla="*/ 9 w 7207"/>
                                <a:gd name="T21" fmla="*/ 1030 h 1039"/>
                                <a:gd name="T22" fmla="*/ 9 w 7207"/>
                                <a:gd name="T23" fmla="*/ 9 h 1039"/>
                                <a:gd name="T24" fmla="*/ 7196 w 7207"/>
                                <a:gd name="T25" fmla="*/ 9 h 1039"/>
                                <a:gd name="T26" fmla="*/ 7196 w 7207"/>
                                <a:gd name="T27" fmla="*/ 0 h 10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7207" h="1039">
                                  <a:moveTo>
                                    <a:pt x="7196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1030"/>
                                  </a:lnTo>
                                  <a:lnTo>
                                    <a:pt x="0" y="1039"/>
                                  </a:lnTo>
                                  <a:lnTo>
                                    <a:pt x="9" y="1039"/>
                                  </a:lnTo>
                                  <a:lnTo>
                                    <a:pt x="7196" y="1039"/>
                                  </a:lnTo>
                                  <a:lnTo>
                                    <a:pt x="7196" y="1030"/>
                                  </a:lnTo>
                                  <a:lnTo>
                                    <a:pt x="9" y="1030"/>
                                  </a:lnTo>
                                  <a:lnTo>
                                    <a:pt x="9" y="9"/>
                                  </a:lnTo>
                                  <a:lnTo>
                                    <a:pt x="7196" y="9"/>
                                  </a:lnTo>
                                  <a:lnTo>
                                    <a:pt x="719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Freeform 71"/>
                          <wps:cNvSpPr>
                            <a:spLocks/>
                          </wps:cNvSpPr>
                          <wps:spPr bwMode="auto">
                            <a:xfrm>
                              <a:off x="2554" y="0"/>
                              <a:ext cx="7207" cy="1039"/>
                            </a:xfrm>
                            <a:custGeom>
                              <a:avLst/>
                              <a:gdLst>
                                <a:gd name="T0" fmla="*/ 7206 w 7207"/>
                                <a:gd name="T1" fmla="*/ 0 h 1039"/>
                                <a:gd name="T2" fmla="*/ 7196 w 7207"/>
                                <a:gd name="T3" fmla="*/ 0 h 1039"/>
                                <a:gd name="T4" fmla="*/ 7196 w 7207"/>
                                <a:gd name="T5" fmla="*/ 9 h 1039"/>
                                <a:gd name="T6" fmla="*/ 7196 w 7207"/>
                                <a:gd name="T7" fmla="*/ 9 h 1039"/>
                                <a:gd name="T8" fmla="*/ 7196 w 7207"/>
                                <a:gd name="T9" fmla="*/ 1030 h 1039"/>
                                <a:gd name="T10" fmla="*/ 7196 w 7207"/>
                                <a:gd name="T11" fmla="*/ 1039 h 1039"/>
                                <a:gd name="T12" fmla="*/ 7206 w 7207"/>
                                <a:gd name="T13" fmla="*/ 1039 h 1039"/>
                                <a:gd name="T14" fmla="*/ 7206 w 7207"/>
                                <a:gd name="T15" fmla="*/ 1030 h 1039"/>
                                <a:gd name="T16" fmla="*/ 7206 w 7207"/>
                                <a:gd name="T17" fmla="*/ 9 h 1039"/>
                                <a:gd name="T18" fmla="*/ 7206 w 7207"/>
                                <a:gd name="T19" fmla="*/ 9 h 1039"/>
                                <a:gd name="T20" fmla="*/ 7206 w 7207"/>
                                <a:gd name="T21" fmla="*/ 0 h 10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7207" h="1039">
                                  <a:moveTo>
                                    <a:pt x="7206" y="0"/>
                                  </a:moveTo>
                                  <a:lnTo>
                                    <a:pt x="7196" y="0"/>
                                  </a:lnTo>
                                  <a:lnTo>
                                    <a:pt x="7196" y="9"/>
                                  </a:lnTo>
                                  <a:lnTo>
                                    <a:pt x="7196" y="9"/>
                                  </a:lnTo>
                                  <a:lnTo>
                                    <a:pt x="7196" y="1030"/>
                                  </a:lnTo>
                                  <a:lnTo>
                                    <a:pt x="7196" y="1039"/>
                                  </a:lnTo>
                                  <a:lnTo>
                                    <a:pt x="7206" y="1039"/>
                                  </a:lnTo>
                                  <a:lnTo>
                                    <a:pt x="7206" y="1030"/>
                                  </a:lnTo>
                                  <a:lnTo>
                                    <a:pt x="7206" y="9"/>
                                  </a:lnTo>
                                  <a:lnTo>
                                    <a:pt x="7206" y="9"/>
                                  </a:lnTo>
                                  <a:lnTo>
                                    <a:pt x="720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9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5" y="5"/>
                            <a:ext cx="2554" cy="1030"/>
                          </a:xfrm>
                          <a:prstGeom prst="rect">
                            <a:avLst/>
                          </a:prstGeom>
                          <a:noFill/>
                          <a:ln w="609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3E3B060" w14:textId="77777777" w:rsidR="00504AF2" w:rsidRDefault="00504AF2">
                              <w:pPr>
                                <w:pStyle w:val="Corpotesto"/>
                                <w:kinsoku w:val="0"/>
                                <w:overflowPunct w:val="0"/>
                                <w:spacing w:before="2"/>
                                <w:ind w:left="105"/>
                                <w:rPr>
                                  <w:spacing w:val="-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  <w:szCs w:val="18"/>
                                </w:rPr>
                                <w:t>apprendimento.</w:t>
                              </w:r>
                            </w:p>
                            <w:p w14:paraId="00F251E2" w14:textId="77777777" w:rsidR="00504AF2" w:rsidRDefault="00504AF2">
                              <w:pPr>
                                <w:pStyle w:val="Corpotesto"/>
                                <w:kinsoku w:val="0"/>
                                <w:overflowPunct w:val="0"/>
                                <w:spacing w:before="6" w:line="242" w:lineRule="auto"/>
                                <w:ind w:left="105" w:right="141"/>
                                <w:rPr>
                                  <w:i/>
                                  <w:iCs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17"/>
                                  <w:szCs w:val="17"/>
                                </w:rPr>
                                <w:t>NB:</w:t>
                              </w:r>
                              <w:r>
                                <w:rPr>
                                  <w:i/>
                                  <w:iCs/>
                                  <w:spacing w:val="-9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  <w:sz w:val="17"/>
                                  <w:szCs w:val="17"/>
                                </w:rPr>
                                <w:t>la</w:t>
                              </w:r>
                              <w:r>
                                <w:rPr>
                                  <w:i/>
                                  <w:iCs/>
                                  <w:spacing w:val="-9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  <w:sz w:val="17"/>
                                  <w:szCs w:val="17"/>
                                </w:rPr>
                                <w:t>valutazione</w:t>
                              </w:r>
                              <w:r>
                                <w:rPr>
                                  <w:i/>
                                  <w:iCs/>
                                  <w:spacing w:val="-9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  <w:sz w:val="17"/>
                                  <w:szCs w:val="17"/>
                                </w:rPr>
                                <w:t>finale</w:t>
                              </w:r>
                              <w:r>
                                <w:rPr>
                                  <w:i/>
                                  <w:iCs/>
                                  <w:spacing w:val="-9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  <w:sz w:val="17"/>
                                  <w:szCs w:val="17"/>
                                </w:rPr>
                                <w:t xml:space="preserve">degli </w:t>
                              </w:r>
                              <w:r>
                                <w:rPr>
                                  <w:i/>
                                  <w:iCs/>
                                  <w:spacing w:val="-6"/>
                                  <w:sz w:val="17"/>
                                  <w:szCs w:val="17"/>
                                </w:rPr>
                                <w:t>apprendimenti</w:t>
                              </w:r>
                              <w:r>
                                <w:rPr>
                                  <w:i/>
                                  <w:iCs/>
                                  <w:spacing w:val="-8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  <w:spacing w:val="-6"/>
                                  <w:sz w:val="17"/>
                                  <w:szCs w:val="17"/>
                                </w:rPr>
                                <w:t>è</w:t>
                              </w:r>
                              <w:r>
                                <w:rPr>
                                  <w:i/>
                                  <w:iCs/>
                                  <w:spacing w:val="-7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  <w:spacing w:val="-6"/>
                                  <w:sz w:val="17"/>
                                  <w:szCs w:val="17"/>
                                </w:rPr>
                                <w:t>di</w:t>
                              </w:r>
                              <w:r>
                                <w:rPr>
                                  <w:i/>
                                  <w:iCs/>
                                  <w:spacing w:val="-7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  <w:spacing w:val="-6"/>
                                  <w:sz w:val="17"/>
                                  <w:szCs w:val="17"/>
                                </w:rPr>
                                <w:t xml:space="preserve">competenza </w:t>
                              </w:r>
                              <w:r>
                                <w:rPr>
                                  <w:i/>
                                  <w:iCs/>
                                  <w:sz w:val="17"/>
                                  <w:szCs w:val="17"/>
                                </w:rPr>
                                <w:t>di tutto il Consiglio di classe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8" o:spid="_x0000_s1061" style="width:488.05pt;height:52pt;mso-position-horizontal-relative:char;mso-position-vertical-relative:line" coordsize="9761,1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">
                <v:group id="Group 69" o:spid="_x0000_s1062" style="position:absolute;left:2554;width:7207;height:1039" coordorigin="2554" coordsize="7207,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shape id="Freeform 70" o:spid="_x0000_s1063" style="position:absolute;left:2554;width:7207;height:1039;visibility:visible;mso-wrap-style:square;v-text-anchor:top" coordsize="7207,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" path="m7196,l9,,,,,9r,l,1030r,9l9,1039r7187,l7196,1030,9,1030,9,9r7187,l7196,xe" fillcolor="black" stroked="f">
                    <v:path arrowok="t" o:connecttype="custom" o:connectlocs="7196,0;9,0;0,0;0,9;0,9;0,1030;0,1039;9,1039;7196,1039;7196,1030;9,1030;9,9;7196,9;7196,0" o:connectangles="0,0,0,0,0,0,0,0,0,0,0,0,0,0"/>
                  </v:shape>
                  <v:shape id="Freeform 71" o:spid="_x0000_s1064" style="position:absolute;left:2554;width:7207;height:1039;visibility:visible;mso-wrap-style:square;v-text-anchor:top" coordsize="7207,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" path="m7206,r-10,l7196,9r,l7196,1030r,9l7206,1039r,-9l7206,9r,l7206,xe" fillcolor="black" stroked="f">
                    <v:path arrowok="t" o:connecttype="custom" o:connectlocs="7206,0;7196,0;7196,9;7196,9;7196,1030;7196,1039;7206,1039;7206,1030;7206,9;7206,9;7206,0" o:connectangles="0,0,0,0,0,0,0,0,0,0,0"/>
                  </v:shape>
                </v:group>
                <v:shape id="Text Box 72" o:spid="_x0000_s1065" type="#_x0000_t202" style="position:absolute;left:5;top:5;width:2554;height:1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" filled="f" strokeweight=".16931mm">
                  <v:textbox inset="0,0,0,0">
                    <w:txbxContent>
                      <w:p w:rsidR="00504AF2" w:rsidRDefault="00504AF2">
                        <w:pPr>
                          <w:pStyle w:val="Corpotesto"/>
                          <w:kinsoku w:val="0"/>
                          <w:overflowPunct w:val="0"/>
                          <w:spacing w:before="2"/>
                          <w:ind w:left="105"/>
                          <w:rPr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apprendimento.</w:t>
                        </w:r>
                      </w:p>
                      <w:p w:rsidR="00504AF2" w:rsidRDefault="00504AF2">
                        <w:pPr>
                          <w:pStyle w:val="Corpotesto"/>
                          <w:kinsoku w:val="0"/>
                          <w:overflowPunct w:val="0"/>
                          <w:spacing w:before="6" w:line="242" w:lineRule="auto"/>
                          <w:ind w:left="105" w:right="141"/>
                          <w:rPr>
                            <w:i/>
                            <w:iCs/>
                            <w:sz w:val="17"/>
                            <w:szCs w:val="17"/>
                          </w:rPr>
                        </w:pPr>
                        <w:r>
                          <w:rPr>
                            <w:i/>
                            <w:iCs/>
                            <w:sz w:val="17"/>
                            <w:szCs w:val="17"/>
                          </w:rPr>
                          <w:t>NB:</w:t>
                        </w:r>
                        <w:r>
                          <w:rPr>
                            <w:i/>
                            <w:iCs/>
                            <w:spacing w:val="-9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z w:val="17"/>
                            <w:szCs w:val="17"/>
                          </w:rPr>
                          <w:t>la</w:t>
                        </w:r>
                        <w:r>
                          <w:rPr>
                            <w:i/>
                            <w:iCs/>
                            <w:spacing w:val="-9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z w:val="17"/>
                            <w:szCs w:val="17"/>
                          </w:rPr>
                          <w:t>valutazione</w:t>
                        </w:r>
                        <w:r>
                          <w:rPr>
                            <w:i/>
                            <w:iCs/>
                            <w:spacing w:val="-9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z w:val="17"/>
                            <w:szCs w:val="17"/>
                          </w:rPr>
                          <w:t>finale</w:t>
                        </w:r>
                        <w:r>
                          <w:rPr>
                            <w:i/>
                            <w:iCs/>
                            <w:spacing w:val="-9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z w:val="17"/>
                            <w:szCs w:val="17"/>
                          </w:rPr>
                          <w:t xml:space="preserve">degli </w:t>
                        </w:r>
                        <w:r>
                          <w:rPr>
                            <w:i/>
                            <w:iCs/>
                            <w:spacing w:val="-6"/>
                            <w:sz w:val="17"/>
                            <w:szCs w:val="17"/>
                          </w:rPr>
                          <w:t>apprendimenti</w:t>
                        </w:r>
                        <w:r>
                          <w:rPr>
                            <w:i/>
                            <w:iCs/>
                            <w:spacing w:val="-8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pacing w:val="-6"/>
                            <w:sz w:val="17"/>
                            <w:szCs w:val="17"/>
                          </w:rPr>
                          <w:t>è</w:t>
                        </w:r>
                        <w:r>
                          <w:rPr>
                            <w:i/>
                            <w:iCs/>
                            <w:spacing w:val="-7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pacing w:val="-6"/>
                            <w:sz w:val="17"/>
                            <w:szCs w:val="17"/>
                          </w:rPr>
                          <w:t>di</w:t>
                        </w:r>
                        <w:r>
                          <w:rPr>
                            <w:i/>
                            <w:iCs/>
                            <w:spacing w:val="-7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pacing w:val="-6"/>
                            <w:sz w:val="17"/>
                            <w:szCs w:val="17"/>
                          </w:rPr>
                          <w:t xml:space="preserve">competenza </w:t>
                        </w:r>
                        <w:r>
                          <w:rPr>
                            <w:i/>
                            <w:iCs/>
                            <w:sz w:val="17"/>
                            <w:szCs w:val="17"/>
                          </w:rPr>
                          <w:t>di tutto il Consiglio di classe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F69D187" w14:textId="77777777" w:rsidR="00504AF2" w:rsidRDefault="00504AF2">
      <w:pPr>
        <w:pStyle w:val="Titolo1"/>
        <w:numPr>
          <w:ilvl w:val="0"/>
          <w:numId w:val="5"/>
        </w:numPr>
        <w:tabs>
          <w:tab w:val="left" w:pos="511"/>
        </w:tabs>
        <w:kinsoku w:val="0"/>
        <w:overflowPunct w:val="0"/>
        <w:spacing w:line="251" w:lineRule="exact"/>
        <w:ind w:left="511" w:hanging="296"/>
        <w:rPr>
          <w:color w:val="000000"/>
          <w:spacing w:val="-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824" behindDoc="0" locked="0" layoutInCell="0" allowOverlap="1" wp14:anchorId="4E9EEA33" wp14:editId="418B902D">
                <wp:simplePos x="0" y="0"/>
                <wp:positionH relativeFrom="page">
                  <wp:posOffset>473710</wp:posOffset>
                </wp:positionH>
                <wp:positionV relativeFrom="paragraph">
                  <wp:posOffset>188595</wp:posOffset>
                </wp:positionV>
                <wp:extent cx="6746875" cy="6350"/>
                <wp:effectExtent l="0" t="0" r="0" b="0"/>
                <wp:wrapTopAndBottom/>
                <wp:docPr id="54" name="Freeform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6875" cy="6350"/>
                        </a:xfrm>
                        <a:custGeom>
                          <a:avLst/>
                          <a:gdLst>
                            <a:gd name="T0" fmla="*/ 10624 w 10625"/>
                            <a:gd name="T1" fmla="*/ 0 h 10"/>
                            <a:gd name="T2" fmla="*/ 0 w 10625"/>
                            <a:gd name="T3" fmla="*/ 0 h 10"/>
                            <a:gd name="T4" fmla="*/ 0 w 10625"/>
                            <a:gd name="T5" fmla="*/ 9 h 10"/>
                            <a:gd name="T6" fmla="*/ 10624 w 10625"/>
                            <a:gd name="T7" fmla="*/ 9 h 10"/>
                            <a:gd name="T8" fmla="*/ 10624 w 10625"/>
                            <a:gd name="T9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625" h="10">
                              <a:moveTo>
                                <a:pt x="10624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10624" y="9"/>
                              </a:lnTo>
                              <a:lnTo>
                                <a:pt x="106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F71AEB" id="Freeform 73" o:spid="_x0000_s1026" style="position:absolute;margin-left:37.3pt;margin-top:14.85pt;width:531.25pt;height:.5pt;z-index: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2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" o:allowincell="f" path="m10624,l,,,9r10624,l10624,xe" fillcolor="black" stroked="f">
                <v:path arrowok="t" o:connecttype="custom" o:connectlocs="6746240,0;0,0;0,5715;6746240,5715;6746240,0" o:connectangles="0,0,0,0,0"/>
                <w10:wrap type="topAndBottom" anchorx="page"/>
              </v:shape>
            </w:pict>
          </mc:Fallback>
        </mc:AlternateContent>
      </w:r>
      <w:r>
        <w:t>Organizzazione</w:t>
      </w:r>
      <w:r>
        <w:rPr>
          <w:spacing w:val="-5"/>
        </w:rPr>
        <w:t xml:space="preserve"> </w:t>
      </w:r>
      <w:r>
        <w:t>generale</w:t>
      </w:r>
      <w:r>
        <w:rPr>
          <w:spacing w:val="-3"/>
        </w:rPr>
        <w:t xml:space="preserve"> </w:t>
      </w:r>
      <w:r>
        <w:t>del progetto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inclusione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utilizzo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risorse</w:t>
      </w:r>
    </w:p>
    <w:p w14:paraId="5997F658" w14:textId="77777777" w:rsidR="00504AF2" w:rsidRDefault="00504AF2">
      <w:pPr>
        <w:pStyle w:val="Corpotesto"/>
        <w:kinsoku w:val="0"/>
        <w:overflowPunct w:val="0"/>
        <w:spacing w:before="160"/>
        <w:ind w:left="147"/>
        <w:rPr>
          <w:b/>
          <w:bCs/>
          <w:spacing w:val="-2"/>
        </w:rPr>
      </w:pPr>
      <w:r>
        <w:rPr>
          <w:b/>
          <w:bCs/>
        </w:rPr>
        <w:t>Tabella</w:t>
      </w:r>
      <w:r>
        <w:rPr>
          <w:b/>
          <w:bCs/>
          <w:spacing w:val="-6"/>
        </w:rPr>
        <w:t xml:space="preserve"> </w:t>
      </w:r>
      <w:r>
        <w:rPr>
          <w:b/>
          <w:bCs/>
        </w:rPr>
        <w:t>orario</w:t>
      </w:r>
      <w:r>
        <w:rPr>
          <w:b/>
          <w:bCs/>
          <w:spacing w:val="-8"/>
        </w:rPr>
        <w:t xml:space="preserve"> </w:t>
      </w:r>
      <w:r>
        <w:rPr>
          <w:b/>
          <w:bCs/>
          <w:spacing w:val="-2"/>
        </w:rPr>
        <w:t>settimanale</w:t>
      </w:r>
    </w:p>
    <w:p w14:paraId="35D260B1" w14:textId="77777777" w:rsidR="00504AF2" w:rsidRDefault="00504AF2">
      <w:pPr>
        <w:pStyle w:val="Corpotesto"/>
        <w:kinsoku w:val="0"/>
        <w:overflowPunct w:val="0"/>
        <w:spacing w:before="17"/>
        <w:ind w:left="147"/>
        <w:rPr>
          <w:spacing w:val="-2"/>
          <w:sz w:val="16"/>
          <w:szCs w:val="16"/>
        </w:rPr>
      </w:pPr>
      <w:r>
        <w:rPr>
          <w:sz w:val="16"/>
          <w:szCs w:val="16"/>
        </w:rPr>
        <w:t>(da</w:t>
      </w:r>
      <w:r>
        <w:rPr>
          <w:spacing w:val="-6"/>
          <w:sz w:val="16"/>
          <w:szCs w:val="16"/>
        </w:rPr>
        <w:t xml:space="preserve"> </w:t>
      </w:r>
      <w:r>
        <w:rPr>
          <w:sz w:val="16"/>
          <w:szCs w:val="16"/>
        </w:rPr>
        <w:t>adattare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-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a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cura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della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scuola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-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in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base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all'effettivo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orario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della</w:t>
      </w:r>
      <w:r>
        <w:rPr>
          <w:spacing w:val="-2"/>
          <w:sz w:val="16"/>
          <w:szCs w:val="16"/>
        </w:rPr>
        <w:t xml:space="preserve"> classe)</w:t>
      </w:r>
    </w:p>
    <w:p w14:paraId="62D42E28" w14:textId="77777777" w:rsidR="00504AF2" w:rsidRDefault="00504AF2">
      <w:pPr>
        <w:pStyle w:val="Corpotesto"/>
        <w:kinsoku w:val="0"/>
        <w:overflowPunct w:val="0"/>
        <w:rPr>
          <w:sz w:val="18"/>
          <w:szCs w:val="18"/>
        </w:rPr>
      </w:pPr>
    </w:p>
    <w:p w14:paraId="00FB95CB" w14:textId="77777777" w:rsidR="00504AF2" w:rsidRDefault="00504AF2">
      <w:pPr>
        <w:pStyle w:val="Corpotesto"/>
        <w:kinsoku w:val="0"/>
        <w:overflowPunct w:val="0"/>
        <w:rPr>
          <w:sz w:val="16"/>
          <w:szCs w:val="16"/>
        </w:rPr>
      </w:pPr>
    </w:p>
    <w:p w14:paraId="4EAE3761" w14:textId="77777777" w:rsidR="00504AF2" w:rsidRDefault="00504AF2">
      <w:pPr>
        <w:pStyle w:val="Corpotesto"/>
        <w:kinsoku w:val="0"/>
        <w:overflowPunct w:val="0"/>
        <w:ind w:left="431"/>
        <w:rPr>
          <w:spacing w:val="-2"/>
          <w:sz w:val="18"/>
          <w:szCs w:val="18"/>
        </w:rPr>
      </w:pPr>
      <w:r>
        <w:rPr>
          <w:sz w:val="18"/>
          <w:szCs w:val="18"/>
        </w:rPr>
        <w:t>Per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ogni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ora</w:t>
      </w:r>
      <w:r>
        <w:rPr>
          <w:spacing w:val="-2"/>
          <w:sz w:val="18"/>
          <w:szCs w:val="18"/>
        </w:rPr>
        <w:t xml:space="preserve"> specificare:</w:t>
      </w:r>
    </w:p>
    <w:p w14:paraId="0C8F6BA5" w14:textId="77777777" w:rsidR="00504AF2" w:rsidRDefault="00504AF2">
      <w:pPr>
        <w:pStyle w:val="Paragrafoelenco"/>
        <w:numPr>
          <w:ilvl w:val="0"/>
          <w:numId w:val="2"/>
        </w:numPr>
        <w:tabs>
          <w:tab w:val="left" w:pos="550"/>
          <w:tab w:val="left" w:pos="5812"/>
        </w:tabs>
        <w:kinsoku w:val="0"/>
        <w:overflowPunct w:val="0"/>
        <w:spacing w:before="16"/>
        <w:ind w:left="550" w:hanging="119"/>
        <w:rPr>
          <w:spacing w:val="-2"/>
          <w:sz w:val="18"/>
          <w:szCs w:val="18"/>
        </w:rPr>
      </w:pPr>
      <w:r>
        <w:rPr>
          <w:sz w:val="18"/>
          <w:szCs w:val="18"/>
        </w:rPr>
        <w:t>se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l’alunno/a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è presente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scuola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salvo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assenze</w:t>
      </w:r>
      <w:r>
        <w:rPr>
          <w:spacing w:val="-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occasionali</w:t>
      </w:r>
      <w:r>
        <w:rPr>
          <w:sz w:val="18"/>
          <w:szCs w:val="18"/>
        </w:rPr>
        <w:tab/>
      </w:r>
      <w:proofErr w:type="spellStart"/>
      <w:r>
        <w:rPr>
          <w:sz w:val="18"/>
          <w:szCs w:val="18"/>
        </w:rPr>
        <w:t>Pres</w:t>
      </w:r>
      <w:proofErr w:type="spellEnd"/>
      <w:r>
        <w:rPr>
          <w:sz w:val="18"/>
          <w:szCs w:val="18"/>
        </w:rPr>
        <w:t>.</w:t>
      </w:r>
      <w:r>
        <w:rPr>
          <w:spacing w:val="-4"/>
          <w:sz w:val="18"/>
          <w:szCs w:val="18"/>
        </w:rPr>
        <w:t xml:space="preserve"> </w:t>
      </w:r>
      <w:r>
        <w:rPr>
          <w:rFonts w:ascii="Wingdings" w:hAnsi="Wingdings" w:cs="Wingdings"/>
          <w:sz w:val="18"/>
          <w:szCs w:val="18"/>
        </w:rPr>
        <w:t></w:t>
      </w:r>
      <w:r>
        <w:rPr>
          <w:rFonts w:ascii="Times New Roman" w:hAnsi="Times New Roman" w:cs="Times New Roman"/>
          <w:spacing w:val="65"/>
          <w:sz w:val="18"/>
          <w:szCs w:val="18"/>
        </w:rPr>
        <w:t xml:space="preserve"> </w:t>
      </w:r>
      <w:r>
        <w:rPr>
          <w:sz w:val="18"/>
          <w:szCs w:val="18"/>
        </w:rPr>
        <w:t>(se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è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sempre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presente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non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serve</w:t>
      </w:r>
      <w:r>
        <w:rPr>
          <w:spacing w:val="-3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specificare)</w:t>
      </w:r>
    </w:p>
    <w:p w14:paraId="75214AFE" w14:textId="77777777" w:rsidR="00504AF2" w:rsidRDefault="00504AF2">
      <w:pPr>
        <w:pStyle w:val="Paragrafoelenco"/>
        <w:numPr>
          <w:ilvl w:val="0"/>
          <w:numId w:val="2"/>
        </w:numPr>
        <w:tabs>
          <w:tab w:val="left" w:pos="550"/>
          <w:tab w:val="left" w:pos="5812"/>
        </w:tabs>
        <w:kinsoku w:val="0"/>
        <w:overflowPunct w:val="0"/>
        <w:spacing w:before="17"/>
        <w:ind w:left="550" w:hanging="119"/>
        <w:rPr>
          <w:rFonts w:ascii="Wingdings" w:hAnsi="Wingdings" w:cs="Wingdings"/>
          <w:spacing w:val="-10"/>
          <w:sz w:val="18"/>
          <w:szCs w:val="18"/>
        </w:rPr>
      </w:pPr>
      <w:r>
        <w:rPr>
          <w:sz w:val="18"/>
          <w:szCs w:val="18"/>
        </w:rPr>
        <w:t>se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è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presente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l'insegnante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di</w:t>
      </w:r>
      <w:r>
        <w:rPr>
          <w:spacing w:val="-4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sostegno</w:t>
      </w:r>
      <w:r>
        <w:rPr>
          <w:sz w:val="18"/>
          <w:szCs w:val="18"/>
        </w:rPr>
        <w:tab/>
      </w:r>
      <w:proofErr w:type="spellStart"/>
      <w:r>
        <w:rPr>
          <w:sz w:val="18"/>
          <w:szCs w:val="18"/>
        </w:rPr>
        <w:t>Sost</w:t>
      </w:r>
      <w:proofErr w:type="spellEnd"/>
      <w:r>
        <w:rPr>
          <w:sz w:val="18"/>
          <w:szCs w:val="18"/>
        </w:rPr>
        <w:t>.</w:t>
      </w:r>
      <w:r>
        <w:rPr>
          <w:spacing w:val="1"/>
          <w:sz w:val="18"/>
          <w:szCs w:val="18"/>
        </w:rPr>
        <w:t xml:space="preserve"> </w:t>
      </w:r>
      <w:r>
        <w:rPr>
          <w:rFonts w:ascii="Wingdings" w:hAnsi="Wingdings" w:cs="Wingdings"/>
          <w:spacing w:val="-10"/>
          <w:sz w:val="18"/>
          <w:szCs w:val="18"/>
        </w:rPr>
        <w:t></w:t>
      </w:r>
    </w:p>
    <w:p w14:paraId="1946D901" w14:textId="77777777" w:rsidR="00504AF2" w:rsidRDefault="00504AF2">
      <w:pPr>
        <w:pStyle w:val="Paragrafoelenco"/>
        <w:numPr>
          <w:ilvl w:val="0"/>
          <w:numId w:val="2"/>
        </w:numPr>
        <w:tabs>
          <w:tab w:val="left" w:pos="550"/>
          <w:tab w:val="left" w:pos="5812"/>
        </w:tabs>
        <w:kinsoku w:val="0"/>
        <w:overflowPunct w:val="0"/>
        <w:spacing w:before="17"/>
        <w:ind w:left="550" w:hanging="119"/>
        <w:rPr>
          <w:rFonts w:ascii="Wingdings" w:hAnsi="Wingdings" w:cs="Wingdings"/>
          <w:spacing w:val="-10"/>
          <w:sz w:val="18"/>
          <w:szCs w:val="18"/>
        </w:rPr>
      </w:pPr>
      <w:r>
        <w:rPr>
          <w:sz w:val="18"/>
          <w:szCs w:val="18"/>
        </w:rPr>
        <w:t>se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è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presente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l'assistente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all'autonomia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alla</w:t>
      </w:r>
      <w:r>
        <w:rPr>
          <w:spacing w:val="-3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comunicazione</w:t>
      </w:r>
      <w:r>
        <w:rPr>
          <w:sz w:val="18"/>
          <w:szCs w:val="18"/>
        </w:rPr>
        <w:tab/>
        <w:t>Ass.</w:t>
      </w:r>
      <w:r>
        <w:rPr>
          <w:spacing w:val="56"/>
          <w:sz w:val="18"/>
          <w:szCs w:val="18"/>
        </w:rPr>
        <w:t xml:space="preserve"> </w:t>
      </w:r>
      <w:r>
        <w:rPr>
          <w:rFonts w:ascii="Wingdings" w:hAnsi="Wingdings" w:cs="Wingdings"/>
          <w:spacing w:val="-10"/>
          <w:sz w:val="18"/>
          <w:szCs w:val="18"/>
        </w:rPr>
        <w:t></w:t>
      </w:r>
    </w:p>
    <w:p w14:paraId="4DFFB00A" w14:textId="77777777" w:rsidR="00504AF2" w:rsidRDefault="00504AF2">
      <w:pPr>
        <w:pStyle w:val="Corpotesto"/>
        <w:kinsoku w:val="0"/>
        <w:overflowPunct w:val="0"/>
        <w:rPr>
          <w:rFonts w:ascii="Wingdings" w:hAnsi="Wingdings" w:cs="Wingdings"/>
          <w:sz w:val="16"/>
          <w:szCs w:val="16"/>
        </w:rPr>
      </w:pPr>
    </w:p>
    <w:tbl>
      <w:tblPr>
        <w:tblW w:w="0" w:type="auto"/>
        <w:tblInd w:w="3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2"/>
        <w:gridCol w:w="1402"/>
        <w:gridCol w:w="1417"/>
        <w:gridCol w:w="1561"/>
        <w:gridCol w:w="1561"/>
        <w:gridCol w:w="1559"/>
        <w:gridCol w:w="1419"/>
      </w:tblGrid>
      <w:tr w:rsidR="003475EE" w14:paraId="273F7BF7" w14:textId="77777777">
        <w:trPr>
          <w:trHeight w:val="419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13DB5" w14:textId="77777777" w:rsidR="00504AF2" w:rsidRDefault="00504AF2">
            <w:pPr>
              <w:pStyle w:val="TableParagraph"/>
              <w:kinsoku w:val="0"/>
              <w:overflowPunct w:val="0"/>
              <w:spacing w:line="240" w:lineRule="exact"/>
              <w:ind w:left="107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Orario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92CEE" w14:textId="77777777" w:rsidR="00504AF2" w:rsidRDefault="00504AF2">
            <w:pPr>
              <w:pStyle w:val="TableParagraph"/>
              <w:kinsoku w:val="0"/>
              <w:overflowPunct w:val="0"/>
              <w:spacing w:line="240" w:lineRule="exact"/>
              <w:ind w:left="11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Lunedì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DA10C" w14:textId="77777777" w:rsidR="00504AF2" w:rsidRDefault="00504AF2">
            <w:pPr>
              <w:pStyle w:val="TableParagraph"/>
              <w:kinsoku w:val="0"/>
              <w:overflowPunct w:val="0"/>
              <w:spacing w:line="240" w:lineRule="exact"/>
              <w:ind w:left="107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Martedì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80322" w14:textId="77777777" w:rsidR="00504AF2" w:rsidRDefault="00504AF2">
            <w:pPr>
              <w:pStyle w:val="TableParagraph"/>
              <w:kinsoku w:val="0"/>
              <w:overflowPunct w:val="0"/>
              <w:spacing w:line="240" w:lineRule="exact"/>
              <w:ind w:left="107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Mercoledì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CE48D" w14:textId="77777777" w:rsidR="00504AF2" w:rsidRDefault="00504AF2">
            <w:pPr>
              <w:pStyle w:val="TableParagraph"/>
              <w:kinsoku w:val="0"/>
              <w:overflowPunct w:val="0"/>
              <w:spacing w:line="240" w:lineRule="exact"/>
              <w:ind w:left="106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Giovedì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8D935" w14:textId="77777777" w:rsidR="00504AF2" w:rsidRDefault="00504AF2">
            <w:pPr>
              <w:pStyle w:val="TableParagraph"/>
              <w:kinsoku w:val="0"/>
              <w:overflowPunct w:val="0"/>
              <w:spacing w:line="240" w:lineRule="exact"/>
              <w:ind w:left="105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Venerdì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1BAFE" w14:textId="77777777" w:rsidR="00504AF2" w:rsidRDefault="00504AF2">
            <w:pPr>
              <w:pStyle w:val="TableParagraph"/>
              <w:kinsoku w:val="0"/>
              <w:overflowPunct w:val="0"/>
              <w:spacing w:line="240" w:lineRule="exact"/>
              <w:ind w:left="107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Sabato</w:t>
            </w:r>
          </w:p>
        </w:tc>
      </w:tr>
      <w:tr w:rsidR="003475EE" w14:paraId="105CF7C7" w14:textId="77777777">
        <w:trPr>
          <w:trHeight w:val="578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37677" w14:textId="77777777" w:rsidR="00504AF2" w:rsidRDefault="00504AF2">
            <w:pPr>
              <w:pStyle w:val="TableParagraph"/>
              <w:kinsoku w:val="0"/>
              <w:overflowPunct w:val="0"/>
              <w:spacing w:line="217" w:lineRule="exact"/>
              <w:ind w:left="107"/>
              <w:rPr>
                <w:spacing w:val="-4"/>
                <w:sz w:val="18"/>
                <w:szCs w:val="18"/>
              </w:rPr>
            </w:pPr>
            <w:r>
              <w:rPr>
                <w:sz w:val="18"/>
                <w:szCs w:val="18"/>
              </w:rPr>
              <w:t>8.00</w:t>
            </w:r>
            <w:r>
              <w:rPr>
                <w:spacing w:val="5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-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9.00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494DC" w14:textId="77777777" w:rsidR="00504AF2" w:rsidRDefault="00504AF2">
            <w:pPr>
              <w:pStyle w:val="TableParagraph"/>
              <w:kinsoku w:val="0"/>
              <w:overflowPunct w:val="0"/>
              <w:ind w:left="110"/>
              <w:rPr>
                <w:rFonts w:ascii="Wingdings" w:hAnsi="Wingdings" w:cs="Wingdings"/>
                <w:spacing w:val="-10"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Pres</w:t>
            </w:r>
            <w:proofErr w:type="spellEnd"/>
            <w:r>
              <w:rPr>
                <w:sz w:val="16"/>
                <w:szCs w:val="16"/>
              </w:rPr>
              <w:t>.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rFonts w:ascii="Wingdings" w:hAnsi="Wingdings" w:cs="Wingdings"/>
                <w:spacing w:val="-10"/>
                <w:sz w:val="16"/>
                <w:szCs w:val="16"/>
              </w:rPr>
              <w:t></w:t>
            </w:r>
          </w:p>
          <w:p w14:paraId="54AFAFC3" w14:textId="77777777" w:rsidR="00504AF2" w:rsidRDefault="00504AF2">
            <w:pPr>
              <w:pStyle w:val="TableParagraph"/>
              <w:kinsoku w:val="0"/>
              <w:overflowPunct w:val="0"/>
              <w:spacing w:before="15"/>
              <w:ind w:left="110"/>
              <w:rPr>
                <w:rFonts w:ascii="Wingdings" w:hAnsi="Wingdings" w:cs="Wingdings"/>
                <w:spacing w:val="-10"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Sost</w:t>
            </w:r>
            <w:proofErr w:type="spellEnd"/>
            <w:r>
              <w:rPr>
                <w:sz w:val="16"/>
                <w:szCs w:val="16"/>
              </w:rPr>
              <w:t>.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rFonts w:ascii="Wingdings" w:hAnsi="Wingdings" w:cs="Wingdings"/>
                <w:sz w:val="16"/>
                <w:szCs w:val="16"/>
              </w:rPr>
              <w:t></w:t>
            </w:r>
            <w:r>
              <w:rPr>
                <w:rFonts w:ascii="Times New Roman" w:hAnsi="Times New Roman" w:cs="Times New Roman"/>
                <w:spacing w:val="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Ass.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rFonts w:ascii="Wingdings" w:hAnsi="Wingdings" w:cs="Wingdings"/>
                <w:spacing w:val="-10"/>
                <w:sz w:val="16"/>
                <w:szCs w:val="16"/>
              </w:rPr>
              <w:t>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69EA2" w14:textId="77777777" w:rsidR="00504AF2" w:rsidRDefault="00504AF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0A209" w14:textId="77777777" w:rsidR="00504AF2" w:rsidRDefault="00504AF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536C5" w14:textId="77777777" w:rsidR="00504AF2" w:rsidRDefault="00504AF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2F503" w14:textId="77777777" w:rsidR="00504AF2" w:rsidRDefault="00504AF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E5EF1" w14:textId="77777777" w:rsidR="00504AF2" w:rsidRDefault="00504AF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75EE" w14:paraId="365217EC" w14:textId="77777777">
        <w:trPr>
          <w:trHeight w:val="577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A57EC" w14:textId="77777777" w:rsidR="00504AF2" w:rsidRDefault="00504AF2">
            <w:pPr>
              <w:pStyle w:val="TableParagraph"/>
              <w:kinsoku w:val="0"/>
              <w:overflowPunct w:val="0"/>
              <w:spacing w:line="217" w:lineRule="exact"/>
              <w:ind w:left="107"/>
              <w:rPr>
                <w:spacing w:val="-2"/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9.00</w:t>
            </w:r>
            <w:r>
              <w:rPr>
                <w:spacing w:val="26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-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10.00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BCF48" w14:textId="77777777" w:rsidR="00504AF2" w:rsidRDefault="00504AF2">
            <w:pPr>
              <w:pStyle w:val="TableParagraph"/>
              <w:kinsoku w:val="0"/>
              <w:overflowPunct w:val="0"/>
              <w:ind w:left="110"/>
              <w:rPr>
                <w:rFonts w:ascii="Wingdings" w:hAnsi="Wingdings" w:cs="Wingdings"/>
                <w:spacing w:val="-10"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Pres</w:t>
            </w:r>
            <w:proofErr w:type="spellEnd"/>
            <w:r>
              <w:rPr>
                <w:sz w:val="16"/>
                <w:szCs w:val="16"/>
              </w:rPr>
              <w:t>.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rFonts w:ascii="Wingdings" w:hAnsi="Wingdings" w:cs="Wingdings"/>
                <w:spacing w:val="-10"/>
                <w:sz w:val="16"/>
                <w:szCs w:val="16"/>
              </w:rPr>
              <w:t></w:t>
            </w:r>
          </w:p>
          <w:p w14:paraId="58BBA8C3" w14:textId="77777777" w:rsidR="00504AF2" w:rsidRDefault="00504AF2">
            <w:pPr>
              <w:pStyle w:val="TableParagraph"/>
              <w:kinsoku w:val="0"/>
              <w:overflowPunct w:val="0"/>
              <w:spacing w:before="18"/>
              <w:ind w:left="110"/>
              <w:rPr>
                <w:rFonts w:ascii="Wingdings" w:hAnsi="Wingdings" w:cs="Wingdings"/>
                <w:spacing w:val="-10"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Sost</w:t>
            </w:r>
            <w:proofErr w:type="spellEnd"/>
            <w:r>
              <w:rPr>
                <w:sz w:val="16"/>
                <w:szCs w:val="16"/>
              </w:rPr>
              <w:t>.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rFonts w:ascii="Wingdings" w:hAnsi="Wingdings" w:cs="Wingdings"/>
                <w:sz w:val="16"/>
                <w:szCs w:val="16"/>
              </w:rPr>
              <w:t></w:t>
            </w:r>
            <w:r>
              <w:rPr>
                <w:rFonts w:ascii="Times New Roman" w:hAnsi="Times New Roman" w:cs="Times New Roman"/>
                <w:spacing w:val="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Ass.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rFonts w:ascii="Wingdings" w:hAnsi="Wingdings" w:cs="Wingdings"/>
                <w:spacing w:val="-10"/>
                <w:sz w:val="16"/>
                <w:szCs w:val="16"/>
              </w:rPr>
              <w:t>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6361B" w14:textId="77777777" w:rsidR="00504AF2" w:rsidRDefault="00504AF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6678D" w14:textId="77777777" w:rsidR="00504AF2" w:rsidRDefault="00504AF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F597A" w14:textId="77777777" w:rsidR="00504AF2" w:rsidRDefault="00504AF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85B35" w14:textId="77777777" w:rsidR="00504AF2" w:rsidRDefault="00504AF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001CE" w14:textId="77777777" w:rsidR="00504AF2" w:rsidRDefault="00504AF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75EE" w14:paraId="5A02987C" w14:textId="77777777">
        <w:trPr>
          <w:trHeight w:val="578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C9BA5" w14:textId="77777777" w:rsidR="00504AF2" w:rsidRDefault="00504AF2">
            <w:pPr>
              <w:pStyle w:val="TableParagraph"/>
              <w:kinsoku w:val="0"/>
              <w:overflowPunct w:val="0"/>
              <w:spacing w:line="217" w:lineRule="exact"/>
              <w:ind w:left="107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10.00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–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11.00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BB36E" w14:textId="77777777" w:rsidR="00504AF2" w:rsidRDefault="00504AF2">
            <w:pPr>
              <w:pStyle w:val="TableParagraph"/>
              <w:kinsoku w:val="0"/>
              <w:overflowPunct w:val="0"/>
              <w:ind w:left="110"/>
              <w:rPr>
                <w:rFonts w:ascii="Wingdings" w:hAnsi="Wingdings" w:cs="Wingdings"/>
                <w:spacing w:val="-10"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Pres</w:t>
            </w:r>
            <w:proofErr w:type="spellEnd"/>
            <w:r>
              <w:rPr>
                <w:sz w:val="16"/>
                <w:szCs w:val="16"/>
              </w:rPr>
              <w:t>.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rFonts w:ascii="Wingdings" w:hAnsi="Wingdings" w:cs="Wingdings"/>
                <w:spacing w:val="-10"/>
                <w:sz w:val="16"/>
                <w:szCs w:val="16"/>
              </w:rPr>
              <w:t></w:t>
            </w:r>
          </w:p>
          <w:p w14:paraId="633F360F" w14:textId="77777777" w:rsidR="00504AF2" w:rsidRDefault="00504AF2">
            <w:pPr>
              <w:pStyle w:val="TableParagraph"/>
              <w:kinsoku w:val="0"/>
              <w:overflowPunct w:val="0"/>
              <w:spacing w:before="18"/>
              <w:ind w:left="110"/>
              <w:rPr>
                <w:rFonts w:ascii="Wingdings" w:hAnsi="Wingdings" w:cs="Wingdings"/>
                <w:spacing w:val="-10"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Sost</w:t>
            </w:r>
            <w:proofErr w:type="spellEnd"/>
            <w:r>
              <w:rPr>
                <w:sz w:val="16"/>
                <w:szCs w:val="16"/>
              </w:rPr>
              <w:t>.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rFonts w:ascii="Wingdings" w:hAnsi="Wingdings" w:cs="Wingdings"/>
                <w:sz w:val="16"/>
                <w:szCs w:val="16"/>
              </w:rPr>
              <w:t></w:t>
            </w:r>
            <w:r>
              <w:rPr>
                <w:rFonts w:ascii="Times New Roman" w:hAnsi="Times New Roman" w:cs="Times New Roman"/>
                <w:spacing w:val="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Ass.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rFonts w:ascii="Wingdings" w:hAnsi="Wingdings" w:cs="Wingdings"/>
                <w:spacing w:val="-10"/>
                <w:sz w:val="16"/>
                <w:szCs w:val="16"/>
              </w:rPr>
              <w:t>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9D902" w14:textId="77777777" w:rsidR="00504AF2" w:rsidRDefault="00504AF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6E95C" w14:textId="77777777" w:rsidR="00504AF2" w:rsidRDefault="00504AF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33AC6" w14:textId="77777777" w:rsidR="00504AF2" w:rsidRDefault="00504AF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29B49" w14:textId="77777777" w:rsidR="00504AF2" w:rsidRDefault="00504AF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C4C29" w14:textId="77777777" w:rsidR="00504AF2" w:rsidRDefault="00504AF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75EE" w14:paraId="08958C37" w14:textId="77777777">
        <w:trPr>
          <w:trHeight w:val="58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0B3DA" w14:textId="77777777" w:rsidR="00504AF2" w:rsidRDefault="00504AF2">
            <w:pPr>
              <w:pStyle w:val="TableParagraph"/>
              <w:kinsoku w:val="0"/>
              <w:overflowPunct w:val="0"/>
              <w:spacing w:before="2"/>
              <w:ind w:left="107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11.00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-</w:t>
            </w:r>
            <w:r>
              <w:rPr>
                <w:spacing w:val="-2"/>
                <w:sz w:val="18"/>
                <w:szCs w:val="18"/>
              </w:rPr>
              <w:t xml:space="preserve"> 12.00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06DC4" w14:textId="77777777" w:rsidR="00504AF2" w:rsidRDefault="00504AF2">
            <w:pPr>
              <w:pStyle w:val="TableParagraph"/>
              <w:kinsoku w:val="0"/>
              <w:overflowPunct w:val="0"/>
              <w:spacing w:before="3"/>
              <w:ind w:left="110"/>
              <w:rPr>
                <w:rFonts w:ascii="Wingdings" w:hAnsi="Wingdings" w:cs="Wingdings"/>
                <w:spacing w:val="-10"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Pres</w:t>
            </w:r>
            <w:proofErr w:type="spellEnd"/>
            <w:r>
              <w:rPr>
                <w:sz w:val="16"/>
                <w:szCs w:val="16"/>
              </w:rPr>
              <w:t>.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rFonts w:ascii="Wingdings" w:hAnsi="Wingdings" w:cs="Wingdings"/>
                <w:spacing w:val="-10"/>
                <w:sz w:val="16"/>
                <w:szCs w:val="16"/>
              </w:rPr>
              <w:t></w:t>
            </w:r>
          </w:p>
          <w:p w14:paraId="171FBB31" w14:textId="77777777" w:rsidR="00504AF2" w:rsidRDefault="00504AF2">
            <w:pPr>
              <w:pStyle w:val="TableParagraph"/>
              <w:kinsoku w:val="0"/>
              <w:overflowPunct w:val="0"/>
              <w:spacing w:before="15"/>
              <w:ind w:left="110"/>
              <w:rPr>
                <w:rFonts w:ascii="Wingdings" w:hAnsi="Wingdings" w:cs="Wingdings"/>
                <w:spacing w:val="-10"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Sost</w:t>
            </w:r>
            <w:proofErr w:type="spellEnd"/>
            <w:r>
              <w:rPr>
                <w:sz w:val="16"/>
                <w:szCs w:val="16"/>
              </w:rPr>
              <w:t>.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rFonts w:ascii="Wingdings" w:hAnsi="Wingdings" w:cs="Wingdings"/>
                <w:sz w:val="16"/>
                <w:szCs w:val="16"/>
              </w:rPr>
              <w:t></w:t>
            </w:r>
            <w:r>
              <w:rPr>
                <w:rFonts w:ascii="Times New Roman" w:hAnsi="Times New Roman" w:cs="Times New Roman"/>
                <w:spacing w:val="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Ass.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rFonts w:ascii="Wingdings" w:hAnsi="Wingdings" w:cs="Wingdings"/>
                <w:spacing w:val="-10"/>
                <w:sz w:val="16"/>
                <w:szCs w:val="16"/>
              </w:rPr>
              <w:t>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D091D" w14:textId="77777777" w:rsidR="00504AF2" w:rsidRDefault="00504AF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36DDD" w14:textId="77777777" w:rsidR="00504AF2" w:rsidRDefault="00504AF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A5FF8" w14:textId="77777777" w:rsidR="00504AF2" w:rsidRDefault="00504AF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09F23" w14:textId="77777777" w:rsidR="00504AF2" w:rsidRDefault="00504AF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5C6B9" w14:textId="77777777" w:rsidR="00504AF2" w:rsidRDefault="00504AF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75EE" w14:paraId="7CA54AE1" w14:textId="77777777">
        <w:trPr>
          <w:trHeight w:val="578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0C7C2" w14:textId="77777777" w:rsidR="00504AF2" w:rsidRDefault="00504AF2">
            <w:pPr>
              <w:pStyle w:val="TableParagraph"/>
              <w:kinsoku w:val="0"/>
              <w:overflowPunct w:val="0"/>
              <w:spacing w:line="217" w:lineRule="exact"/>
              <w:ind w:left="107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12.00</w:t>
            </w:r>
            <w:r>
              <w:rPr>
                <w:spacing w:val="5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-</w:t>
            </w:r>
            <w:r>
              <w:rPr>
                <w:spacing w:val="-2"/>
                <w:sz w:val="18"/>
                <w:szCs w:val="18"/>
              </w:rPr>
              <w:t xml:space="preserve"> 13.00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C5D02" w14:textId="77777777" w:rsidR="00504AF2" w:rsidRDefault="00504AF2">
            <w:pPr>
              <w:pStyle w:val="TableParagraph"/>
              <w:kinsoku w:val="0"/>
              <w:overflowPunct w:val="0"/>
              <w:ind w:left="110"/>
              <w:rPr>
                <w:rFonts w:ascii="Wingdings" w:hAnsi="Wingdings" w:cs="Wingdings"/>
                <w:spacing w:val="-10"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Pres</w:t>
            </w:r>
            <w:proofErr w:type="spellEnd"/>
            <w:r>
              <w:rPr>
                <w:sz w:val="16"/>
                <w:szCs w:val="16"/>
              </w:rPr>
              <w:t>.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rFonts w:ascii="Wingdings" w:hAnsi="Wingdings" w:cs="Wingdings"/>
                <w:spacing w:val="-10"/>
                <w:sz w:val="16"/>
                <w:szCs w:val="16"/>
              </w:rPr>
              <w:t></w:t>
            </w:r>
          </w:p>
          <w:p w14:paraId="2638CF33" w14:textId="77777777" w:rsidR="00504AF2" w:rsidRDefault="00504AF2">
            <w:pPr>
              <w:pStyle w:val="TableParagraph"/>
              <w:kinsoku w:val="0"/>
              <w:overflowPunct w:val="0"/>
              <w:spacing w:before="15"/>
              <w:ind w:left="110"/>
              <w:rPr>
                <w:rFonts w:ascii="Wingdings" w:hAnsi="Wingdings" w:cs="Wingdings"/>
                <w:spacing w:val="-10"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Sost</w:t>
            </w:r>
            <w:proofErr w:type="spellEnd"/>
            <w:r>
              <w:rPr>
                <w:sz w:val="16"/>
                <w:szCs w:val="16"/>
              </w:rPr>
              <w:t>.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rFonts w:ascii="Wingdings" w:hAnsi="Wingdings" w:cs="Wingdings"/>
                <w:sz w:val="16"/>
                <w:szCs w:val="16"/>
              </w:rPr>
              <w:t></w:t>
            </w:r>
            <w:r>
              <w:rPr>
                <w:rFonts w:ascii="Times New Roman" w:hAnsi="Times New Roman" w:cs="Times New Roman"/>
                <w:spacing w:val="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Ass.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rFonts w:ascii="Wingdings" w:hAnsi="Wingdings" w:cs="Wingdings"/>
                <w:spacing w:val="-10"/>
                <w:sz w:val="16"/>
                <w:szCs w:val="16"/>
              </w:rPr>
              <w:t>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19737" w14:textId="77777777" w:rsidR="00504AF2" w:rsidRDefault="00504AF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301F4" w14:textId="77777777" w:rsidR="00504AF2" w:rsidRDefault="00504AF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ED9EA" w14:textId="77777777" w:rsidR="00504AF2" w:rsidRDefault="00504AF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AAB8A" w14:textId="77777777" w:rsidR="00504AF2" w:rsidRDefault="00504AF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3BC8C" w14:textId="77777777" w:rsidR="00504AF2" w:rsidRDefault="00504AF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75EE" w14:paraId="1E9E1A29" w14:textId="77777777">
        <w:trPr>
          <w:trHeight w:val="419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69C09" w14:textId="77777777" w:rsidR="00504AF2" w:rsidRDefault="00504AF2">
            <w:pPr>
              <w:pStyle w:val="TableParagraph"/>
              <w:kinsoku w:val="0"/>
              <w:overflowPunct w:val="0"/>
              <w:spacing w:line="240" w:lineRule="exact"/>
              <w:ind w:left="107"/>
              <w:rPr>
                <w:w w:val="99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…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D00AE" w14:textId="77777777" w:rsidR="00504AF2" w:rsidRDefault="00504AF2">
            <w:pPr>
              <w:pStyle w:val="TableParagraph"/>
              <w:kinsoku w:val="0"/>
              <w:overflowPunct w:val="0"/>
              <w:ind w:left="1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FCCFB" w14:textId="77777777" w:rsidR="00504AF2" w:rsidRDefault="00504AF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794C0" w14:textId="77777777" w:rsidR="00504AF2" w:rsidRDefault="00504AF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23BE0" w14:textId="77777777" w:rsidR="00504AF2" w:rsidRDefault="00504AF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FEE11" w14:textId="77777777" w:rsidR="00504AF2" w:rsidRDefault="00504AF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CFF61" w14:textId="77777777" w:rsidR="00504AF2" w:rsidRDefault="00504AF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75EE" w14:paraId="0EC208D3" w14:textId="77777777">
        <w:trPr>
          <w:trHeight w:val="422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E5C47" w14:textId="77777777" w:rsidR="00504AF2" w:rsidRDefault="00504AF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6F146" w14:textId="77777777" w:rsidR="00504AF2" w:rsidRDefault="00504AF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2F055" w14:textId="77777777" w:rsidR="00504AF2" w:rsidRDefault="00504AF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AC7EB" w14:textId="77777777" w:rsidR="00504AF2" w:rsidRDefault="00504AF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45072" w14:textId="77777777" w:rsidR="00504AF2" w:rsidRDefault="00504AF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F0999" w14:textId="77777777" w:rsidR="00504AF2" w:rsidRDefault="00504AF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FE06F" w14:textId="77777777" w:rsidR="00504AF2" w:rsidRDefault="00504AF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4D94A50" w14:textId="77777777" w:rsidR="00504AF2" w:rsidRDefault="00504AF2">
      <w:pPr>
        <w:pStyle w:val="Corpotesto"/>
        <w:kinsoku w:val="0"/>
        <w:overflowPunct w:val="0"/>
        <w:rPr>
          <w:rFonts w:ascii="Wingdings" w:hAnsi="Wingdings" w:cs="Wingdings"/>
        </w:rPr>
      </w:pPr>
    </w:p>
    <w:p w14:paraId="5F04B9B9" w14:textId="77777777" w:rsidR="00504AF2" w:rsidRDefault="00504AF2">
      <w:pPr>
        <w:pStyle w:val="Corpotesto"/>
        <w:kinsoku w:val="0"/>
        <w:overflowPunct w:val="0"/>
        <w:spacing w:before="4"/>
        <w:rPr>
          <w:rFonts w:ascii="Wingdings" w:hAnsi="Wingdings" w:cs="Wingdings"/>
          <w:sz w:val="14"/>
          <w:szCs w:val="14"/>
        </w:rPr>
      </w:pPr>
    </w:p>
    <w:tbl>
      <w:tblPr>
        <w:tblW w:w="0" w:type="auto"/>
        <w:tblInd w:w="4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4"/>
        <w:gridCol w:w="7797"/>
      </w:tblGrid>
      <w:tr w:rsidR="003475EE" w14:paraId="468F0F82" w14:textId="77777777">
        <w:trPr>
          <w:trHeight w:val="1327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5E62B" w14:textId="77777777" w:rsidR="00504AF2" w:rsidRDefault="00504AF2">
            <w:pPr>
              <w:pStyle w:val="TableParagraph"/>
              <w:kinsoku w:val="0"/>
              <w:overflowPunct w:val="0"/>
              <w:spacing w:before="125" w:line="256" w:lineRule="auto"/>
              <w:ind w:left="110" w:right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L’alunno/a</w:t>
            </w:r>
            <w:r>
              <w:rPr>
                <w:spacing w:val="-1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frequenta</w:t>
            </w:r>
            <w:r>
              <w:rPr>
                <w:spacing w:val="-1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con orario ridotto?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BD20B" w14:textId="77777777" w:rsidR="00504AF2" w:rsidRDefault="00504AF2">
            <w:pPr>
              <w:pStyle w:val="TableParagraph"/>
              <w:tabs>
                <w:tab w:val="left" w:pos="2891"/>
                <w:tab w:val="left" w:pos="5453"/>
              </w:tabs>
              <w:kinsoku w:val="0"/>
              <w:overflowPunct w:val="0"/>
              <w:spacing w:before="81"/>
              <w:ind w:left="107"/>
              <w:rPr>
                <w:spacing w:val="-5"/>
                <w:sz w:val="18"/>
                <w:szCs w:val="18"/>
              </w:rPr>
            </w:pPr>
            <w:r>
              <w:rPr>
                <w:rFonts w:ascii="Webdings" w:hAnsi="Webdings" w:cs="Webdings"/>
                <w:sz w:val="20"/>
                <w:szCs w:val="20"/>
              </w:rPr>
              <w:t></w:t>
            </w:r>
            <w:r>
              <w:rPr>
                <w:rFonts w:ascii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sz w:val="18"/>
                <w:szCs w:val="18"/>
              </w:rPr>
              <w:t>Sì: è presente a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scuola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per </w:t>
            </w:r>
            <w:r>
              <w:rPr>
                <w:sz w:val="18"/>
                <w:szCs w:val="18"/>
                <w:u w:val="single"/>
              </w:rPr>
              <w:tab/>
            </w:r>
            <w:r>
              <w:rPr>
                <w:sz w:val="18"/>
                <w:szCs w:val="18"/>
              </w:rPr>
              <w:t xml:space="preserve">ore settimanali rispetto alle </w:t>
            </w:r>
            <w:r>
              <w:rPr>
                <w:sz w:val="18"/>
                <w:szCs w:val="18"/>
                <w:u w:val="single"/>
              </w:rPr>
              <w:tab/>
            </w:r>
            <w:r>
              <w:rPr>
                <w:sz w:val="18"/>
                <w:szCs w:val="18"/>
              </w:rPr>
              <w:t>ore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della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classe,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nel</w:t>
            </w:r>
          </w:p>
          <w:p w14:paraId="4065C258" w14:textId="77777777" w:rsidR="00504AF2" w:rsidRDefault="00504AF2">
            <w:pPr>
              <w:pStyle w:val="TableParagraph"/>
              <w:tabs>
                <w:tab w:val="left" w:pos="1824"/>
              </w:tabs>
              <w:kinsoku w:val="0"/>
              <w:overflowPunct w:val="0"/>
              <w:spacing w:before="1"/>
              <w:ind w:left="107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periodo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ab/>
            </w:r>
            <w:r>
              <w:rPr>
                <w:sz w:val="18"/>
                <w:szCs w:val="18"/>
              </w:rPr>
              <w:t>(indicare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il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periodo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dell’anno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scolastico),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su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richiesta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della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famiglia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degli</w:t>
            </w:r>
          </w:p>
          <w:p w14:paraId="1ADD7559" w14:textId="77777777" w:rsidR="00504AF2" w:rsidRDefault="00504AF2">
            <w:pPr>
              <w:pStyle w:val="TableParagraph"/>
              <w:kinsoku w:val="0"/>
              <w:overflowPunct w:val="0"/>
              <w:spacing w:before="1"/>
              <w:ind w:left="107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specialisti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sanitari,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accordo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con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la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scuola,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per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le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seguenti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proofErr w:type="gramStart"/>
            <w:r>
              <w:rPr>
                <w:spacing w:val="-2"/>
                <w:sz w:val="18"/>
                <w:szCs w:val="18"/>
              </w:rPr>
              <w:t>motivazioni:…</w:t>
            </w:r>
            <w:proofErr w:type="gramEnd"/>
            <w:r>
              <w:rPr>
                <w:spacing w:val="-2"/>
                <w:sz w:val="18"/>
                <w:szCs w:val="18"/>
              </w:rPr>
              <w:t>…………………………..</w:t>
            </w:r>
          </w:p>
          <w:p w14:paraId="3CEBA6D5" w14:textId="77777777" w:rsidR="00504AF2" w:rsidRDefault="00504AF2">
            <w:pPr>
              <w:pStyle w:val="TableParagraph"/>
              <w:kinsoku w:val="0"/>
              <w:overflowPunct w:val="0"/>
              <w:spacing w:before="1"/>
              <w:ind w:left="107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………………………………………………………………………………………………………………………………………</w:t>
            </w:r>
          </w:p>
          <w:p w14:paraId="376C0881" w14:textId="77777777" w:rsidR="00504AF2" w:rsidRDefault="00504AF2">
            <w:pPr>
              <w:pStyle w:val="TableParagraph"/>
              <w:kinsoku w:val="0"/>
              <w:overflowPunct w:val="0"/>
              <w:spacing w:before="13"/>
              <w:ind w:left="107"/>
              <w:rPr>
                <w:spacing w:val="-2"/>
                <w:sz w:val="18"/>
                <w:szCs w:val="18"/>
              </w:rPr>
            </w:pPr>
            <w:r>
              <w:rPr>
                <w:rFonts w:ascii="Webdings" w:hAnsi="Webdings" w:cs="Webdings"/>
                <w:sz w:val="20"/>
                <w:szCs w:val="20"/>
              </w:rPr>
              <w:t></w:t>
            </w:r>
            <w:r>
              <w:rPr>
                <w:rFonts w:ascii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sz w:val="18"/>
                <w:szCs w:val="18"/>
              </w:rPr>
              <w:t>No,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frequenta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regolarmente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tutte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le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ore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previste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per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la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classe</w:t>
            </w:r>
          </w:p>
        </w:tc>
      </w:tr>
      <w:tr w:rsidR="003475EE" w14:paraId="578D2B17" w14:textId="77777777">
        <w:trPr>
          <w:trHeight w:val="1338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2D579" w14:textId="77777777" w:rsidR="00504AF2" w:rsidRDefault="00504AF2">
            <w:pPr>
              <w:pStyle w:val="TableParagraph"/>
              <w:kinsoku w:val="0"/>
              <w:overflowPunct w:val="0"/>
              <w:spacing w:before="122" w:line="259" w:lineRule="auto"/>
              <w:ind w:left="110" w:right="120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L’alunno/a</w:t>
            </w:r>
            <w:r>
              <w:rPr>
                <w:spacing w:val="-1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è</w:t>
            </w:r>
            <w:r>
              <w:rPr>
                <w:spacing w:val="-1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sempre</w:t>
            </w:r>
            <w:r>
              <w:rPr>
                <w:spacing w:val="-1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nel gruppo classe con i </w:t>
            </w:r>
            <w:r>
              <w:rPr>
                <w:spacing w:val="-2"/>
                <w:sz w:val="18"/>
                <w:szCs w:val="18"/>
              </w:rPr>
              <w:t>compagni?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48EB2" w14:textId="77777777" w:rsidR="00504AF2" w:rsidRDefault="00504AF2">
            <w:pPr>
              <w:pStyle w:val="TableParagraph"/>
              <w:kinsoku w:val="0"/>
              <w:overflowPunct w:val="0"/>
              <w:spacing w:before="79"/>
              <w:ind w:left="107"/>
              <w:rPr>
                <w:spacing w:val="-5"/>
                <w:sz w:val="18"/>
                <w:szCs w:val="18"/>
              </w:rPr>
            </w:pPr>
            <w:r>
              <w:rPr>
                <w:rFonts w:ascii="Webdings" w:hAnsi="Webdings" w:cs="Webdings"/>
                <w:sz w:val="20"/>
                <w:szCs w:val="20"/>
              </w:rPr>
              <w:t></w:t>
            </w:r>
            <w:r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Sì</w:t>
            </w:r>
          </w:p>
          <w:p w14:paraId="6A7339B9" w14:textId="77777777" w:rsidR="00504AF2" w:rsidRDefault="00504AF2">
            <w:pPr>
              <w:pStyle w:val="TableParagraph"/>
              <w:tabs>
                <w:tab w:val="left" w:pos="4321"/>
              </w:tabs>
              <w:kinsoku w:val="0"/>
              <w:overflowPunct w:val="0"/>
              <w:spacing w:before="99"/>
              <w:ind w:left="107"/>
              <w:rPr>
                <w:spacing w:val="-2"/>
                <w:sz w:val="18"/>
                <w:szCs w:val="18"/>
              </w:rPr>
            </w:pPr>
            <w:r>
              <w:rPr>
                <w:rFonts w:ascii="Webdings" w:hAnsi="Webdings" w:cs="Webdings"/>
                <w:sz w:val="20"/>
                <w:szCs w:val="20"/>
              </w:rPr>
              <w:t>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sz w:val="18"/>
                <w:szCs w:val="18"/>
              </w:rPr>
              <w:t>No,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 base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all’orario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svolge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nel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periodo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ab/>
            </w:r>
            <w:r>
              <w:rPr>
                <w:sz w:val="18"/>
                <w:szCs w:val="18"/>
              </w:rPr>
              <w:t>(indicare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il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periodo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dell’anno</w:t>
            </w:r>
            <w:r>
              <w:rPr>
                <w:spacing w:val="-2"/>
                <w:sz w:val="18"/>
                <w:szCs w:val="18"/>
              </w:rPr>
              <w:t xml:space="preserve"> scolastico),</w:t>
            </w:r>
          </w:p>
          <w:p w14:paraId="617A602C" w14:textId="77777777" w:rsidR="00504AF2" w:rsidRDefault="00504AF2">
            <w:pPr>
              <w:pStyle w:val="TableParagraph"/>
              <w:tabs>
                <w:tab w:val="left" w:pos="747"/>
                <w:tab w:val="left" w:pos="5080"/>
              </w:tabs>
              <w:kinsoku w:val="0"/>
              <w:overflowPunct w:val="0"/>
              <w:spacing w:before="20"/>
              <w:ind w:left="107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ab/>
            </w:r>
            <w:r>
              <w:rPr>
                <w:sz w:val="18"/>
                <w:szCs w:val="18"/>
              </w:rPr>
              <w:t>ore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altri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spazi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per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le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seguenti</w:t>
            </w:r>
            <w:r>
              <w:rPr>
                <w:spacing w:val="-2"/>
                <w:sz w:val="18"/>
                <w:szCs w:val="18"/>
              </w:rPr>
              <w:t xml:space="preserve"> attività</w:t>
            </w:r>
            <w:r>
              <w:rPr>
                <w:sz w:val="18"/>
                <w:szCs w:val="18"/>
                <w:u w:val="single"/>
              </w:rPr>
              <w:tab/>
            </w:r>
            <w:r>
              <w:rPr>
                <w:sz w:val="18"/>
                <w:szCs w:val="18"/>
              </w:rPr>
              <w:t>con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un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gruppo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compagni</w:t>
            </w:r>
          </w:p>
          <w:p w14:paraId="2EC85C64" w14:textId="77777777" w:rsidR="00504AF2" w:rsidRDefault="00504AF2">
            <w:pPr>
              <w:pStyle w:val="TableParagraph"/>
              <w:tabs>
                <w:tab w:val="left" w:pos="7302"/>
              </w:tabs>
              <w:kinsoku w:val="0"/>
              <w:overflowPunct w:val="0"/>
              <w:spacing w:before="3" w:line="230" w:lineRule="atLeast"/>
              <w:ind w:left="107" w:right="4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ovvero individualmente per le seguenti oggettive, comprovate e particolari circostanze educative e didattiche</w:t>
            </w:r>
            <w:r>
              <w:rPr>
                <w:sz w:val="18"/>
                <w:szCs w:val="18"/>
                <w:u w:val="single"/>
              </w:rPr>
              <w:tab/>
            </w:r>
          </w:p>
        </w:tc>
      </w:tr>
      <w:tr w:rsidR="003475EE" w14:paraId="7D419FFC" w14:textId="77777777">
        <w:trPr>
          <w:trHeight w:val="707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AE520" w14:textId="77777777" w:rsidR="00504AF2" w:rsidRDefault="00504AF2">
            <w:pPr>
              <w:pStyle w:val="TableParagraph"/>
              <w:kinsoku w:val="0"/>
              <w:overflowPunct w:val="0"/>
              <w:spacing w:before="122" w:line="259" w:lineRule="auto"/>
              <w:ind w:left="110" w:right="120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Insegnante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per</w:t>
            </w:r>
            <w:r>
              <w:rPr>
                <w:spacing w:val="-1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le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attività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di </w:t>
            </w:r>
            <w:r>
              <w:rPr>
                <w:spacing w:val="-2"/>
                <w:sz w:val="18"/>
                <w:szCs w:val="18"/>
              </w:rPr>
              <w:t>sostegno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4D94F" w14:textId="77777777" w:rsidR="00504AF2" w:rsidRDefault="00504AF2">
            <w:pPr>
              <w:pStyle w:val="TableParagraph"/>
              <w:tabs>
                <w:tab w:val="left" w:pos="3153"/>
              </w:tabs>
              <w:kinsoku w:val="0"/>
              <w:overflowPunct w:val="0"/>
              <w:spacing w:before="79"/>
              <w:ind w:left="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Numero di ore settimanali </w:t>
            </w:r>
            <w:r>
              <w:rPr>
                <w:sz w:val="18"/>
                <w:szCs w:val="18"/>
                <w:u w:val="single"/>
              </w:rPr>
              <w:tab/>
            </w:r>
          </w:p>
        </w:tc>
      </w:tr>
      <w:tr w:rsidR="003475EE" w14:paraId="0DC41EBF" w14:textId="77777777">
        <w:trPr>
          <w:trHeight w:val="845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38327" w14:textId="77777777" w:rsidR="00504AF2" w:rsidRDefault="00504AF2">
            <w:pPr>
              <w:pStyle w:val="TableParagraph"/>
              <w:kinsoku w:val="0"/>
              <w:overflowPunct w:val="0"/>
              <w:spacing w:before="83" w:line="259" w:lineRule="auto"/>
              <w:ind w:left="110" w:right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Risorse destinate agli interventi</w:t>
            </w:r>
            <w:r>
              <w:rPr>
                <w:spacing w:val="-1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</w:t>
            </w:r>
            <w:r>
              <w:rPr>
                <w:spacing w:val="-1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assistenza igienica e di base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B4BB4" w14:textId="77777777" w:rsidR="00504AF2" w:rsidRDefault="00504AF2">
            <w:pPr>
              <w:pStyle w:val="TableParagraph"/>
              <w:kinsoku w:val="0"/>
              <w:overflowPunct w:val="0"/>
              <w:spacing w:before="83"/>
              <w:ind w:left="107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Descrizione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del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servizio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svolto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dai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collaboratori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scolastici………………………</w:t>
            </w:r>
          </w:p>
        </w:tc>
      </w:tr>
      <w:tr w:rsidR="003475EE" w14:paraId="1735D466" w14:textId="77777777">
        <w:trPr>
          <w:trHeight w:val="1077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C3DA9" w14:textId="77777777" w:rsidR="00504AF2" w:rsidRDefault="00504AF2">
            <w:pPr>
              <w:pStyle w:val="TableParagraph"/>
              <w:kinsoku w:val="0"/>
              <w:overflowPunct w:val="0"/>
              <w:spacing w:before="81" w:line="259" w:lineRule="auto"/>
              <w:ind w:left="110" w:right="571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Risorse professionali destinate</w:t>
            </w:r>
            <w:r>
              <w:rPr>
                <w:spacing w:val="-1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all'assistenza, all'autonomia e/o alla </w:t>
            </w:r>
            <w:r>
              <w:rPr>
                <w:spacing w:val="-2"/>
                <w:sz w:val="18"/>
                <w:szCs w:val="18"/>
              </w:rPr>
              <w:t>comunicazione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63FAF" w14:textId="77777777" w:rsidR="00504AF2" w:rsidRDefault="00504AF2">
            <w:pPr>
              <w:pStyle w:val="TableParagraph"/>
              <w:tabs>
                <w:tab w:val="left" w:pos="5752"/>
                <w:tab w:val="left" w:pos="7267"/>
              </w:tabs>
              <w:kinsoku w:val="0"/>
              <w:overflowPunct w:val="0"/>
              <w:spacing w:before="81" w:line="345" w:lineRule="auto"/>
              <w:ind w:left="107" w:right="51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Tipologia di assistenza / figura professionale </w:t>
            </w:r>
            <w:r>
              <w:rPr>
                <w:sz w:val="18"/>
                <w:szCs w:val="18"/>
                <w:u w:val="single"/>
              </w:rPr>
              <w:tab/>
            </w:r>
            <w:r>
              <w:rPr>
                <w:sz w:val="18"/>
                <w:szCs w:val="18"/>
                <w:u w:val="single"/>
              </w:rPr>
              <w:tab/>
            </w:r>
            <w:r>
              <w:rPr>
                <w:sz w:val="18"/>
                <w:szCs w:val="18"/>
              </w:rPr>
              <w:t xml:space="preserve"> Numero di ore settimanali condivise con l’Ente competente 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ab/>
            </w:r>
          </w:p>
        </w:tc>
      </w:tr>
      <w:tr w:rsidR="003475EE" w14:paraId="7BF8459C" w14:textId="77777777">
        <w:trPr>
          <w:trHeight w:val="1177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20CE6" w14:textId="77777777" w:rsidR="00504AF2" w:rsidRDefault="00504AF2">
            <w:pPr>
              <w:pStyle w:val="TableParagraph"/>
              <w:kinsoku w:val="0"/>
              <w:overflowPunct w:val="0"/>
              <w:spacing w:before="124" w:line="256" w:lineRule="auto"/>
              <w:ind w:left="110" w:right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Altre risorse professionali presenti</w:t>
            </w:r>
            <w:r>
              <w:rPr>
                <w:spacing w:val="-1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nella</w:t>
            </w:r>
            <w:r>
              <w:rPr>
                <w:spacing w:val="-1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scuola/classe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57DBD" w14:textId="77777777" w:rsidR="00504AF2" w:rsidRDefault="00504AF2">
            <w:pPr>
              <w:pStyle w:val="TableParagraph"/>
              <w:kinsoku w:val="0"/>
              <w:overflowPunct w:val="0"/>
              <w:spacing w:before="83" w:line="256" w:lineRule="auto"/>
              <w:ind w:left="107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[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]</w:t>
            </w:r>
            <w:proofErr w:type="gramEnd"/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docenti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del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Consiglio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classe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della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scuola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possesso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del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titolo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specializzazione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per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le attività di sostegno</w:t>
            </w:r>
          </w:p>
          <w:p w14:paraId="2AC59F9E" w14:textId="77777777" w:rsidR="00504AF2" w:rsidRDefault="00504AF2">
            <w:pPr>
              <w:pStyle w:val="TableParagraph"/>
              <w:kinsoku w:val="0"/>
              <w:overflowPunct w:val="0"/>
              <w:spacing w:before="85"/>
              <w:ind w:left="107"/>
              <w:rPr>
                <w:spacing w:val="-2"/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[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]</w:t>
            </w:r>
            <w:proofErr w:type="gramEnd"/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docenti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dell’organico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dell’autonomia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coinvolti/e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progetti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inclusione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specifiche</w:t>
            </w:r>
          </w:p>
          <w:p w14:paraId="7A892FB6" w14:textId="77777777" w:rsidR="00504AF2" w:rsidRDefault="00504AF2">
            <w:pPr>
              <w:pStyle w:val="TableParagraph"/>
              <w:kinsoku w:val="0"/>
              <w:overflowPunct w:val="0"/>
              <w:spacing w:before="13"/>
              <w:ind w:left="107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attività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rivolte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all’alunno/a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e/o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alla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classe</w:t>
            </w:r>
          </w:p>
        </w:tc>
      </w:tr>
    </w:tbl>
    <w:p w14:paraId="7E937278" w14:textId="77777777" w:rsidR="00504AF2" w:rsidRDefault="00504AF2">
      <w:pPr>
        <w:rPr>
          <w:rFonts w:ascii="Wingdings" w:hAnsi="Wingdings" w:cs="Wingdings"/>
          <w:sz w:val="14"/>
          <w:szCs w:val="14"/>
        </w:rPr>
        <w:sectPr w:rsidR="00504AF2">
          <w:pgSz w:w="11910" w:h="16840"/>
          <w:pgMar w:top="1120" w:right="340" w:bottom="896" w:left="560" w:header="0" w:footer="600" w:gutter="0"/>
          <w:cols w:space="720"/>
          <w:noEndnote/>
        </w:sectPr>
      </w:pPr>
    </w:p>
    <w:tbl>
      <w:tblPr>
        <w:tblW w:w="0" w:type="auto"/>
        <w:tblInd w:w="4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4"/>
        <w:gridCol w:w="7797"/>
      </w:tblGrid>
      <w:tr w:rsidR="003475EE" w14:paraId="6451406F" w14:textId="77777777">
        <w:trPr>
          <w:trHeight w:val="313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B6F15" w14:textId="77777777" w:rsidR="00504AF2" w:rsidRDefault="00504AF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184D2" w14:textId="77777777" w:rsidR="00504AF2" w:rsidRDefault="00504AF2">
            <w:pPr>
              <w:pStyle w:val="TableParagraph"/>
              <w:tabs>
                <w:tab w:val="left" w:pos="2098"/>
              </w:tabs>
              <w:kinsoku w:val="0"/>
              <w:overflowPunct w:val="0"/>
              <w:spacing w:line="217" w:lineRule="exact"/>
              <w:ind w:left="107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[ ]</w:t>
            </w:r>
            <w:proofErr w:type="gramEnd"/>
            <w:r>
              <w:rPr>
                <w:sz w:val="18"/>
                <w:szCs w:val="18"/>
              </w:rPr>
              <w:t xml:space="preserve"> altro </w:t>
            </w:r>
            <w:r>
              <w:rPr>
                <w:sz w:val="18"/>
                <w:szCs w:val="18"/>
                <w:u w:val="single"/>
              </w:rPr>
              <w:tab/>
            </w:r>
          </w:p>
        </w:tc>
      </w:tr>
      <w:tr w:rsidR="003475EE" w14:paraId="291892D6" w14:textId="77777777">
        <w:trPr>
          <w:trHeight w:val="864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1BB7E" w14:textId="77777777" w:rsidR="00504AF2" w:rsidRDefault="00504AF2">
            <w:pPr>
              <w:pStyle w:val="TableParagraph"/>
              <w:kinsoku w:val="0"/>
              <w:overflowPunct w:val="0"/>
              <w:spacing w:before="122" w:line="259" w:lineRule="auto"/>
              <w:ind w:left="110" w:right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Uscite didattiche, visite guidate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viaggi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istruzione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28A18" w14:textId="77777777" w:rsidR="00504AF2" w:rsidRDefault="00504AF2">
            <w:pPr>
              <w:pStyle w:val="TableParagraph"/>
              <w:kinsoku w:val="0"/>
              <w:overflowPunct w:val="0"/>
              <w:spacing w:before="81" w:line="259" w:lineRule="auto"/>
              <w:ind w:left="107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Interventi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previsti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per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consentire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all’alunno/a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partecipare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alle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uscite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didattiche,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alle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visite guidate e ai viaggi di istruzione organizzati per la </w:t>
            </w:r>
            <w:r>
              <w:rPr>
                <w:spacing w:val="-2"/>
                <w:sz w:val="18"/>
                <w:szCs w:val="18"/>
              </w:rPr>
              <w:t>classe……………………………………………………………………</w:t>
            </w:r>
          </w:p>
        </w:tc>
      </w:tr>
      <w:tr w:rsidR="003475EE" w14:paraId="50D80C60" w14:textId="77777777">
        <w:trPr>
          <w:trHeight w:val="1173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5E699" w14:textId="77777777" w:rsidR="00504AF2" w:rsidRDefault="00504AF2">
            <w:pPr>
              <w:pStyle w:val="TableParagraph"/>
              <w:kinsoku w:val="0"/>
              <w:overflowPunct w:val="0"/>
              <w:spacing w:before="81" w:line="259" w:lineRule="auto"/>
              <w:ind w:left="110" w:right="167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Strategie</w:t>
            </w:r>
            <w:r>
              <w:rPr>
                <w:spacing w:val="-1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per</w:t>
            </w:r>
            <w:r>
              <w:rPr>
                <w:spacing w:val="-1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la</w:t>
            </w:r>
            <w:r>
              <w:rPr>
                <w:spacing w:val="-1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prevenzione e l’eventuale gestione di situazioni e comportamenti </w:t>
            </w:r>
            <w:r>
              <w:rPr>
                <w:spacing w:val="-2"/>
                <w:sz w:val="18"/>
                <w:szCs w:val="18"/>
              </w:rPr>
              <w:t>problematici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C40AA" w14:textId="77777777" w:rsidR="00504AF2" w:rsidRDefault="00504AF2">
            <w:pPr>
              <w:pStyle w:val="TableParagraph"/>
              <w:kinsoku w:val="0"/>
              <w:overflowPunct w:val="0"/>
              <w:rPr>
                <w:rFonts w:ascii="Wingdings" w:hAnsi="Wingdings" w:cs="Wingdings"/>
                <w:sz w:val="20"/>
                <w:szCs w:val="20"/>
              </w:rPr>
            </w:pPr>
          </w:p>
          <w:p w14:paraId="31B9A5BB" w14:textId="77777777" w:rsidR="00504AF2" w:rsidRDefault="00504AF2">
            <w:pPr>
              <w:pStyle w:val="TableParagraph"/>
              <w:kinsoku w:val="0"/>
              <w:overflowPunct w:val="0"/>
              <w:rPr>
                <w:rFonts w:ascii="Wingdings" w:hAnsi="Wingdings" w:cs="Wingdings"/>
                <w:sz w:val="20"/>
                <w:szCs w:val="20"/>
              </w:rPr>
            </w:pPr>
          </w:p>
          <w:p w14:paraId="3A17C708" w14:textId="77777777" w:rsidR="00504AF2" w:rsidRDefault="00504AF2">
            <w:pPr>
              <w:pStyle w:val="TableParagraph"/>
              <w:kinsoku w:val="0"/>
              <w:overflowPunct w:val="0"/>
              <w:rPr>
                <w:rFonts w:ascii="Wingdings" w:hAnsi="Wingdings" w:cs="Wingdings"/>
                <w:sz w:val="20"/>
                <w:szCs w:val="20"/>
              </w:rPr>
            </w:pPr>
          </w:p>
          <w:p w14:paraId="3D3B5E6A" w14:textId="77777777" w:rsidR="00504AF2" w:rsidRDefault="00504AF2">
            <w:pPr>
              <w:pStyle w:val="TableParagraph"/>
              <w:kinsoku w:val="0"/>
              <w:overflowPunct w:val="0"/>
              <w:rPr>
                <w:rFonts w:ascii="Wingdings" w:hAnsi="Wingdings" w:cs="Wingdings"/>
                <w:sz w:val="20"/>
                <w:szCs w:val="20"/>
              </w:rPr>
            </w:pPr>
          </w:p>
          <w:p w14:paraId="29A1E08D" w14:textId="77777777" w:rsidR="00504AF2" w:rsidRDefault="00504AF2">
            <w:pPr>
              <w:pStyle w:val="TableParagraph"/>
              <w:kinsoku w:val="0"/>
              <w:overflowPunct w:val="0"/>
              <w:spacing w:before="9"/>
              <w:rPr>
                <w:rFonts w:ascii="Wingdings" w:hAnsi="Wingdings" w:cs="Wingdings"/>
                <w:sz w:val="22"/>
                <w:szCs w:val="22"/>
              </w:rPr>
            </w:pPr>
          </w:p>
          <w:p w14:paraId="4230451C" w14:textId="77777777" w:rsidR="00504AF2" w:rsidRDefault="00504AF2">
            <w:pPr>
              <w:pStyle w:val="TableParagraph"/>
              <w:kinsoku w:val="0"/>
              <w:overflowPunct w:val="0"/>
              <w:spacing w:line="20" w:lineRule="exact"/>
              <w:ind w:left="107"/>
              <w:rPr>
                <w:rFonts w:ascii="Wingdings" w:hAnsi="Wingdings" w:cs="Wingdings"/>
                <w:sz w:val="2"/>
                <w:szCs w:val="2"/>
              </w:rPr>
            </w:pPr>
            <w:r>
              <w:rPr>
                <w:rFonts w:ascii="Wingdings" w:hAnsi="Wingdings" w:cs="Wingdings" w:hint="eastAsia"/>
                <w:noProof/>
                <w:sz w:val="2"/>
                <w:szCs w:val="2"/>
              </w:rPr>
              <mc:AlternateContent>
                <mc:Choice Requires="wpg">
                  <w:drawing>
                    <wp:inline distT="0" distB="0" distL="0" distR="0" wp14:anchorId="2226EC89" wp14:editId="4A4D039C">
                      <wp:extent cx="4433570" cy="12700"/>
                      <wp:effectExtent l="9525" t="9525" r="5080" b="0"/>
                      <wp:docPr id="52" name="Group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33570" cy="12700"/>
                                <a:chOff x="0" y="0"/>
                                <a:chExt cx="6982" cy="20"/>
                              </a:xfrm>
                            </wpg:grpSpPr>
                            <wps:wsp>
                              <wps:cNvPr id="53" name="Freeform 7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5"/>
                                  <a:ext cx="6982" cy="1"/>
                                </a:xfrm>
                                <a:custGeom>
                                  <a:avLst/>
                                  <a:gdLst>
                                    <a:gd name="T0" fmla="*/ 0 w 6982"/>
                                    <a:gd name="T1" fmla="*/ 0 h 1"/>
                                    <a:gd name="T2" fmla="*/ 6981 w 6982"/>
                                    <a:gd name="T3" fmla="*/ 0 h 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6982" h="1">
                                      <a:moveTo>
                                        <a:pt x="0" y="0"/>
                                      </a:moveTo>
                                      <a:lnTo>
                                        <a:pt x="698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2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2B585C" id="Group 74" o:spid="_x0000_s1026" style="width:349.1pt;height:1pt;mso-position-horizontal-relative:char;mso-position-vertical-relative:line" coordsize="698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">
                      <v:shape id="Freeform 75" o:spid="_x0000_s1027" style="position:absolute;top:5;width:6982;height:1;visibility:visible;mso-wrap-style:square;v-text-anchor:top" coordsize="6982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" path="m,l6981,e" filled="f" strokeweight=".2mm">
                        <v:path arrowok="t" o:connecttype="custom" o:connectlocs="0,0;6981,0" o:connectangles="0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475EE" w14:paraId="3FA05EE7" w14:textId="77777777">
        <w:trPr>
          <w:trHeight w:val="942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FAA7A" w14:textId="77777777" w:rsidR="00504AF2" w:rsidRDefault="00504AF2">
            <w:pPr>
              <w:pStyle w:val="TableParagraph"/>
              <w:kinsoku w:val="0"/>
              <w:overflowPunct w:val="0"/>
              <w:spacing w:before="122" w:line="259" w:lineRule="auto"/>
              <w:ind w:left="110" w:right="120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Attività o progetti sull’inclusione</w:t>
            </w:r>
            <w:r>
              <w:rPr>
                <w:spacing w:val="-1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rivolti</w:t>
            </w:r>
            <w:r>
              <w:rPr>
                <w:spacing w:val="-1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alla </w:t>
            </w:r>
            <w:r>
              <w:rPr>
                <w:spacing w:val="-2"/>
                <w:sz w:val="18"/>
                <w:szCs w:val="18"/>
              </w:rPr>
              <w:t>classe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BB780" w14:textId="77777777" w:rsidR="00504AF2" w:rsidRDefault="00504AF2">
            <w:pPr>
              <w:pStyle w:val="TableParagraph"/>
              <w:kinsoku w:val="0"/>
              <w:overflowPunct w:val="0"/>
              <w:rPr>
                <w:rFonts w:ascii="Wingdings" w:hAnsi="Wingdings" w:cs="Wingdings"/>
                <w:sz w:val="20"/>
                <w:szCs w:val="20"/>
              </w:rPr>
            </w:pPr>
          </w:p>
          <w:p w14:paraId="725B97A4" w14:textId="77777777" w:rsidR="00504AF2" w:rsidRDefault="00504AF2">
            <w:pPr>
              <w:pStyle w:val="TableParagraph"/>
              <w:kinsoku w:val="0"/>
              <w:overflowPunct w:val="0"/>
              <w:rPr>
                <w:rFonts w:ascii="Wingdings" w:hAnsi="Wingdings" w:cs="Wingdings"/>
                <w:sz w:val="20"/>
                <w:szCs w:val="20"/>
              </w:rPr>
            </w:pPr>
          </w:p>
          <w:p w14:paraId="3ED56F61" w14:textId="77777777" w:rsidR="00504AF2" w:rsidRDefault="00504AF2">
            <w:pPr>
              <w:pStyle w:val="TableParagraph"/>
              <w:kinsoku w:val="0"/>
              <w:overflowPunct w:val="0"/>
              <w:spacing w:before="1"/>
              <w:rPr>
                <w:rFonts w:ascii="Wingdings" w:hAnsi="Wingdings" w:cs="Wingdings"/>
                <w:sz w:val="21"/>
                <w:szCs w:val="21"/>
              </w:rPr>
            </w:pPr>
          </w:p>
          <w:p w14:paraId="1D1EBF5F" w14:textId="77777777" w:rsidR="00504AF2" w:rsidRDefault="00504AF2">
            <w:pPr>
              <w:pStyle w:val="TableParagraph"/>
              <w:kinsoku w:val="0"/>
              <w:overflowPunct w:val="0"/>
              <w:spacing w:line="20" w:lineRule="exact"/>
              <w:ind w:left="107"/>
              <w:rPr>
                <w:rFonts w:ascii="Wingdings" w:hAnsi="Wingdings" w:cs="Wingdings"/>
                <w:sz w:val="2"/>
                <w:szCs w:val="2"/>
              </w:rPr>
            </w:pPr>
            <w:r>
              <w:rPr>
                <w:rFonts w:ascii="Wingdings" w:hAnsi="Wingdings" w:cs="Wingdings" w:hint="eastAsia"/>
                <w:noProof/>
                <w:sz w:val="2"/>
                <w:szCs w:val="2"/>
              </w:rPr>
              <mc:AlternateContent>
                <mc:Choice Requires="wpg">
                  <w:drawing>
                    <wp:inline distT="0" distB="0" distL="0" distR="0" wp14:anchorId="07904839" wp14:editId="452F704C">
                      <wp:extent cx="4433570" cy="12700"/>
                      <wp:effectExtent l="9525" t="9525" r="5080" b="0"/>
                      <wp:docPr id="50" name="Group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33570" cy="12700"/>
                                <a:chOff x="0" y="0"/>
                                <a:chExt cx="6982" cy="20"/>
                              </a:xfrm>
                            </wpg:grpSpPr>
                            <wps:wsp>
                              <wps:cNvPr id="51" name="Freeform 7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5"/>
                                  <a:ext cx="6982" cy="1"/>
                                </a:xfrm>
                                <a:custGeom>
                                  <a:avLst/>
                                  <a:gdLst>
                                    <a:gd name="T0" fmla="*/ 0 w 6982"/>
                                    <a:gd name="T1" fmla="*/ 0 h 1"/>
                                    <a:gd name="T2" fmla="*/ 6981 w 6982"/>
                                    <a:gd name="T3" fmla="*/ 0 h 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6982" h="1">
                                      <a:moveTo>
                                        <a:pt x="0" y="0"/>
                                      </a:moveTo>
                                      <a:lnTo>
                                        <a:pt x="698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2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A0D5C15" id="Group 76" o:spid="_x0000_s1026" style="width:349.1pt;height:1pt;mso-position-horizontal-relative:char;mso-position-vertical-relative:line" coordsize="698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">
                      <v:shape id="Freeform 77" o:spid="_x0000_s1027" style="position:absolute;top:5;width:6982;height:1;visibility:visible;mso-wrap-style:square;v-text-anchor:top" coordsize="6982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" path="m,l6981,e" filled="f" strokeweight=".2mm">
                        <v:path arrowok="t" o:connecttype="custom" o:connectlocs="0,0;6981,0" o:connectangles="0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475EE" w14:paraId="241152C9" w14:textId="77777777">
        <w:trPr>
          <w:trHeight w:val="400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59106" w14:textId="77777777" w:rsidR="00504AF2" w:rsidRDefault="00504AF2">
            <w:pPr>
              <w:pStyle w:val="TableParagraph"/>
              <w:kinsoku w:val="0"/>
              <w:overflowPunct w:val="0"/>
              <w:spacing w:before="81"/>
              <w:ind w:left="110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Trasporto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Scolastico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94323" w14:textId="77777777" w:rsidR="00504AF2" w:rsidRDefault="00504AF2">
            <w:pPr>
              <w:pStyle w:val="TableParagraph"/>
              <w:tabs>
                <w:tab w:val="left" w:pos="6710"/>
              </w:tabs>
              <w:kinsoku w:val="0"/>
              <w:overflowPunct w:val="0"/>
              <w:spacing w:before="100"/>
              <w:ind w:left="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Indicare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le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modalità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svolgimento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del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servizio</w:t>
            </w:r>
            <w:r>
              <w:rPr>
                <w:sz w:val="18"/>
                <w:szCs w:val="18"/>
                <w:u w:val="single"/>
              </w:rPr>
              <w:tab/>
            </w:r>
          </w:p>
        </w:tc>
      </w:tr>
    </w:tbl>
    <w:p w14:paraId="47A19DEC" w14:textId="77777777" w:rsidR="00504AF2" w:rsidRDefault="00504AF2">
      <w:pPr>
        <w:pStyle w:val="Corpotesto"/>
        <w:kinsoku w:val="0"/>
        <w:overflowPunct w:val="0"/>
        <w:spacing w:before="3"/>
        <w:rPr>
          <w:rFonts w:ascii="Wingdings" w:hAnsi="Wingdings" w:cs="Wingdings"/>
          <w:sz w:val="27"/>
          <w:szCs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0" allowOverlap="1" wp14:anchorId="47F3F949" wp14:editId="75AF5203">
                <wp:simplePos x="0" y="0"/>
                <wp:positionH relativeFrom="page">
                  <wp:posOffset>190500</wp:posOffset>
                </wp:positionH>
                <wp:positionV relativeFrom="page">
                  <wp:posOffset>10019030</wp:posOffset>
                </wp:positionV>
                <wp:extent cx="482600" cy="482600"/>
                <wp:effectExtent l="0" t="0" r="0" b="0"/>
                <wp:wrapNone/>
                <wp:docPr id="49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600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F5CD32" w14:textId="77777777" w:rsidR="00504AF2" w:rsidRDefault="00504AF2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76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9B5B261" wp14:editId="6A88F985">
                                  <wp:extent cx="485775" cy="485775"/>
                                  <wp:effectExtent l="0" t="0" r="0" b="0"/>
                                  <wp:docPr id="25" name="Immagin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5775" cy="485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ECDED2D" w14:textId="77777777" w:rsidR="00504AF2" w:rsidRDefault="00504AF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" o:spid="_x0000_s1066" style="position:absolute;margin-left:15pt;margin-top:788.9pt;width:38pt;height:38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" o:allowincell="f" filled="f" stroked="f">
                <v:textbox inset="0,0,0,0">
                  <w:txbxContent>
                    <w:p w:rsidR="00504AF2" w:rsidRDefault="00504AF2">
                      <w:pPr>
                        <w:widowControl/>
                        <w:autoSpaceDE/>
                        <w:autoSpaceDN/>
                        <w:adjustRightInd/>
                        <w:spacing w:line="76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485775" cy="485775"/>
                            <wp:effectExtent l="0" t="0" r="0" b="0"/>
                            <wp:docPr id="25" name="Immagine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5775" cy="485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04AF2" w:rsidRDefault="00504AF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1E342EDB" w14:textId="77777777" w:rsidR="00504AF2" w:rsidRDefault="00504AF2">
      <w:pPr>
        <w:pStyle w:val="Corpotesto"/>
        <w:kinsoku w:val="0"/>
        <w:overflowPunct w:val="0"/>
        <w:spacing w:before="99" w:after="17"/>
        <w:ind w:left="147"/>
        <w:rPr>
          <w:b/>
          <w:bCs/>
          <w:spacing w:val="-2"/>
        </w:rPr>
      </w:pPr>
      <w:r>
        <w:rPr>
          <w:b/>
          <w:bCs/>
        </w:rPr>
        <w:t>Interventi</w:t>
      </w:r>
      <w:r>
        <w:rPr>
          <w:b/>
          <w:bCs/>
          <w:spacing w:val="-7"/>
        </w:rPr>
        <w:t xml:space="preserve"> </w:t>
      </w:r>
      <w:r>
        <w:rPr>
          <w:b/>
          <w:bCs/>
        </w:rPr>
        <w:t>e</w:t>
      </w:r>
      <w:r>
        <w:rPr>
          <w:b/>
          <w:bCs/>
          <w:spacing w:val="-9"/>
        </w:rPr>
        <w:t xml:space="preserve"> </w:t>
      </w:r>
      <w:r>
        <w:rPr>
          <w:b/>
          <w:bCs/>
        </w:rPr>
        <w:t>attività</w:t>
      </w:r>
      <w:r>
        <w:rPr>
          <w:b/>
          <w:bCs/>
          <w:spacing w:val="-8"/>
        </w:rPr>
        <w:t xml:space="preserve"> </w:t>
      </w:r>
      <w:r>
        <w:rPr>
          <w:b/>
          <w:bCs/>
        </w:rPr>
        <w:t>extrascolastiche</w:t>
      </w:r>
      <w:r>
        <w:rPr>
          <w:b/>
          <w:bCs/>
          <w:spacing w:val="-10"/>
        </w:rPr>
        <w:t xml:space="preserve"> </w:t>
      </w:r>
      <w:r>
        <w:rPr>
          <w:b/>
          <w:bCs/>
          <w:spacing w:val="-2"/>
        </w:rPr>
        <w:t>attive</w:t>
      </w:r>
    </w:p>
    <w:tbl>
      <w:tblPr>
        <w:tblW w:w="0" w:type="auto"/>
        <w:tblInd w:w="4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715"/>
        <w:gridCol w:w="1406"/>
        <w:gridCol w:w="3379"/>
        <w:gridCol w:w="2580"/>
      </w:tblGrid>
      <w:tr w:rsidR="003475EE" w14:paraId="6E35F63A" w14:textId="77777777">
        <w:trPr>
          <w:trHeight w:val="106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647B2" w14:textId="77777777" w:rsidR="00504AF2" w:rsidRDefault="00504AF2">
            <w:pPr>
              <w:pStyle w:val="TableParagraph"/>
              <w:kinsoku w:val="0"/>
              <w:overflowPunct w:val="0"/>
              <w:spacing w:before="2" w:line="256" w:lineRule="auto"/>
              <w:ind w:left="110" w:right="575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Attività</w:t>
            </w:r>
            <w:r>
              <w:rPr>
                <w:spacing w:val="-1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terapeutico- </w:t>
            </w:r>
            <w:r>
              <w:rPr>
                <w:spacing w:val="-2"/>
                <w:sz w:val="18"/>
                <w:szCs w:val="18"/>
              </w:rPr>
              <w:t>riabilitative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96416" w14:textId="77777777" w:rsidR="00504AF2" w:rsidRDefault="00504AF2">
            <w:pPr>
              <w:pStyle w:val="TableParagraph"/>
              <w:kinsoku w:val="0"/>
              <w:overflowPunct w:val="0"/>
              <w:ind w:left="110"/>
              <w:rPr>
                <w:spacing w:val="-5"/>
                <w:sz w:val="18"/>
                <w:szCs w:val="18"/>
              </w:rPr>
            </w:pPr>
            <w:r>
              <w:rPr>
                <w:sz w:val="18"/>
                <w:szCs w:val="18"/>
              </w:rPr>
              <w:t>n°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ore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17376" w14:textId="77777777" w:rsidR="00504AF2" w:rsidRDefault="00504AF2">
            <w:pPr>
              <w:pStyle w:val="TableParagraph"/>
              <w:kinsoku w:val="0"/>
              <w:overflowPunct w:val="0"/>
              <w:ind w:left="111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struttura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75D0C" w14:textId="77777777" w:rsidR="00504AF2" w:rsidRDefault="00504AF2">
            <w:pPr>
              <w:pStyle w:val="TableParagraph"/>
              <w:kinsoku w:val="0"/>
              <w:overflowPunct w:val="0"/>
              <w:spacing w:before="2" w:line="256" w:lineRule="auto"/>
              <w:ind w:left="111" w:right="17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Obiettivi</w:t>
            </w:r>
            <w:r>
              <w:rPr>
                <w:spacing w:val="-1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perseguiti</w:t>
            </w:r>
            <w:r>
              <w:rPr>
                <w:spacing w:val="-1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ed</w:t>
            </w:r>
            <w:r>
              <w:rPr>
                <w:spacing w:val="-1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eventuali raccordi con il PEI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94D69" w14:textId="77777777" w:rsidR="00504AF2" w:rsidRDefault="00504AF2">
            <w:pPr>
              <w:pStyle w:val="TableParagraph"/>
              <w:kinsoku w:val="0"/>
              <w:overflowPunct w:val="0"/>
              <w:spacing w:before="2"/>
              <w:ind w:left="112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NOTE</w:t>
            </w:r>
          </w:p>
          <w:p w14:paraId="334B6387" w14:textId="77777777" w:rsidR="00504AF2" w:rsidRDefault="00504AF2">
            <w:pPr>
              <w:pStyle w:val="TableParagraph"/>
              <w:kinsoku w:val="0"/>
              <w:overflowPunct w:val="0"/>
              <w:spacing w:before="18"/>
              <w:ind w:left="112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(altre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informazioni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utili)</w:t>
            </w:r>
          </w:p>
        </w:tc>
      </w:tr>
      <w:tr w:rsidR="003475EE" w14:paraId="40BDF113" w14:textId="77777777">
        <w:trPr>
          <w:trHeight w:val="133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3F427" w14:textId="77777777" w:rsidR="00504AF2" w:rsidRDefault="00504AF2">
            <w:pPr>
              <w:pStyle w:val="TableParagraph"/>
              <w:kinsoku w:val="0"/>
              <w:overflowPunct w:val="0"/>
              <w:spacing w:before="2" w:line="259" w:lineRule="auto"/>
              <w:ind w:left="110" w:right="14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Attività extrascolastiche di</w:t>
            </w:r>
            <w:r>
              <w:rPr>
                <w:spacing w:val="-1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tipo</w:t>
            </w:r>
            <w:r>
              <w:rPr>
                <w:spacing w:val="-1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formale,</w:t>
            </w:r>
            <w:r>
              <w:rPr>
                <w:spacing w:val="-1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informale e non formale (es: attività ludico/ricreative, motorie, artistiche, etc.)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A30FF" w14:textId="77777777" w:rsidR="00504AF2" w:rsidRDefault="00504AF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65C49" w14:textId="77777777" w:rsidR="00504AF2" w:rsidRDefault="00504AF2">
            <w:pPr>
              <w:pStyle w:val="TableParagraph"/>
              <w:kinsoku w:val="0"/>
              <w:overflowPunct w:val="0"/>
              <w:spacing w:line="217" w:lineRule="exact"/>
              <w:ind w:left="111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supporto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F3874" w14:textId="77777777" w:rsidR="00504AF2" w:rsidRDefault="00504AF2">
            <w:pPr>
              <w:pStyle w:val="TableParagraph"/>
              <w:kinsoku w:val="0"/>
              <w:overflowPunct w:val="0"/>
              <w:spacing w:before="2" w:line="254" w:lineRule="auto"/>
              <w:ind w:left="111" w:right="17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Obiettivi</w:t>
            </w:r>
            <w:r>
              <w:rPr>
                <w:spacing w:val="-1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perseguiti</w:t>
            </w:r>
            <w:r>
              <w:rPr>
                <w:spacing w:val="-1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ed</w:t>
            </w:r>
            <w:r>
              <w:rPr>
                <w:spacing w:val="-1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eventuali raccordi con il PEI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5B579" w14:textId="77777777" w:rsidR="00504AF2" w:rsidRDefault="00504AF2">
            <w:pPr>
              <w:pStyle w:val="TableParagraph"/>
              <w:kinsoku w:val="0"/>
              <w:overflowPunct w:val="0"/>
              <w:spacing w:before="2"/>
              <w:ind w:left="112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NOTE</w:t>
            </w:r>
          </w:p>
          <w:p w14:paraId="315FBC0C" w14:textId="77777777" w:rsidR="00504AF2" w:rsidRDefault="00504AF2">
            <w:pPr>
              <w:pStyle w:val="TableParagraph"/>
              <w:kinsoku w:val="0"/>
              <w:overflowPunct w:val="0"/>
              <w:spacing w:before="15"/>
              <w:ind w:left="112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(altre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informazioni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utili)</w:t>
            </w:r>
          </w:p>
        </w:tc>
      </w:tr>
    </w:tbl>
    <w:p w14:paraId="51D64223" w14:textId="77777777" w:rsidR="00504AF2" w:rsidRDefault="00504AF2">
      <w:pPr>
        <w:pStyle w:val="Corpotesto"/>
        <w:tabs>
          <w:tab w:val="left" w:pos="5812"/>
          <w:tab w:val="left" w:pos="7728"/>
        </w:tabs>
        <w:kinsoku w:val="0"/>
        <w:overflowPunct w:val="0"/>
        <w:spacing w:before="122"/>
        <w:ind w:left="147"/>
        <w:rPr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3872" behindDoc="0" locked="0" layoutInCell="0" allowOverlap="1" wp14:anchorId="61EA3DE4" wp14:editId="725536F5">
                <wp:simplePos x="0" y="0"/>
                <wp:positionH relativeFrom="page">
                  <wp:posOffset>607695</wp:posOffset>
                </wp:positionH>
                <wp:positionV relativeFrom="paragraph">
                  <wp:posOffset>242570</wp:posOffset>
                </wp:positionV>
                <wp:extent cx="6668770" cy="814070"/>
                <wp:effectExtent l="0" t="0" r="0" b="0"/>
                <wp:wrapTopAndBottom/>
                <wp:docPr id="42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8770" cy="814070"/>
                          <a:chOff x="957" y="382"/>
                          <a:chExt cx="10502" cy="1282"/>
                        </a:xfrm>
                      </wpg:grpSpPr>
                      <wpg:grpSp>
                        <wpg:cNvPr id="43" name="Group 80"/>
                        <wpg:cNvGrpSpPr>
                          <a:grpSpLocks/>
                        </wpg:cNvGrpSpPr>
                        <wpg:grpSpPr bwMode="auto">
                          <a:xfrm>
                            <a:off x="3367" y="382"/>
                            <a:ext cx="8092" cy="1282"/>
                            <a:chOff x="3367" y="382"/>
                            <a:chExt cx="8092" cy="1282"/>
                          </a:xfrm>
                        </wpg:grpSpPr>
                        <wps:wsp>
                          <wps:cNvPr id="44" name="Freeform 81"/>
                          <wps:cNvSpPr>
                            <a:spLocks/>
                          </wps:cNvSpPr>
                          <wps:spPr bwMode="auto">
                            <a:xfrm>
                              <a:off x="3367" y="382"/>
                              <a:ext cx="8092" cy="1282"/>
                            </a:xfrm>
                            <a:custGeom>
                              <a:avLst/>
                              <a:gdLst>
                                <a:gd name="T0" fmla="*/ 9 w 8092"/>
                                <a:gd name="T1" fmla="*/ 0 h 1282"/>
                                <a:gd name="T2" fmla="*/ 0 w 8092"/>
                                <a:gd name="T3" fmla="*/ 0 h 1282"/>
                                <a:gd name="T4" fmla="*/ 0 w 8092"/>
                                <a:gd name="T5" fmla="*/ 9 h 1282"/>
                                <a:gd name="T6" fmla="*/ 0 w 8092"/>
                                <a:gd name="T7" fmla="*/ 9 h 1282"/>
                                <a:gd name="T8" fmla="*/ 0 w 8092"/>
                                <a:gd name="T9" fmla="*/ 1272 h 1282"/>
                                <a:gd name="T10" fmla="*/ 0 w 8092"/>
                                <a:gd name="T11" fmla="*/ 1282 h 1282"/>
                                <a:gd name="T12" fmla="*/ 9 w 8092"/>
                                <a:gd name="T13" fmla="*/ 1282 h 1282"/>
                                <a:gd name="T14" fmla="*/ 9 w 8092"/>
                                <a:gd name="T15" fmla="*/ 1272 h 1282"/>
                                <a:gd name="T16" fmla="*/ 9 w 8092"/>
                                <a:gd name="T17" fmla="*/ 9 h 1282"/>
                                <a:gd name="T18" fmla="*/ 9 w 8092"/>
                                <a:gd name="T19" fmla="*/ 9 h 1282"/>
                                <a:gd name="T20" fmla="*/ 9 w 8092"/>
                                <a:gd name="T21" fmla="*/ 0 h 12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8092" h="1282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0" y="1282"/>
                                  </a:lnTo>
                                  <a:lnTo>
                                    <a:pt x="9" y="1282"/>
                                  </a:lnTo>
                                  <a:lnTo>
                                    <a:pt x="9" y="1272"/>
                                  </a:lnTo>
                                  <a:lnTo>
                                    <a:pt x="9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82"/>
                          <wps:cNvSpPr>
                            <a:spLocks/>
                          </wps:cNvSpPr>
                          <wps:spPr bwMode="auto">
                            <a:xfrm>
                              <a:off x="3367" y="382"/>
                              <a:ext cx="8092" cy="1282"/>
                            </a:xfrm>
                            <a:custGeom>
                              <a:avLst/>
                              <a:gdLst>
                                <a:gd name="T0" fmla="*/ 8082 w 8092"/>
                                <a:gd name="T1" fmla="*/ 1272 h 1282"/>
                                <a:gd name="T2" fmla="*/ 9 w 8092"/>
                                <a:gd name="T3" fmla="*/ 1272 h 1282"/>
                                <a:gd name="T4" fmla="*/ 9 w 8092"/>
                                <a:gd name="T5" fmla="*/ 1282 h 1282"/>
                                <a:gd name="T6" fmla="*/ 8082 w 8092"/>
                                <a:gd name="T7" fmla="*/ 1282 h 1282"/>
                                <a:gd name="T8" fmla="*/ 8082 w 8092"/>
                                <a:gd name="T9" fmla="*/ 1272 h 12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8092" h="1282">
                                  <a:moveTo>
                                    <a:pt x="8082" y="1272"/>
                                  </a:moveTo>
                                  <a:lnTo>
                                    <a:pt x="9" y="1272"/>
                                  </a:lnTo>
                                  <a:lnTo>
                                    <a:pt x="9" y="1282"/>
                                  </a:lnTo>
                                  <a:lnTo>
                                    <a:pt x="8082" y="1282"/>
                                  </a:lnTo>
                                  <a:lnTo>
                                    <a:pt x="8082" y="12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Freeform 83"/>
                          <wps:cNvSpPr>
                            <a:spLocks/>
                          </wps:cNvSpPr>
                          <wps:spPr bwMode="auto">
                            <a:xfrm>
                              <a:off x="3367" y="382"/>
                              <a:ext cx="8092" cy="1282"/>
                            </a:xfrm>
                            <a:custGeom>
                              <a:avLst/>
                              <a:gdLst>
                                <a:gd name="T0" fmla="*/ 8082 w 8092"/>
                                <a:gd name="T1" fmla="*/ 0 h 1282"/>
                                <a:gd name="T2" fmla="*/ 9 w 8092"/>
                                <a:gd name="T3" fmla="*/ 0 h 1282"/>
                                <a:gd name="T4" fmla="*/ 9 w 8092"/>
                                <a:gd name="T5" fmla="*/ 9 h 1282"/>
                                <a:gd name="T6" fmla="*/ 8082 w 8092"/>
                                <a:gd name="T7" fmla="*/ 9 h 1282"/>
                                <a:gd name="T8" fmla="*/ 8082 w 8092"/>
                                <a:gd name="T9" fmla="*/ 0 h 12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8092" h="1282">
                                  <a:moveTo>
                                    <a:pt x="8082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9" y="9"/>
                                  </a:lnTo>
                                  <a:lnTo>
                                    <a:pt x="8082" y="9"/>
                                  </a:lnTo>
                                  <a:lnTo>
                                    <a:pt x="808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Freeform 84"/>
                          <wps:cNvSpPr>
                            <a:spLocks/>
                          </wps:cNvSpPr>
                          <wps:spPr bwMode="auto">
                            <a:xfrm>
                              <a:off x="3367" y="382"/>
                              <a:ext cx="8092" cy="1282"/>
                            </a:xfrm>
                            <a:custGeom>
                              <a:avLst/>
                              <a:gdLst>
                                <a:gd name="T0" fmla="*/ 8091 w 8092"/>
                                <a:gd name="T1" fmla="*/ 0 h 1282"/>
                                <a:gd name="T2" fmla="*/ 8082 w 8092"/>
                                <a:gd name="T3" fmla="*/ 0 h 1282"/>
                                <a:gd name="T4" fmla="*/ 8082 w 8092"/>
                                <a:gd name="T5" fmla="*/ 9 h 1282"/>
                                <a:gd name="T6" fmla="*/ 8082 w 8092"/>
                                <a:gd name="T7" fmla="*/ 9 h 1282"/>
                                <a:gd name="T8" fmla="*/ 8082 w 8092"/>
                                <a:gd name="T9" fmla="*/ 1272 h 1282"/>
                                <a:gd name="T10" fmla="*/ 8082 w 8092"/>
                                <a:gd name="T11" fmla="*/ 1282 h 1282"/>
                                <a:gd name="T12" fmla="*/ 8091 w 8092"/>
                                <a:gd name="T13" fmla="*/ 1282 h 1282"/>
                                <a:gd name="T14" fmla="*/ 8091 w 8092"/>
                                <a:gd name="T15" fmla="*/ 1272 h 1282"/>
                                <a:gd name="T16" fmla="*/ 8091 w 8092"/>
                                <a:gd name="T17" fmla="*/ 9 h 1282"/>
                                <a:gd name="T18" fmla="*/ 8091 w 8092"/>
                                <a:gd name="T19" fmla="*/ 9 h 1282"/>
                                <a:gd name="T20" fmla="*/ 8091 w 8092"/>
                                <a:gd name="T21" fmla="*/ 0 h 12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8092" h="1282">
                                  <a:moveTo>
                                    <a:pt x="8091" y="0"/>
                                  </a:moveTo>
                                  <a:lnTo>
                                    <a:pt x="8082" y="0"/>
                                  </a:lnTo>
                                  <a:lnTo>
                                    <a:pt x="8082" y="9"/>
                                  </a:lnTo>
                                  <a:lnTo>
                                    <a:pt x="8082" y="9"/>
                                  </a:lnTo>
                                  <a:lnTo>
                                    <a:pt x="8082" y="1272"/>
                                  </a:lnTo>
                                  <a:lnTo>
                                    <a:pt x="8082" y="1282"/>
                                  </a:lnTo>
                                  <a:lnTo>
                                    <a:pt x="8091" y="1282"/>
                                  </a:lnTo>
                                  <a:lnTo>
                                    <a:pt x="8091" y="1272"/>
                                  </a:lnTo>
                                  <a:lnTo>
                                    <a:pt x="8091" y="9"/>
                                  </a:lnTo>
                                  <a:lnTo>
                                    <a:pt x="8091" y="9"/>
                                  </a:lnTo>
                                  <a:lnTo>
                                    <a:pt x="809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8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962" y="387"/>
                            <a:ext cx="2410" cy="1273"/>
                          </a:xfrm>
                          <a:prstGeom prst="rect">
                            <a:avLst/>
                          </a:prstGeom>
                          <a:noFill/>
                          <a:ln w="609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4E8CA6C" w14:textId="77777777" w:rsidR="00504AF2" w:rsidRDefault="00504AF2">
                              <w:pPr>
                                <w:pStyle w:val="Corpotesto"/>
                                <w:kinsoku w:val="0"/>
                                <w:overflowPunct w:val="0"/>
                                <w:spacing w:before="122" w:line="254" w:lineRule="auto"/>
                                <w:ind w:left="105" w:right="14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Specificare</w:t>
                              </w:r>
                              <w:r>
                                <w:rPr>
                                  <w:spacing w:val="-1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i</w:t>
                              </w:r>
                              <w:r>
                                <w:rPr>
                                  <w:spacing w:val="-1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punti</w:t>
                              </w:r>
                              <w:r>
                                <w:rPr>
                                  <w:spacing w:val="-1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oggetto di eventuale revisione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9" o:spid="_x0000_s1067" style="position:absolute;left:0;text-align:left;margin-left:47.85pt;margin-top:19.1pt;width:525.1pt;height:64.1pt;z-index:251663872;mso-wrap-distance-left:0;mso-wrap-distance-right:0;mso-position-horizontal-relative:page;mso-position-vertical-relative:text" coordorigin="957,382" coordsize="10502,1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" o:allowincell="f">
                <v:group id="Group 80" o:spid="_x0000_s1068" style="position:absolute;left:3367;top:382;width:8092;height:1282" coordorigin="3367,382" coordsize="8092,1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81" o:spid="_x0000_s1069" style="position:absolute;left:3367;top:382;width:8092;height:1282;visibility:visible;mso-wrap-style:square;v-text-anchor:top" coordsize="8092,1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" path="m9,l,,,9r,l,1272r,10l9,1282r,-10l9,9r,l9,xe" fillcolor="black" stroked="f">
                    <v:path arrowok="t" o:connecttype="custom" o:connectlocs="9,0;0,0;0,9;0,9;0,1272;0,1282;9,1282;9,1272;9,9;9,9;9,0" o:connectangles="0,0,0,0,0,0,0,0,0,0,0"/>
                  </v:shape>
                  <v:shape id="Freeform 82" o:spid="_x0000_s1070" style="position:absolute;left:3367;top:382;width:8092;height:1282;visibility:visible;mso-wrap-style:square;v-text-anchor:top" coordsize="8092,1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" path="m8082,1272l9,1272r,10l8082,1282r,-10xe" fillcolor="black" stroked="f">
                    <v:path arrowok="t" o:connecttype="custom" o:connectlocs="8082,1272;9,1272;9,1282;8082,1282;8082,1272" o:connectangles="0,0,0,0,0"/>
                  </v:shape>
                  <v:shape id="Freeform 83" o:spid="_x0000_s1071" style="position:absolute;left:3367;top:382;width:8092;height:1282;visibility:visible;mso-wrap-style:square;v-text-anchor:top" coordsize="8092,1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" path="m8082,l9,r,9l8082,9r,-9xe" fillcolor="black" stroked="f">
                    <v:path arrowok="t" o:connecttype="custom" o:connectlocs="8082,0;9,0;9,9;8082,9;8082,0" o:connectangles="0,0,0,0,0"/>
                  </v:shape>
                  <v:shape id="Freeform 84" o:spid="_x0000_s1072" style="position:absolute;left:3367;top:382;width:8092;height:1282;visibility:visible;mso-wrap-style:square;v-text-anchor:top" coordsize="8092,1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" path="m8091,r-9,l8082,9r,l8082,1272r,10l8091,1282r,-10l8091,9r,l8091,xe" fillcolor="black" stroked="f">
                    <v:path arrowok="t" o:connecttype="custom" o:connectlocs="8091,0;8082,0;8082,9;8082,9;8082,1272;8082,1282;8091,1282;8091,1272;8091,9;8091,9;8091,0" o:connectangles="0,0,0,0,0,0,0,0,0,0,0"/>
                  </v:shape>
                </v:group>
                <v:shape id="Text Box 85" o:spid="_x0000_s1073" type="#_x0000_t202" style="position:absolute;left:962;top:387;width:2410;height:1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" filled="f" strokeweight=".16931mm">
                  <v:textbox inset="0,0,0,0">
                    <w:txbxContent>
                      <w:p w:rsidR="00504AF2" w:rsidRDefault="00504AF2">
                        <w:pPr>
                          <w:pStyle w:val="Corpotesto"/>
                          <w:kinsoku w:val="0"/>
                          <w:overflowPunct w:val="0"/>
                          <w:spacing w:before="122" w:line="254" w:lineRule="auto"/>
                          <w:ind w:left="105" w:right="14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Specificare</w:t>
                        </w:r>
                        <w:r>
                          <w:rPr>
                            <w:spacing w:val="-1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pacing w:val="-1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</w:rPr>
                          <w:t>punti</w:t>
                        </w:r>
                        <w:r>
                          <w:rPr>
                            <w:spacing w:val="-1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</w:rPr>
                          <w:t>oggetto di eventuale revisione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b/>
          <w:bCs/>
        </w:rPr>
        <w:t>Revisione</w:t>
      </w:r>
      <w:r>
        <w:rPr>
          <w:b/>
          <w:bCs/>
          <w:spacing w:val="-7"/>
        </w:rPr>
        <w:t xml:space="preserve"> </w:t>
      </w:r>
      <w:r>
        <w:rPr>
          <w:b/>
          <w:bCs/>
        </w:rPr>
        <w:t>a</w:t>
      </w:r>
      <w:r>
        <w:rPr>
          <w:b/>
          <w:bCs/>
          <w:spacing w:val="-7"/>
        </w:rPr>
        <w:t xml:space="preserve"> </w:t>
      </w:r>
      <w:r>
        <w:rPr>
          <w:b/>
          <w:bCs/>
        </w:rPr>
        <w:t>seguito</w:t>
      </w:r>
      <w:r>
        <w:rPr>
          <w:b/>
          <w:bCs/>
          <w:spacing w:val="-6"/>
        </w:rPr>
        <w:t xml:space="preserve"> </w:t>
      </w:r>
      <w:r>
        <w:rPr>
          <w:b/>
          <w:bCs/>
        </w:rPr>
        <w:t>di</w:t>
      </w:r>
      <w:r>
        <w:rPr>
          <w:b/>
          <w:bCs/>
          <w:spacing w:val="-8"/>
        </w:rPr>
        <w:t xml:space="preserve"> </w:t>
      </w:r>
      <w:r>
        <w:rPr>
          <w:b/>
          <w:bCs/>
        </w:rPr>
        <w:t>Verifica</w:t>
      </w:r>
      <w:r>
        <w:rPr>
          <w:b/>
          <w:bCs/>
          <w:spacing w:val="-6"/>
        </w:rPr>
        <w:t xml:space="preserve"> </w:t>
      </w:r>
      <w:r>
        <w:rPr>
          <w:b/>
          <w:bCs/>
          <w:spacing w:val="-2"/>
        </w:rPr>
        <w:t>intermedia</w:t>
      </w:r>
      <w:r>
        <w:rPr>
          <w:b/>
          <w:bCs/>
        </w:rPr>
        <w:tab/>
      </w:r>
      <w:r>
        <w:rPr>
          <w:sz w:val="18"/>
          <w:szCs w:val="18"/>
        </w:rPr>
        <w:t xml:space="preserve">Data: </w:t>
      </w:r>
      <w:r>
        <w:rPr>
          <w:sz w:val="18"/>
          <w:szCs w:val="18"/>
          <w:u w:val="single"/>
        </w:rPr>
        <w:tab/>
      </w:r>
    </w:p>
    <w:p w14:paraId="23B4298F" w14:textId="77777777" w:rsidR="00504AF2" w:rsidRDefault="00504AF2">
      <w:pPr>
        <w:pStyle w:val="Corpotesto"/>
        <w:kinsoku w:val="0"/>
        <w:overflowPunct w:val="0"/>
      </w:pPr>
    </w:p>
    <w:p w14:paraId="51AB1B8E" w14:textId="77777777" w:rsidR="00504AF2" w:rsidRDefault="00504AF2">
      <w:pPr>
        <w:pStyle w:val="Corpotesto"/>
        <w:kinsoku w:val="0"/>
        <w:overflowPunct w:val="0"/>
      </w:pPr>
    </w:p>
    <w:p w14:paraId="2C4CF0CD" w14:textId="77777777" w:rsidR="00504AF2" w:rsidRDefault="00504AF2">
      <w:pPr>
        <w:pStyle w:val="Corpotesto"/>
        <w:kinsoku w:val="0"/>
        <w:overflowPunct w:val="0"/>
      </w:pPr>
    </w:p>
    <w:p w14:paraId="1EBEB6A0" w14:textId="77777777" w:rsidR="00504AF2" w:rsidRDefault="00504AF2">
      <w:pPr>
        <w:pStyle w:val="Corpotesto"/>
        <w:kinsoku w:val="0"/>
        <w:overflowPunct w:val="0"/>
      </w:pPr>
    </w:p>
    <w:p w14:paraId="1570DCE9" w14:textId="77777777" w:rsidR="00504AF2" w:rsidRDefault="00504AF2">
      <w:pPr>
        <w:pStyle w:val="Corpotesto"/>
        <w:kinsoku w:val="0"/>
        <w:overflowPunct w:val="0"/>
      </w:pPr>
    </w:p>
    <w:p w14:paraId="25D7A6BF" w14:textId="77777777" w:rsidR="00504AF2" w:rsidRDefault="00504AF2">
      <w:pPr>
        <w:pStyle w:val="Corpotesto"/>
        <w:kinsoku w:val="0"/>
        <w:overflowPunct w:val="0"/>
      </w:pPr>
    </w:p>
    <w:p w14:paraId="5D24A788" w14:textId="77777777" w:rsidR="00504AF2" w:rsidRDefault="00504AF2">
      <w:pPr>
        <w:pStyle w:val="Corpotesto"/>
        <w:kinsoku w:val="0"/>
        <w:overflowPunct w:val="0"/>
      </w:pPr>
    </w:p>
    <w:p w14:paraId="623BE472" w14:textId="77777777" w:rsidR="00504AF2" w:rsidRDefault="00504AF2">
      <w:pPr>
        <w:pStyle w:val="Corpotesto"/>
        <w:kinsoku w:val="0"/>
        <w:overflowPunct w:val="0"/>
      </w:pPr>
    </w:p>
    <w:p w14:paraId="2EB7D3AA" w14:textId="77777777" w:rsidR="00504AF2" w:rsidRDefault="00504AF2">
      <w:pPr>
        <w:pStyle w:val="Corpotesto"/>
        <w:kinsoku w:val="0"/>
        <w:overflowPunct w:val="0"/>
      </w:pPr>
    </w:p>
    <w:p w14:paraId="5D3FE9F6" w14:textId="77777777" w:rsidR="00504AF2" w:rsidRDefault="00504AF2">
      <w:pPr>
        <w:pStyle w:val="Corpotesto"/>
        <w:kinsoku w:val="0"/>
        <w:overflowPunct w:val="0"/>
      </w:pPr>
    </w:p>
    <w:p w14:paraId="77FF6DF6" w14:textId="77777777" w:rsidR="00504AF2" w:rsidRDefault="00504AF2">
      <w:pPr>
        <w:pStyle w:val="Corpotesto"/>
        <w:kinsoku w:val="0"/>
        <w:overflowPunct w:val="0"/>
      </w:pPr>
    </w:p>
    <w:p w14:paraId="1D2A7047" w14:textId="77777777" w:rsidR="00504AF2" w:rsidRDefault="00504AF2">
      <w:pPr>
        <w:pStyle w:val="Corpotesto"/>
        <w:kinsoku w:val="0"/>
        <w:overflowPunct w:val="0"/>
        <w:spacing w:before="7"/>
        <w:rPr>
          <w:sz w:val="26"/>
          <w:szCs w:val="26"/>
        </w:rPr>
      </w:pPr>
    </w:p>
    <w:p w14:paraId="00221BA7" w14:textId="77777777" w:rsidR="00504AF2" w:rsidRDefault="00504AF2">
      <w:pPr>
        <w:pStyle w:val="Paragrafoelenco"/>
        <w:numPr>
          <w:ilvl w:val="0"/>
          <w:numId w:val="5"/>
        </w:numPr>
        <w:tabs>
          <w:tab w:val="left" w:pos="745"/>
          <w:tab w:val="left" w:pos="791"/>
        </w:tabs>
        <w:kinsoku w:val="0"/>
        <w:overflowPunct w:val="0"/>
        <w:spacing w:before="99"/>
        <w:ind w:left="791" w:right="1584" w:hanging="361"/>
        <w:rPr>
          <w:b/>
          <w:bCs/>
          <w:color w:val="000000"/>
          <w:sz w:val="18"/>
          <w:szCs w:val="18"/>
        </w:rPr>
      </w:pPr>
      <w:r>
        <w:rPr>
          <w:b/>
          <w:bCs/>
          <w:sz w:val="20"/>
          <w:szCs w:val="20"/>
        </w:rPr>
        <w:t>CERTIFICAZIONE</w:t>
      </w:r>
      <w:r>
        <w:rPr>
          <w:b/>
          <w:bCs/>
          <w:spacing w:val="-4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DELLE</w:t>
      </w:r>
      <w:r>
        <w:rPr>
          <w:b/>
          <w:bCs/>
          <w:spacing w:val="-6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COMPETENZE</w:t>
      </w:r>
      <w:r>
        <w:rPr>
          <w:b/>
          <w:bCs/>
          <w:spacing w:val="-6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con</w:t>
      </w:r>
      <w:r>
        <w:rPr>
          <w:b/>
          <w:bCs/>
          <w:spacing w:val="-5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eventuali</w:t>
      </w:r>
      <w:r>
        <w:rPr>
          <w:b/>
          <w:bCs/>
          <w:spacing w:val="-4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note</w:t>
      </w:r>
      <w:r>
        <w:rPr>
          <w:b/>
          <w:bCs/>
          <w:spacing w:val="-6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esplicative</w:t>
      </w:r>
      <w:r>
        <w:rPr>
          <w:b/>
          <w:bCs/>
          <w:spacing w:val="-5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(D.M.</w:t>
      </w:r>
      <w:r>
        <w:rPr>
          <w:b/>
          <w:bCs/>
          <w:spacing w:val="-5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742/2017) [solo per alunni/e in uscita dalle classi terze]</w:t>
      </w:r>
    </w:p>
    <w:p w14:paraId="378B9090" w14:textId="77777777" w:rsidR="00504AF2" w:rsidRDefault="00504AF2">
      <w:pPr>
        <w:pStyle w:val="Corpotesto"/>
        <w:kinsoku w:val="0"/>
        <w:overflowPunct w:val="0"/>
        <w:rPr>
          <w:b/>
          <w:bCs/>
        </w:rPr>
      </w:pPr>
    </w:p>
    <w:tbl>
      <w:tblPr>
        <w:tblW w:w="0" w:type="auto"/>
        <w:tblInd w:w="5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4"/>
        <w:gridCol w:w="5386"/>
      </w:tblGrid>
      <w:tr w:rsidR="003475EE" w14:paraId="7D35BC90" w14:textId="77777777">
        <w:trPr>
          <w:trHeight w:val="460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5B551" w14:textId="77777777" w:rsidR="00504AF2" w:rsidRDefault="00504AF2">
            <w:pPr>
              <w:pStyle w:val="TableParagraph"/>
              <w:kinsoku w:val="0"/>
              <w:overflowPunct w:val="0"/>
              <w:ind w:left="1293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Competenze</w:t>
            </w:r>
            <w:r>
              <w:rPr>
                <w:rFonts w:ascii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chiave</w:t>
            </w:r>
            <w:r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europee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98D7D" w14:textId="77777777" w:rsidR="00504AF2" w:rsidRDefault="00504AF2">
            <w:pPr>
              <w:pStyle w:val="TableParagraph"/>
              <w:kinsoku w:val="0"/>
              <w:overflowPunct w:val="0"/>
              <w:spacing w:line="230" w:lineRule="atLeast"/>
              <w:ind w:left="1044" w:right="940" w:firstLine="28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Competenze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dal</w:t>
            </w:r>
            <w:r>
              <w:rPr>
                <w:rFonts w:ascii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Profilo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dello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studente al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termine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del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primo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ciclo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</w:t>
            </w:r>
            <w:r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istruzione</w:t>
            </w:r>
          </w:p>
        </w:tc>
      </w:tr>
      <w:tr w:rsidR="003475EE" w14:paraId="362F7C2A" w14:textId="77777777">
        <w:trPr>
          <w:trHeight w:val="1499"/>
        </w:trPr>
        <w:tc>
          <w:tcPr>
            <w:tcW w:w="10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FEBD5" w14:textId="77777777" w:rsidR="00504AF2" w:rsidRDefault="00504AF2">
            <w:pPr>
              <w:pStyle w:val="TableParagraph"/>
              <w:kinsoku w:val="0"/>
              <w:overflowPunct w:val="0"/>
              <w:spacing w:before="120"/>
              <w:ind w:left="110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NOTE</w:t>
            </w:r>
            <w:r>
              <w:rPr>
                <w:rFonts w:ascii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ESPLICATIVE</w:t>
            </w:r>
          </w:p>
          <w:p w14:paraId="5957063F" w14:textId="77777777" w:rsidR="00504AF2" w:rsidRDefault="00504AF2">
            <w:pPr>
              <w:pStyle w:val="TableParagraph"/>
              <w:kinsoku w:val="0"/>
              <w:overflowPunct w:val="0"/>
              <w:ind w:left="11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……………………………………………………………………………………………………………………………..</w:t>
            </w:r>
          </w:p>
          <w:p w14:paraId="7A977DBE" w14:textId="77777777" w:rsidR="00504AF2" w:rsidRDefault="00504AF2">
            <w:pPr>
              <w:pStyle w:val="TableParagraph"/>
              <w:kinsoku w:val="0"/>
              <w:overflowPunct w:val="0"/>
              <w:spacing w:before="11"/>
              <w:rPr>
                <w:b/>
                <w:bCs/>
                <w:sz w:val="18"/>
                <w:szCs w:val="18"/>
              </w:rPr>
            </w:pPr>
          </w:p>
          <w:p w14:paraId="20BFE094" w14:textId="77777777" w:rsidR="00504AF2" w:rsidRDefault="00504AF2">
            <w:pPr>
              <w:pStyle w:val="TableParagraph"/>
              <w:kinsoku w:val="0"/>
              <w:overflowPunct w:val="0"/>
              <w:ind w:left="11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……………………………………………………………………………………………………………………………..</w:t>
            </w:r>
          </w:p>
          <w:p w14:paraId="7C175FA9" w14:textId="77777777" w:rsidR="00504AF2" w:rsidRDefault="00504AF2">
            <w:pPr>
              <w:pStyle w:val="TableParagraph"/>
              <w:kinsoku w:val="0"/>
              <w:overflowPunct w:val="0"/>
              <w:spacing w:before="2"/>
              <w:rPr>
                <w:b/>
                <w:bCs/>
                <w:sz w:val="19"/>
                <w:szCs w:val="19"/>
              </w:rPr>
            </w:pPr>
          </w:p>
          <w:p w14:paraId="27BDC4B1" w14:textId="77777777" w:rsidR="00504AF2" w:rsidRDefault="00504AF2">
            <w:pPr>
              <w:pStyle w:val="TableParagraph"/>
              <w:kinsoku w:val="0"/>
              <w:overflowPunct w:val="0"/>
              <w:spacing w:line="210" w:lineRule="exact"/>
              <w:ind w:left="11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……………………………………………………………………………………………………………………………..</w:t>
            </w:r>
          </w:p>
        </w:tc>
      </w:tr>
    </w:tbl>
    <w:p w14:paraId="56BB2422" w14:textId="77777777" w:rsidR="00504AF2" w:rsidRDefault="00504AF2">
      <w:pPr>
        <w:rPr>
          <w:b/>
          <w:bCs/>
          <w:sz w:val="20"/>
          <w:szCs w:val="20"/>
        </w:rPr>
        <w:sectPr w:rsidR="00504AF2">
          <w:pgSz w:w="11910" w:h="16840"/>
          <w:pgMar w:top="1100" w:right="340" w:bottom="780" w:left="560" w:header="0" w:footer="600" w:gutter="0"/>
          <w:cols w:space="720"/>
          <w:noEndnote/>
        </w:sectPr>
      </w:pPr>
    </w:p>
    <w:p w14:paraId="64661420" w14:textId="77777777" w:rsidR="00504AF2" w:rsidRDefault="00504AF2">
      <w:pPr>
        <w:pStyle w:val="Titolo1"/>
        <w:numPr>
          <w:ilvl w:val="0"/>
          <w:numId w:val="5"/>
        </w:numPr>
        <w:tabs>
          <w:tab w:val="left" w:pos="663"/>
        </w:tabs>
        <w:kinsoku w:val="0"/>
        <w:overflowPunct w:val="0"/>
        <w:spacing w:before="76"/>
        <w:ind w:left="663" w:hanging="448"/>
        <w:rPr>
          <w:color w:val="000000"/>
          <w:spacing w:val="-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920" behindDoc="0" locked="0" layoutInCell="0" allowOverlap="1" wp14:anchorId="4A2A3AC2" wp14:editId="511CF1BA">
                <wp:simplePos x="0" y="0"/>
                <wp:positionH relativeFrom="page">
                  <wp:posOffset>473710</wp:posOffset>
                </wp:positionH>
                <wp:positionV relativeFrom="paragraph">
                  <wp:posOffset>259715</wp:posOffset>
                </wp:positionV>
                <wp:extent cx="6746875" cy="6350"/>
                <wp:effectExtent l="0" t="0" r="0" b="0"/>
                <wp:wrapTopAndBottom/>
                <wp:docPr id="41" name="Freeform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6875" cy="6350"/>
                        </a:xfrm>
                        <a:custGeom>
                          <a:avLst/>
                          <a:gdLst>
                            <a:gd name="T0" fmla="*/ 10624 w 10625"/>
                            <a:gd name="T1" fmla="*/ 0 h 10"/>
                            <a:gd name="T2" fmla="*/ 0 w 10625"/>
                            <a:gd name="T3" fmla="*/ 0 h 10"/>
                            <a:gd name="T4" fmla="*/ 0 w 10625"/>
                            <a:gd name="T5" fmla="*/ 9 h 10"/>
                            <a:gd name="T6" fmla="*/ 10624 w 10625"/>
                            <a:gd name="T7" fmla="*/ 9 h 10"/>
                            <a:gd name="T8" fmla="*/ 10624 w 10625"/>
                            <a:gd name="T9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625" h="10">
                              <a:moveTo>
                                <a:pt x="10624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10624" y="9"/>
                              </a:lnTo>
                              <a:lnTo>
                                <a:pt x="106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DB0C90" id="Freeform 86" o:spid="_x0000_s1026" style="position:absolute;margin-left:37.3pt;margin-top:20.45pt;width:531.25pt;height:.5pt;z-index: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2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" o:allowincell="f" path="m10624,l,,,9r10624,l10624,xe" fillcolor="black" stroked="f">
                <v:path arrowok="t" o:connecttype="custom" o:connectlocs="6746240,0;0,0;0,5715;6746240,5715;6746240,0" o:connectangles="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6944" behindDoc="0" locked="0" layoutInCell="0" allowOverlap="1" wp14:anchorId="5E7250D3" wp14:editId="629389D7">
                <wp:simplePos x="0" y="0"/>
                <wp:positionH relativeFrom="page">
                  <wp:posOffset>697865</wp:posOffset>
                </wp:positionH>
                <wp:positionV relativeFrom="paragraph">
                  <wp:posOffset>366395</wp:posOffset>
                </wp:positionV>
                <wp:extent cx="6399530" cy="1126490"/>
                <wp:effectExtent l="0" t="0" r="0" b="0"/>
                <wp:wrapTopAndBottom/>
                <wp:docPr id="36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9530" cy="1126490"/>
                          <a:chOff x="1099" y="577"/>
                          <a:chExt cx="10078" cy="1774"/>
                        </a:xfrm>
                      </wpg:grpSpPr>
                      <wpg:grpSp>
                        <wpg:cNvPr id="37" name="Group 88"/>
                        <wpg:cNvGrpSpPr>
                          <a:grpSpLocks/>
                        </wpg:cNvGrpSpPr>
                        <wpg:grpSpPr bwMode="auto">
                          <a:xfrm>
                            <a:off x="3937" y="577"/>
                            <a:ext cx="7240" cy="1774"/>
                            <a:chOff x="3937" y="577"/>
                            <a:chExt cx="7240" cy="1774"/>
                          </a:xfrm>
                        </wpg:grpSpPr>
                        <wps:wsp>
                          <wps:cNvPr id="38" name="Freeform 89"/>
                          <wps:cNvSpPr>
                            <a:spLocks/>
                          </wps:cNvSpPr>
                          <wps:spPr bwMode="auto">
                            <a:xfrm>
                              <a:off x="3937" y="577"/>
                              <a:ext cx="7240" cy="1774"/>
                            </a:xfrm>
                            <a:custGeom>
                              <a:avLst/>
                              <a:gdLst>
                                <a:gd name="T0" fmla="*/ 9 w 7240"/>
                                <a:gd name="T1" fmla="*/ 0 h 1774"/>
                                <a:gd name="T2" fmla="*/ 0 w 7240"/>
                                <a:gd name="T3" fmla="*/ 0 h 1774"/>
                                <a:gd name="T4" fmla="*/ 0 w 7240"/>
                                <a:gd name="T5" fmla="*/ 9 h 1774"/>
                                <a:gd name="T6" fmla="*/ 0 w 7240"/>
                                <a:gd name="T7" fmla="*/ 9 h 1774"/>
                                <a:gd name="T8" fmla="*/ 0 w 7240"/>
                                <a:gd name="T9" fmla="*/ 1764 h 1774"/>
                                <a:gd name="T10" fmla="*/ 0 w 7240"/>
                                <a:gd name="T11" fmla="*/ 1774 h 1774"/>
                                <a:gd name="T12" fmla="*/ 9 w 7240"/>
                                <a:gd name="T13" fmla="*/ 1774 h 1774"/>
                                <a:gd name="T14" fmla="*/ 9 w 7240"/>
                                <a:gd name="T15" fmla="*/ 1764 h 1774"/>
                                <a:gd name="T16" fmla="*/ 9 w 7240"/>
                                <a:gd name="T17" fmla="*/ 9 h 1774"/>
                                <a:gd name="T18" fmla="*/ 9 w 7240"/>
                                <a:gd name="T19" fmla="*/ 9 h 1774"/>
                                <a:gd name="T20" fmla="*/ 9 w 7240"/>
                                <a:gd name="T21" fmla="*/ 0 h 17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7240" h="1774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1764"/>
                                  </a:lnTo>
                                  <a:lnTo>
                                    <a:pt x="0" y="1774"/>
                                  </a:lnTo>
                                  <a:lnTo>
                                    <a:pt x="9" y="1774"/>
                                  </a:lnTo>
                                  <a:lnTo>
                                    <a:pt x="9" y="1764"/>
                                  </a:lnTo>
                                  <a:lnTo>
                                    <a:pt x="9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90"/>
                          <wps:cNvSpPr>
                            <a:spLocks/>
                          </wps:cNvSpPr>
                          <wps:spPr bwMode="auto">
                            <a:xfrm>
                              <a:off x="3937" y="577"/>
                              <a:ext cx="7240" cy="1774"/>
                            </a:xfrm>
                            <a:custGeom>
                              <a:avLst/>
                              <a:gdLst>
                                <a:gd name="T0" fmla="*/ 7239 w 7240"/>
                                <a:gd name="T1" fmla="*/ 0 h 1774"/>
                                <a:gd name="T2" fmla="*/ 7229 w 7240"/>
                                <a:gd name="T3" fmla="*/ 0 h 1774"/>
                                <a:gd name="T4" fmla="*/ 9 w 7240"/>
                                <a:gd name="T5" fmla="*/ 0 h 1774"/>
                                <a:gd name="T6" fmla="*/ 9 w 7240"/>
                                <a:gd name="T7" fmla="*/ 9 h 1774"/>
                                <a:gd name="T8" fmla="*/ 7229 w 7240"/>
                                <a:gd name="T9" fmla="*/ 9 h 1774"/>
                                <a:gd name="T10" fmla="*/ 7229 w 7240"/>
                                <a:gd name="T11" fmla="*/ 1764 h 1774"/>
                                <a:gd name="T12" fmla="*/ 9 w 7240"/>
                                <a:gd name="T13" fmla="*/ 1764 h 1774"/>
                                <a:gd name="T14" fmla="*/ 9 w 7240"/>
                                <a:gd name="T15" fmla="*/ 1774 h 1774"/>
                                <a:gd name="T16" fmla="*/ 7229 w 7240"/>
                                <a:gd name="T17" fmla="*/ 1774 h 1774"/>
                                <a:gd name="T18" fmla="*/ 7239 w 7240"/>
                                <a:gd name="T19" fmla="*/ 1774 h 1774"/>
                                <a:gd name="T20" fmla="*/ 7239 w 7240"/>
                                <a:gd name="T21" fmla="*/ 1764 h 1774"/>
                                <a:gd name="T22" fmla="*/ 7239 w 7240"/>
                                <a:gd name="T23" fmla="*/ 9 h 1774"/>
                                <a:gd name="T24" fmla="*/ 7239 w 7240"/>
                                <a:gd name="T25" fmla="*/ 9 h 1774"/>
                                <a:gd name="T26" fmla="*/ 7239 w 7240"/>
                                <a:gd name="T27" fmla="*/ 0 h 17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7240" h="1774">
                                  <a:moveTo>
                                    <a:pt x="7239" y="0"/>
                                  </a:moveTo>
                                  <a:lnTo>
                                    <a:pt x="7229" y="0"/>
                                  </a:lnTo>
                                  <a:lnTo>
                                    <a:pt x="9" y="0"/>
                                  </a:lnTo>
                                  <a:lnTo>
                                    <a:pt x="9" y="9"/>
                                  </a:lnTo>
                                  <a:lnTo>
                                    <a:pt x="7229" y="9"/>
                                  </a:lnTo>
                                  <a:lnTo>
                                    <a:pt x="7229" y="1764"/>
                                  </a:lnTo>
                                  <a:lnTo>
                                    <a:pt x="9" y="1764"/>
                                  </a:lnTo>
                                  <a:lnTo>
                                    <a:pt x="9" y="1774"/>
                                  </a:lnTo>
                                  <a:lnTo>
                                    <a:pt x="7229" y="1774"/>
                                  </a:lnTo>
                                  <a:lnTo>
                                    <a:pt x="7239" y="1774"/>
                                  </a:lnTo>
                                  <a:lnTo>
                                    <a:pt x="7239" y="1764"/>
                                  </a:lnTo>
                                  <a:lnTo>
                                    <a:pt x="7239" y="9"/>
                                  </a:lnTo>
                                  <a:lnTo>
                                    <a:pt x="7239" y="9"/>
                                  </a:lnTo>
                                  <a:lnTo>
                                    <a:pt x="723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0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583"/>
                            <a:ext cx="2838" cy="1765"/>
                          </a:xfrm>
                          <a:prstGeom prst="rect">
                            <a:avLst/>
                          </a:prstGeom>
                          <a:noFill/>
                          <a:ln w="609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D9BFA76" w14:textId="77777777" w:rsidR="00504AF2" w:rsidRDefault="00504AF2">
                              <w:pPr>
                                <w:pStyle w:val="Corpotesto"/>
                                <w:kinsoku w:val="0"/>
                                <w:overflowPunct w:val="0"/>
                                <w:spacing w:before="2"/>
                                <w:ind w:left="105"/>
                                <w:rPr>
                                  <w:spacing w:val="-4"/>
                                </w:rPr>
                              </w:pPr>
                              <w:r>
                                <w:rPr>
                                  <w:spacing w:val="-4"/>
                                </w:rPr>
                                <w:t>Verifica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</w:rPr>
                                <w:t>finale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</w:rPr>
                                <w:t>del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</w:rPr>
                                <w:t>PEI.</w:t>
                              </w:r>
                            </w:p>
                            <w:p w14:paraId="23E44B20" w14:textId="77777777" w:rsidR="00504AF2" w:rsidRDefault="00504AF2">
                              <w:pPr>
                                <w:pStyle w:val="Corpotesto"/>
                                <w:kinsoku w:val="0"/>
                                <w:overflowPunct w:val="0"/>
                                <w:spacing w:before="181" w:line="259" w:lineRule="auto"/>
                                <w:ind w:left="105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Valutazione</w:t>
                              </w:r>
                              <w:r>
                                <w:rPr>
                                  <w:spacing w:val="-1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globale</w:t>
                              </w:r>
                              <w:r>
                                <w:rPr>
                                  <w:spacing w:val="-1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dei</w:t>
                              </w:r>
                              <w:r>
                                <w:rPr>
                                  <w:spacing w:val="-1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risultati raggiunti (con riferimento agli elementi di verifica delle varie Sezioni del PEI).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7" o:spid="_x0000_s1074" style="position:absolute;left:0;text-align:left;margin-left:54.95pt;margin-top:28.85pt;width:503.9pt;height:88.7pt;z-index:251666944;mso-wrap-distance-left:0;mso-wrap-distance-right:0;mso-position-horizontal-relative:page;mso-position-vertical-relative:text" coordorigin="1099,577" coordsize="10078,1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" o:allowincell="f">
                <v:group id="Group 88" o:spid="_x0000_s1075" style="position:absolute;left:3937;top:577;width:7240;height:1774" coordorigin="3937,577" coordsize="7240,1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89" o:spid="_x0000_s1076" style="position:absolute;left:3937;top:577;width:7240;height:1774;visibility:visible;mso-wrap-style:square;v-text-anchor:top" coordsize="7240,1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" path="m9,l,,,9r,l,1764r,10l9,1774r,-10l9,9r,l9,xe" fillcolor="black" stroked="f">
                    <v:path arrowok="t" o:connecttype="custom" o:connectlocs="9,0;0,0;0,9;0,9;0,1764;0,1774;9,1774;9,1764;9,9;9,9;9,0" o:connectangles="0,0,0,0,0,0,0,0,0,0,0"/>
                  </v:shape>
                  <v:shape id="Freeform 90" o:spid="_x0000_s1077" style="position:absolute;left:3937;top:577;width:7240;height:1774;visibility:visible;mso-wrap-style:square;v-text-anchor:top" coordsize="7240,1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" path="m7239,r-10,l9,r,9l7229,9r,1755l9,1764r,10l7229,1774r10,l7239,1764,7239,9r,l7239,xe" fillcolor="black" stroked="f">
                    <v:path arrowok="t" o:connecttype="custom" o:connectlocs="7239,0;7229,0;9,0;9,9;7229,9;7229,1764;9,1764;9,1774;7229,1774;7239,1774;7239,1764;7239,9;7239,9;7239,0" o:connectangles="0,0,0,0,0,0,0,0,0,0,0,0,0,0"/>
                  </v:shape>
                </v:group>
                <v:shape id="Text Box 91" o:spid="_x0000_s1078" type="#_x0000_t202" style="position:absolute;left:1104;top:583;width:2838;height:1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" filled="f" strokeweight=".16931mm">
                  <v:textbox inset="0,0,0,0">
                    <w:txbxContent>
                      <w:p w:rsidR="00504AF2" w:rsidRDefault="00504AF2">
                        <w:pPr>
                          <w:pStyle w:val="Corpotesto"/>
                          <w:kinsoku w:val="0"/>
                          <w:overflowPunct w:val="0"/>
                          <w:spacing w:before="2"/>
                          <w:ind w:left="105"/>
                          <w:rPr>
                            <w:spacing w:val="-4"/>
                          </w:rPr>
                        </w:pPr>
                        <w:r>
                          <w:rPr>
                            <w:spacing w:val="-4"/>
                          </w:rPr>
                          <w:t>Verifica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finale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del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PEI.</w:t>
                        </w:r>
                      </w:p>
                      <w:p w:rsidR="00504AF2" w:rsidRDefault="00504AF2">
                        <w:pPr>
                          <w:pStyle w:val="Corpotesto"/>
                          <w:kinsoku w:val="0"/>
                          <w:overflowPunct w:val="0"/>
                          <w:spacing w:before="181" w:line="259" w:lineRule="auto"/>
                          <w:ind w:left="105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Valutazione</w:t>
                        </w:r>
                        <w:r>
                          <w:rPr>
                            <w:spacing w:val="-1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</w:rPr>
                          <w:t>globale</w:t>
                        </w:r>
                        <w:r>
                          <w:rPr>
                            <w:spacing w:val="-1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</w:rPr>
                          <w:t>dei</w:t>
                        </w:r>
                        <w:r>
                          <w:rPr>
                            <w:spacing w:val="-1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</w:rPr>
                          <w:t>risultati raggiunti (con riferimento agli elementi di verifica delle varie Sezioni del PEI).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0" allowOverlap="1" wp14:anchorId="511BD91E" wp14:editId="34652FD6">
                <wp:simplePos x="0" y="0"/>
                <wp:positionH relativeFrom="page">
                  <wp:posOffset>190500</wp:posOffset>
                </wp:positionH>
                <wp:positionV relativeFrom="page">
                  <wp:posOffset>10019030</wp:posOffset>
                </wp:positionV>
                <wp:extent cx="482600" cy="482600"/>
                <wp:effectExtent l="0" t="0" r="0" b="0"/>
                <wp:wrapNone/>
                <wp:docPr id="35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600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EC5CBB" w14:textId="77777777" w:rsidR="00504AF2" w:rsidRDefault="00504AF2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76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23D94BB2" wp14:editId="6239A01D">
                                  <wp:extent cx="485775" cy="485775"/>
                                  <wp:effectExtent l="0" t="0" r="0" b="0"/>
                                  <wp:docPr id="27" name="Immagine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5775" cy="485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1AE3EF7" w14:textId="77777777" w:rsidR="00504AF2" w:rsidRDefault="00504AF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2" o:spid="_x0000_s1079" style="position:absolute;left:0;text-align:left;margin-left:15pt;margin-top:788.9pt;width:38pt;height:38pt;z-index: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" o:allowincell="f" filled="f" stroked="f">
                <v:textbox inset="0,0,0,0">
                  <w:txbxContent>
                    <w:p w:rsidR="00504AF2" w:rsidRDefault="00504AF2">
                      <w:pPr>
                        <w:widowControl/>
                        <w:autoSpaceDE/>
                        <w:autoSpaceDN/>
                        <w:adjustRightInd/>
                        <w:spacing w:line="76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485775" cy="485775"/>
                            <wp:effectExtent l="0" t="0" r="0" b="0"/>
                            <wp:docPr id="27" name="Immagine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5775" cy="485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04AF2" w:rsidRDefault="00504AF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t>Verifica</w:t>
      </w:r>
      <w:r>
        <w:rPr>
          <w:spacing w:val="-4"/>
        </w:rPr>
        <w:t xml:space="preserve"> </w:t>
      </w:r>
      <w:r>
        <w:t>finale/Proposte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risorse</w:t>
      </w:r>
      <w:r>
        <w:rPr>
          <w:spacing w:val="-2"/>
        </w:rPr>
        <w:t xml:space="preserve"> </w:t>
      </w:r>
      <w:r>
        <w:t>professionali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servizi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supporto</w:t>
      </w:r>
      <w:r>
        <w:rPr>
          <w:spacing w:val="-2"/>
        </w:rPr>
        <w:t xml:space="preserve"> necessari</w:t>
      </w:r>
    </w:p>
    <w:p w14:paraId="3B1EFF6B" w14:textId="77777777" w:rsidR="00504AF2" w:rsidRDefault="00504AF2">
      <w:pPr>
        <w:pStyle w:val="Corpotesto"/>
        <w:kinsoku w:val="0"/>
        <w:overflowPunct w:val="0"/>
        <w:spacing w:before="1"/>
        <w:rPr>
          <w:b/>
          <w:bCs/>
          <w:sz w:val="11"/>
          <w:szCs w:val="11"/>
        </w:rPr>
      </w:pPr>
    </w:p>
    <w:p w14:paraId="2F398603" w14:textId="77777777" w:rsidR="00504AF2" w:rsidRDefault="00504AF2">
      <w:pPr>
        <w:pStyle w:val="Corpotesto"/>
        <w:kinsoku w:val="0"/>
        <w:overflowPunct w:val="0"/>
        <w:spacing w:before="6"/>
        <w:rPr>
          <w:b/>
          <w:bCs/>
          <w:sz w:val="13"/>
          <w:szCs w:val="13"/>
        </w:rPr>
      </w:pPr>
    </w:p>
    <w:p w14:paraId="4CD6E845" w14:textId="77777777" w:rsidR="00504AF2" w:rsidRDefault="00504AF2">
      <w:pPr>
        <w:pStyle w:val="Corpotesto"/>
        <w:kinsoku w:val="0"/>
        <w:overflowPunct w:val="0"/>
        <w:spacing w:before="101"/>
        <w:ind w:left="147"/>
        <w:rPr>
          <w:b/>
          <w:bCs/>
          <w:spacing w:val="-5"/>
        </w:rPr>
      </w:pPr>
      <w:r>
        <w:rPr>
          <w:b/>
          <w:bCs/>
          <w:sz w:val="22"/>
          <w:szCs w:val="22"/>
        </w:rPr>
        <w:t>Aggiornamento</w:t>
      </w:r>
      <w:r>
        <w:rPr>
          <w:b/>
          <w:bCs/>
          <w:spacing w:val="-8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delle</w:t>
      </w:r>
      <w:r>
        <w:rPr>
          <w:b/>
          <w:bCs/>
          <w:spacing w:val="-6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condizioni</w:t>
      </w:r>
      <w:r>
        <w:rPr>
          <w:b/>
          <w:bCs/>
          <w:spacing w:val="-7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di</w:t>
      </w:r>
      <w:r>
        <w:rPr>
          <w:b/>
          <w:bCs/>
          <w:spacing w:val="-7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contesto</w:t>
      </w:r>
      <w:r>
        <w:rPr>
          <w:b/>
          <w:bCs/>
          <w:spacing w:val="-7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e</w:t>
      </w:r>
      <w:r>
        <w:rPr>
          <w:b/>
          <w:bCs/>
          <w:spacing w:val="-5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progettazione</w:t>
      </w:r>
      <w:r>
        <w:rPr>
          <w:b/>
          <w:bCs/>
          <w:spacing w:val="-7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per</w:t>
      </w:r>
      <w:r>
        <w:rPr>
          <w:b/>
          <w:bCs/>
          <w:spacing w:val="-7"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l’a.s.</w:t>
      </w:r>
      <w:proofErr w:type="spellEnd"/>
      <w:r>
        <w:rPr>
          <w:b/>
          <w:bCs/>
          <w:spacing w:val="-5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successivo</w:t>
      </w:r>
      <w:r>
        <w:rPr>
          <w:b/>
          <w:bCs/>
          <w:spacing w:val="3"/>
          <w:sz w:val="22"/>
          <w:szCs w:val="22"/>
        </w:rPr>
        <w:t xml:space="preserve"> </w:t>
      </w:r>
      <w:r>
        <w:rPr>
          <w:b/>
          <w:bCs/>
        </w:rPr>
        <w:t>[Sez.</w:t>
      </w:r>
      <w:r>
        <w:rPr>
          <w:b/>
          <w:bCs/>
          <w:spacing w:val="-6"/>
        </w:rPr>
        <w:t xml:space="preserve"> </w:t>
      </w:r>
      <w:r>
        <w:rPr>
          <w:b/>
          <w:bCs/>
        </w:rPr>
        <w:t>5-6-</w:t>
      </w:r>
      <w:r>
        <w:rPr>
          <w:b/>
          <w:bCs/>
          <w:spacing w:val="-5"/>
        </w:rPr>
        <w:t>7]</w:t>
      </w:r>
    </w:p>
    <w:p w14:paraId="6B998E55" w14:textId="77777777" w:rsidR="00504AF2" w:rsidRDefault="00504AF2">
      <w:pPr>
        <w:pStyle w:val="Corpotesto"/>
        <w:kinsoku w:val="0"/>
        <w:overflowPunct w:val="0"/>
        <w:spacing w:before="1"/>
        <w:rPr>
          <w:b/>
          <w:bCs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7968" behindDoc="0" locked="0" layoutInCell="0" allowOverlap="1" wp14:anchorId="28E8F9B6" wp14:editId="0CC09436">
                <wp:simplePos x="0" y="0"/>
                <wp:positionH relativeFrom="page">
                  <wp:posOffset>697865</wp:posOffset>
                </wp:positionH>
                <wp:positionV relativeFrom="paragraph">
                  <wp:posOffset>184785</wp:posOffset>
                </wp:positionV>
                <wp:extent cx="6399530" cy="895350"/>
                <wp:effectExtent l="0" t="0" r="0" b="0"/>
                <wp:wrapTopAndBottom/>
                <wp:docPr id="23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9530" cy="895350"/>
                          <a:chOff x="1099" y="291"/>
                          <a:chExt cx="10078" cy="1410"/>
                        </a:xfrm>
                      </wpg:grpSpPr>
                      <wpg:grpSp>
                        <wpg:cNvPr id="24" name="Group 94"/>
                        <wpg:cNvGrpSpPr>
                          <a:grpSpLocks/>
                        </wpg:cNvGrpSpPr>
                        <wpg:grpSpPr bwMode="auto">
                          <a:xfrm>
                            <a:off x="4503" y="291"/>
                            <a:ext cx="6673" cy="1410"/>
                            <a:chOff x="4503" y="291"/>
                            <a:chExt cx="6673" cy="1410"/>
                          </a:xfrm>
                        </wpg:grpSpPr>
                        <wps:wsp>
                          <wps:cNvPr id="26" name="Freeform 95"/>
                          <wps:cNvSpPr>
                            <a:spLocks/>
                          </wps:cNvSpPr>
                          <wps:spPr bwMode="auto">
                            <a:xfrm>
                              <a:off x="4503" y="291"/>
                              <a:ext cx="6673" cy="1410"/>
                            </a:xfrm>
                            <a:custGeom>
                              <a:avLst/>
                              <a:gdLst>
                                <a:gd name="T0" fmla="*/ 9 w 6673"/>
                                <a:gd name="T1" fmla="*/ 9 h 1410"/>
                                <a:gd name="T2" fmla="*/ 0 w 6673"/>
                                <a:gd name="T3" fmla="*/ 9 h 1410"/>
                                <a:gd name="T4" fmla="*/ 0 w 6673"/>
                                <a:gd name="T5" fmla="*/ 1399 h 1410"/>
                                <a:gd name="T6" fmla="*/ 0 w 6673"/>
                                <a:gd name="T7" fmla="*/ 1409 h 1410"/>
                                <a:gd name="T8" fmla="*/ 9 w 6673"/>
                                <a:gd name="T9" fmla="*/ 1409 h 1410"/>
                                <a:gd name="T10" fmla="*/ 9 w 6673"/>
                                <a:gd name="T11" fmla="*/ 1399 h 1410"/>
                                <a:gd name="T12" fmla="*/ 9 w 6673"/>
                                <a:gd name="T13" fmla="*/ 9 h 14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673" h="1410">
                                  <a:moveTo>
                                    <a:pt x="9" y="9"/>
                                  </a:moveTo>
                                  <a:lnTo>
                                    <a:pt x="0" y="9"/>
                                  </a:lnTo>
                                  <a:lnTo>
                                    <a:pt x="0" y="1399"/>
                                  </a:lnTo>
                                  <a:lnTo>
                                    <a:pt x="0" y="1409"/>
                                  </a:lnTo>
                                  <a:lnTo>
                                    <a:pt x="9" y="1409"/>
                                  </a:lnTo>
                                  <a:lnTo>
                                    <a:pt x="9" y="1399"/>
                                  </a:lnTo>
                                  <a:lnTo>
                                    <a:pt x="9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96"/>
                          <wps:cNvSpPr>
                            <a:spLocks/>
                          </wps:cNvSpPr>
                          <wps:spPr bwMode="auto">
                            <a:xfrm>
                              <a:off x="4503" y="291"/>
                              <a:ext cx="6673" cy="1410"/>
                            </a:xfrm>
                            <a:custGeom>
                              <a:avLst/>
                              <a:gdLst>
                                <a:gd name="T0" fmla="*/ 9 w 6673"/>
                                <a:gd name="T1" fmla="*/ 0 h 1410"/>
                                <a:gd name="T2" fmla="*/ 0 w 6673"/>
                                <a:gd name="T3" fmla="*/ 0 h 1410"/>
                                <a:gd name="T4" fmla="*/ 0 w 6673"/>
                                <a:gd name="T5" fmla="*/ 9 h 1410"/>
                                <a:gd name="T6" fmla="*/ 9 w 6673"/>
                                <a:gd name="T7" fmla="*/ 9 h 1410"/>
                                <a:gd name="T8" fmla="*/ 9 w 6673"/>
                                <a:gd name="T9" fmla="*/ 0 h 14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73" h="1410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97"/>
                          <wps:cNvSpPr>
                            <a:spLocks/>
                          </wps:cNvSpPr>
                          <wps:spPr bwMode="auto">
                            <a:xfrm>
                              <a:off x="4503" y="291"/>
                              <a:ext cx="6673" cy="1410"/>
                            </a:xfrm>
                            <a:custGeom>
                              <a:avLst/>
                              <a:gdLst>
                                <a:gd name="T0" fmla="*/ 6672 w 6673"/>
                                <a:gd name="T1" fmla="*/ 9 h 1410"/>
                                <a:gd name="T2" fmla="*/ 6663 w 6673"/>
                                <a:gd name="T3" fmla="*/ 9 h 1410"/>
                                <a:gd name="T4" fmla="*/ 6663 w 6673"/>
                                <a:gd name="T5" fmla="*/ 1399 h 1410"/>
                                <a:gd name="T6" fmla="*/ 9 w 6673"/>
                                <a:gd name="T7" fmla="*/ 1399 h 1410"/>
                                <a:gd name="T8" fmla="*/ 9 w 6673"/>
                                <a:gd name="T9" fmla="*/ 1409 h 1410"/>
                                <a:gd name="T10" fmla="*/ 6663 w 6673"/>
                                <a:gd name="T11" fmla="*/ 1409 h 1410"/>
                                <a:gd name="T12" fmla="*/ 6672 w 6673"/>
                                <a:gd name="T13" fmla="*/ 1409 h 1410"/>
                                <a:gd name="T14" fmla="*/ 6672 w 6673"/>
                                <a:gd name="T15" fmla="*/ 1399 h 1410"/>
                                <a:gd name="T16" fmla="*/ 6672 w 6673"/>
                                <a:gd name="T17" fmla="*/ 9 h 14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6673" h="1410">
                                  <a:moveTo>
                                    <a:pt x="6672" y="9"/>
                                  </a:moveTo>
                                  <a:lnTo>
                                    <a:pt x="6663" y="9"/>
                                  </a:lnTo>
                                  <a:lnTo>
                                    <a:pt x="6663" y="1399"/>
                                  </a:lnTo>
                                  <a:lnTo>
                                    <a:pt x="9" y="1399"/>
                                  </a:lnTo>
                                  <a:lnTo>
                                    <a:pt x="9" y="1409"/>
                                  </a:lnTo>
                                  <a:lnTo>
                                    <a:pt x="6663" y="1409"/>
                                  </a:lnTo>
                                  <a:lnTo>
                                    <a:pt x="6672" y="1409"/>
                                  </a:lnTo>
                                  <a:lnTo>
                                    <a:pt x="6672" y="1399"/>
                                  </a:lnTo>
                                  <a:lnTo>
                                    <a:pt x="6672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98"/>
                          <wps:cNvSpPr>
                            <a:spLocks/>
                          </wps:cNvSpPr>
                          <wps:spPr bwMode="auto">
                            <a:xfrm>
                              <a:off x="4503" y="291"/>
                              <a:ext cx="6673" cy="1410"/>
                            </a:xfrm>
                            <a:custGeom>
                              <a:avLst/>
                              <a:gdLst>
                                <a:gd name="T0" fmla="*/ 6672 w 6673"/>
                                <a:gd name="T1" fmla="*/ 0 h 1410"/>
                                <a:gd name="T2" fmla="*/ 6663 w 6673"/>
                                <a:gd name="T3" fmla="*/ 0 h 1410"/>
                                <a:gd name="T4" fmla="*/ 9 w 6673"/>
                                <a:gd name="T5" fmla="*/ 0 h 1410"/>
                                <a:gd name="T6" fmla="*/ 9 w 6673"/>
                                <a:gd name="T7" fmla="*/ 9 h 1410"/>
                                <a:gd name="T8" fmla="*/ 6663 w 6673"/>
                                <a:gd name="T9" fmla="*/ 9 h 1410"/>
                                <a:gd name="T10" fmla="*/ 6672 w 6673"/>
                                <a:gd name="T11" fmla="*/ 9 h 1410"/>
                                <a:gd name="T12" fmla="*/ 6672 w 6673"/>
                                <a:gd name="T13" fmla="*/ 0 h 14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673" h="1410">
                                  <a:moveTo>
                                    <a:pt x="6672" y="0"/>
                                  </a:moveTo>
                                  <a:lnTo>
                                    <a:pt x="6663" y="0"/>
                                  </a:lnTo>
                                  <a:lnTo>
                                    <a:pt x="9" y="0"/>
                                  </a:lnTo>
                                  <a:lnTo>
                                    <a:pt x="9" y="9"/>
                                  </a:lnTo>
                                  <a:lnTo>
                                    <a:pt x="6663" y="9"/>
                                  </a:lnTo>
                                  <a:lnTo>
                                    <a:pt x="6672" y="9"/>
                                  </a:lnTo>
                                  <a:lnTo>
                                    <a:pt x="667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3" name="Text Box 99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296"/>
                            <a:ext cx="3405" cy="1400"/>
                          </a:xfrm>
                          <a:prstGeom prst="rect">
                            <a:avLst/>
                          </a:prstGeom>
                          <a:noFill/>
                          <a:ln w="609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3507E09" w14:textId="77777777" w:rsidR="00504AF2" w:rsidRDefault="00504AF2">
                              <w:pPr>
                                <w:pStyle w:val="Corpotesto"/>
                                <w:kinsoku w:val="0"/>
                                <w:overflowPunct w:val="0"/>
                                <w:spacing w:before="2" w:line="259" w:lineRule="auto"/>
                                <w:ind w:left="105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Suggerimenti, proposte, strategie che hanno</w:t>
                              </w:r>
                              <w:r>
                                <w:rPr>
                                  <w:spacing w:val="-1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particolarmente</w:t>
                              </w:r>
                              <w:r>
                                <w:rPr>
                                  <w:spacing w:val="-9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funzionato</w:t>
                              </w:r>
                              <w:r>
                                <w:rPr>
                                  <w:spacing w:val="-1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e</w:t>
                              </w:r>
                              <w:r>
                                <w:rPr>
                                  <w:spacing w:val="-9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che potrebbero essere riproposti; criticità emerse su cui intervenire, etc.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3" o:spid="_x0000_s1080" style="position:absolute;margin-left:54.95pt;margin-top:14.55pt;width:503.9pt;height:70.5pt;z-index:251667968;mso-wrap-distance-left:0;mso-wrap-distance-right:0;mso-position-horizontal-relative:page;mso-position-vertical-relative:text" coordorigin="1099,291" coordsize="10078,1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" o:allowincell="f">
                <v:group id="Group 94" o:spid="_x0000_s1081" style="position:absolute;left:4503;top:291;width:6673;height:1410" coordorigin="4503,291" coordsize="6673,1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95" o:spid="_x0000_s1082" style="position:absolute;left:4503;top:291;width:6673;height:1410;visibility:visible;mso-wrap-style:square;v-text-anchor:top" coordsize="6673,1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" path="m9,9l,9,,1399r,10l9,1409r,-10l9,9xe" fillcolor="black" stroked="f">
                    <v:path arrowok="t" o:connecttype="custom" o:connectlocs="9,9;0,9;0,1399;0,1409;9,1409;9,1399;9,9" o:connectangles="0,0,0,0,0,0,0"/>
                  </v:shape>
                  <v:shape id="Freeform 96" o:spid="_x0000_s1083" style="position:absolute;left:4503;top:291;width:6673;height:1410;visibility:visible;mso-wrap-style:square;v-text-anchor:top" coordsize="6673,1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" path="m9,l,,,9r9,l9,xe" fillcolor="black" stroked="f">
                    <v:path arrowok="t" o:connecttype="custom" o:connectlocs="9,0;0,0;0,9;9,9;9,0" o:connectangles="0,0,0,0,0"/>
                  </v:shape>
                  <v:shape id="Freeform 97" o:spid="_x0000_s1084" style="position:absolute;left:4503;top:291;width:6673;height:1410;visibility:visible;mso-wrap-style:square;v-text-anchor:top" coordsize="6673,1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" path="m6672,9r-9,l6663,1399,9,1399r,10l6663,1409r9,l6672,1399,6672,9xe" fillcolor="black" stroked="f">
                    <v:path arrowok="t" o:connecttype="custom" o:connectlocs="6672,9;6663,9;6663,1399;9,1399;9,1409;6663,1409;6672,1409;6672,1399;6672,9" o:connectangles="0,0,0,0,0,0,0,0,0"/>
                  </v:shape>
                  <v:shape id="Freeform 98" o:spid="_x0000_s1085" style="position:absolute;left:4503;top:291;width:6673;height:1410;visibility:visible;mso-wrap-style:square;v-text-anchor:top" coordsize="6673,1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" path="m6672,r-9,l9,r,9l6663,9r9,l6672,xe" fillcolor="black" stroked="f">
                    <v:path arrowok="t" o:connecttype="custom" o:connectlocs="6672,0;6663,0;9,0;9,9;6663,9;6672,9;6672,0" o:connectangles="0,0,0,0,0,0,0"/>
                  </v:shape>
                </v:group>
                <v:shape id="Text Box 99" o:spid="_x0000_s1086" type="#_x0000_t202" style="position:absolute;left:1104;top:296;width:3405;height:1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" filled="f" strokeweight=".16931mm">
                  <v:textbox inset="0,0,0,0">
                    <w:txbxContent>
                      <w:p w:rsidR="00504AF2" w:rsidRDefault="00504AF2">
                        <w:pPr>
                          <w:pStyle w:val="Corpotesto"/>
                          <w:kinsoku w:val="0"/>
                          <w:overflowPunct w:val="0"/>
                          <w:spacing w:before="2" w:line="259" w:lineRule="auto"/>
                          <w:ind w:left="105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Suggerimenti, proposte, strategie che hanno</w:t>
                        </w:r>
                        <w:r>
                          <w:rPr>
                            <w:spacing w:val="-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</w:rPr>
                          <w:t>particolarmente</w:t>
                        </w:r>
                        <w:r>
                          <w:rPr>
                            <w:spacing w:val="-9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</w:rPr>
                          <w:t>funzionato</w:t>
                        </w:r>
                        <w:r>
                          <w:rPr>
                            <w:spacing w:val="-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pacing w:val="-9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</w:rPr>
                          <w:t>che potrebbero essere riproposti; criticità emerse su cui intervenire, etc.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CF648F6" w14:textId="77777777" w:rsidR="00504AF2" w:rsidRDefault="00504AF2">
      <w:pPr>
        <w:pStyle w:val="Corpotesto"/>
        <w:kinsoku w:val="0"/>
        <w:overflowPunct w:val="0"/>
        <w:spacing w:before="6"/>
        <w:rPr>
          <w:b/>
          <w:bCs/>
          <w:sz w:val="15"/>
          <w:szCs w:val="15"/>
        </w:rPr>
      </w:pPr>
    </w:p>
    <w:p w14:paraId="0F5A0FC3" w14:textId="77777777" w:rsidR="00504AF2" w:rsidRDefault="00504AF2">
      <w:pPr>
        <w:pStyle w:val="Titolo1"/>
        <w:kinsoku w:val="0"/>
        <w:overflowPunct w:val="0"/>
        <w:spacing w:before="101" w:line="417" w:lineRule="auto"/>
        <w:ind w:left="147" w:right="1453" w:firstLine="0"/>
        <w:rPr>
          <w:spacing w:val="-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1" locked="0" layoutInCell="0" allowOverlap="1" wp14:anchorId="53028DF8" wp14:editId="240D3F55">
                <wp:simplePos x="0" y="0"/>
                <wp:positionH relativeFrom="page">
                  <wp:posOffset>431165</wp:posOffset>
                </wp:positionH>
                <wp:positionV relativeFrom="paragraph">
                  <wp:posOffset>277495</wp:posOffset>
                </wp:positionV>
                <wp:extent cx="6789420" cy="6350"/>
                <wp:effectExtent l="0" t="0" r="0" b="0"/>
                <wp:wrapNone/>
                <wp:docPr id="22" name="Freeform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89420" cy="6350"/>
                        </a:xfrm>
                        <a:custGeom>
                          <a:avLst/>
                          <a:gdLst>
                            <a:gd name="T0" fmla="*/ 10691 w 10692"/>
                            <a:gd name="T1" fmla="*/ 0 h 10"/>
                            <a:gd name="T2" fmla="*/ 0 w 10692"/>
                            <a:gd name="T3" fmla="*/ 0 h 10"/>
                            <a:gd name="T4" fmla="*/ 0 w 10692"/>
                            <a:gd name="T5" fmla="*/ 9 h 10"/>
                            <a:gd name="T6" fmla="*/ 10691 w 10692"/>
                            <a:gd name="T7" fmla="*/ 9 h 10"/>
                            <a:gd name="T8" fmla="*/ 10691 w 10692"/>
                            <a:gd name="T9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692" h="10">
                              <a:moveTo>
                                <a:pt x="10691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10691" y="9"/>
                              </a:lnTo>
                              <a:lnTo>
                                <a:pt x="106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D05466" id="Freeform 100" o:spid="_x0000_s1026" style="position:absolute;margin-left:33.95pt;margin-top:21.85pt;width:534.6pt;height:.5pt;z-index:-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9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" o:allowincell="f" path="m10691,l,,,9r10691,l10691,xe" fillcolor="black" stroked="f">
                <v:path arrowok="t" o:connecttype="custom" o:connectlocs="6788785,0;0,0;0,5715;6788785,5715;6788785,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0" allowOverlap="1" wp14:anchorId="2B436A5C" wp14:editId="54541407">
                <wp:simplePos x="0" y="0"/>
                <wp:positionH relativeFrom="page">
                  <wp:posOffset>576580</wp:posOffset>
                </wp:positionH>
                <wp:positionV relativeFrom="paragraph">
                  <wp:posOffset>582295</wp:posOffset>
                </wp:positionV>
                <wp:extent cx="6648450" cy="5421630"/>
                <wp:effectExtent l="0" t="0" r="0" b="0"/>
                <wp:wrapNone/>
                <wp:docPr id="21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5421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550"/>
                              <w:gridCol w:w="3263"/>
                              <w:gridCol w:w="5025"/>
                              <w:gridCol w:w="505"/>
                            </w:tblGrid>
                            <w:tr w:rsidR="003475EE" w14:paraId="56EF226B" w14:textId="77777777">
                              <w:trPr>
                                <w:trHeight w:val="755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one" w:sz="6" w:space="0" w:color="auto"/>
                                    <w:right w:val="single" w:sz="4" w:space="0" w:color="000000"/>
                                  </w:tcBorders>
                                </w:tcPr>
                                <w:p w14:paraId="21DF718C" w14:textId="77777777" w:rsidR="00504AF2" w:rsidRDefault="00504AF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/>
                                    <w:ind w:left="128" w:right="135"/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mera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assistenza materiale, non riconducibili ad interventi 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one" w:sz="6" w:space="0" w:color="auto"/>
                                    <w:right w:val="single" w:sz="4" w:space="0" w:color="000000"/>
                                  </w:tcBorders>
                                </w:tcPr>
                                <w:p w14:paraId="1413CEBF" w14:textId="77777777" w:rsidR="00504AF2" w:rsidRDefault="00504AF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/>
                                    <w:ind w:left="106" w:right="178"/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Assistenza specialistica all’autonomia e/o alla comunicazione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interventi 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2"/>
                                      <w:sz w:val="20"/>
                                      <w:szCs w:val="20"/>
                                    </w:rPr>
                                    <w:t>educativi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  <w:t>):</w:t>
                                  </w:r>
                                </w:p>
                              </w:tc>
                            </w:tr>
                            <w:tr w:rsidR="003475EE" w14:paraId="4F49BE7A" w14:textId="77777777">
                              <w:trPr>
                                <w:trHeight w:val="352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one" w:sz="6" w:space="0" w:color="auto"/>
                                    <w:left w:val="single" w:sz="4" w:space="0" w:color="000000"/>
                                    <w:bottom w:val="none" w:sz="6" w:space="0" w:color="auto"/>
                                    <w:right w:val="single" w:sz="4" w:space="0" w:color="000000"/>
                                  </w:tcBorders>
                                </w:tcPr>
                                <w:p w14:paraId="2F084315" w14:textId="77777777" w:rsidR="00504AF2" w:rsidRDefault="00504AF2">
                                  <w:pPr>
                                    <w:pStyle w:val="TableParagraph"/>
                                    <w:tabs>
                                      <w:tab w:val="left" w:pos="1602"/>
                                    </w:tabs>
                                    <w:kinsoku w:val="0"/>
                                    <w:overflowPunct w:val="0"/>
                                    <w:spacing w:before="30"/>
                                    <w:ind w:left="128"/>
                                    <w:rPr>
                                      <w:rFonts w:ascii="Cambria Math" w:hAnsi="Cambria Math" w:cs="Cambria Math"/>
                                      <w:spacing w:val="-1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pacing w:val="-2"/>
                                      <w:sz w:val="21"/>
                                      <w:szCs w:val="21"/>
                                    </w:rPr>
                                    <w:t>igienica</w:t>
                                  </w:r>
                                  <w:r>
                                    <w:rPr>
                                      <w:i/>
                                      <w:iCs/>
                                      <w:sz w:val="21"/>
                                      <w:szCs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spacing w:val="-10"/>
                                      <w:sz w:val="20"/>
                                      <w:szCs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one" w:sz="6" w:space="0" w:color="auto"/>
                                    <w:left w:val="single" w:sz="4" w:space="0" w:color="000000"/>
                                    <w:bottom w:val="none" w:sz="6" w:space="0" w:color="auto"/>
                                    <w:right w:val="single" w:sz="4" w:space="0" w:color="000000"/>
                                  </w:tcBorders>
                                </w:tcPr>
                                <w:p w14:paraId="6B0238CB" w14:textId="77777777" w:rsidR="00504AF2" w:rsidRDefault="00504AF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91"/>
                                    <w:ind w:left="106"/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</w:tc>
                            </w:tr>
                            <w:tr w:rsidR="003475EE" w14:paraId="54C6DC53" w14:textId="77777777">
                              <w:trPr>
                                <w:trHeight w:val="341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one" w:sz="6" w:space="0" w:color="auto"/>
                                    <w:left w:val="single" w:sz="4" w:space="0" w:color="000000"/>
                                    <w:bottom w:val="none" w:sz="6" w:space="0" w:color="auto"/>
                                    <w:right w:val="single" w:sz="4" w:space="0" w:color="000000"/>
                                  </w:tcBorders>
                                </w:tcPr>
                                <w:p w14:paraId="5B1D3C8A" w14:textId="77777777" w:rsidR="00504AF2" w:rsidRDefault="00504AF2">
                                  <w:pPr>
                                    <w:pStyle w:val="TableParagraph"/>
                                    <w:tabs>
                                      <w:tab w:val="left" w:pos="1633"/>
                                    </w:tabs>
                                    <w:kinsoku w:val="0"/>
                                    <w:overflowPunct w:val="0"/>
                                    <w:spacing w:before="43"/>
                                    <w:ind w:left="128"/>
                                    <w:rPr>
                                      <w:rFonts w:ascii="Cambria Math" w:hAnsi="Cambria Math" w:cs="Cambria Math"/>
                                      <w:spacing w:val="-1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pacing w:val="-2"/>
                                      <w:sz w:val="21"/>
                                      <w:szCs w:val="21"/>
                                    </w:rPr>
                                    <w:t>spostamenti</w:t>
                                  </w:r>
                                  <w:r>
                                    <w:rPr>
                                      <w:i/>
                                      <w:iCs/>
                                      <w:sz w:val="21"/>
                                      <w:szCs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spacing w:val="-10"/>
                                      <w:sz w:val="20"/>
                                      <w:szCs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one" w:sz="6" w:space="0" w:color="auto"/>
                                    <w:left w:val="single" w:sz="4" w:space="0" w:color="000000"/>
                                    <w:bottom w:val="none" w:sz="6" w:space="0" w:color="auto"/>
                                    <w:right w:val="single" w:sz="4" w:space="0" w:color="000000"/>
                                  </w:tcBorders>
                                </w:tcPr>
                                <w:p w14:paraId="0BA85B65" w14:textId="77777777" w:rsidR="00504AF2" w:rsidRDefault="00504AF2">
                                  <w:pPr>
                                    <w:pStyle w:val="TableParagraph"/>
                                    <w:tabs>
                                      <w:tab w:val="left" w:pos="3714"/>
                                    </w:tabs>
                                    <w:kinsoku w:val="0"/>
                                    <w:overflowPunct w:val="0"/>
                                    <w:spacing w:before="63"/>
                                    <w:ind w:left="106"/>
                                    <w:rPr>
                                      <w:rFonts w:ascii="Cambria Math" w:hAnsi="Cambria Math" w:cs="Cambria Math"/>
                                      <w:spacing w:val="-1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pacing w:val="-6"/>
                                      <w:sz w:val="19"/>
                                      <w:szCs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-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-6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2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-6"/>
                                      <w:sz w:val="19"/>
                                      <w:szCs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i/>
                                      <w:iCs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-6"/>
                                      <w:sz w:val="19"/>
                                      <w:szCs w:val="19"/>
                                    </w:rPr>
                                    <w:t>con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-1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-6"/>
                                      <w:sz w:val="19"/>
                                      <w:szCs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i/>
                                      <w:iCs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-6"/>
                                      <w:sz w:val="19"/>
                                      <w:szCs w:val="19"/>
                                    </w:rPr>
                                    <w:t>visiva</w:t>
                                  </w:r>
                                  <w:r>
                                    <w:rPr>
                                      <w:i/>
                                      <w:iCs/>
                                      <w:sz w:val="19"/>
                                      <w:szCs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spacing w:val="-10"/>
                                      <w:sz w:val="18"/>
                                      <w:szCs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3475EE" w14:paraId="425D5597" w14:textId="77777777">
                              <w:trPr>
                                <w:trHeight w:val="343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one" w:sz="6" w:space="0" w:color="auto"/>
                                    <w:left w:val="single" w:sz="4" w:space="0" w:color="000000"/>
                                    <w:bottom w:val="none" w:sz="6" w:space="0" w:color="auto"/>
                                    <w:right w:val="single" w:sz="4" w:space="0" w:color="000000"/>
                                  </w:tcBorders>
                                </w:tcPr>
                                <w:p w14:paraId="6BFF438D" w14:textId="77777777" w:rsidR="00504AF2" w:rsidRDefault="00504AF2">
                                  <w:pPr>
                                    <w:pStyle w:val="TableParagraph"/>
                                    <w:tabs>
                                      <w:tab w:val="left" w:pos="1645"/>
                                    </w:tabs>
                                    <w:kinsoku w:val="0"/>
                                    <w:overflowPunct w:val="0"/>
                                    <w:spacing w:before="66"/>
                                    <w:ind w:left="128"/>
                                    <w:rPr>
                                      <w:rFonts w:ascii="Cambria Math" w:hAnsi="Cambria Math" w:cs="Cambria Math"/>
                                      <w:spacing w:val="-1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pacing w:val="-4"/>
                                      <w:sz w:val="21"/>
                                      <w:szCs w:val="21"/>
                                    </w:rPr>
                                    <w:t>mensa</w:t>
                                  </w:r>
                                  <w:r>
                                    <w:rPr>
                                      <w:i/>
                                      <w:iCs/>
                                      <w:sz w:val="21"/>
                                      <w:szCs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spacing w:val="-10"/>
                                      <w:sz w:val="20"/>
                                      <w:szCs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one" w:sz="6" w:space="0" w:color="auto"/>
                                    <w:left w:val="single" w:sz="4" w:space="0" w:color="000000"/>
                                    <w:bottom w:val="none" w:sz="6" w:space="0" w:color="auto"/>
                                    <w:right w:val="single" w:sz="4" w:space="0" w:color="000000"/>
                                  </w:tcBorders>
                                </w:tcPr>
                                <w:p w14:paraId="3ACF6B8A" w14:textId="77777777" w:rsidR="00504AF2" w:rsidRDefault="00504AF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3"/>
                                    <w:ind w:left="106"/>
                                    <w:rPr>
                                      <w:rFonts w:ascii="Cambria Math" w:hAnsi="Cambria Math" w:cs="Cambria Math"/>
                                      <w:spacing w:val="-1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pacing w:val="-4"/>
                                      <w:sz w:val="19"/>
                                      <w:szCs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-11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-4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-11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-4"/>
                                      <w:sz w:val="19"/>
                                      <w:szCs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-11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-4"/>
                                      <w:sz w:val="19"/>
                                      <w:szCs w:val="19"/>
                                    </w:rPr>
                                    <w:t>con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-11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-4"/>
                                      <w:sz w:val="19"/>
                                      <w:szCs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-11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-4"/>
                                      <w:sz w:val="19"/>
                                      <w:szCs w:val="19"/>
                                    </w:rPr>
                                    <w:t>uditiva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28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spacing w:val="-10"/>
                                      <w:sz w:val="18"/>
                                      <w:szCs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3475EE" w14:paraId="2885176C" w14:textId="77777777">
                              <w:trPr>
                                <w:trHeight w:val="464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one" w:sz="6" w:space="0" w:color="auto"/>
                                    <w:left w:val="single" w:sz="4" w:space="0" w:color="000000"/>
                                    <w:bottom w:val="none" w:sz="6" w:space="0" w:color="auto"/>
                                    <w:right w:val="single" w:sz="4" w:space="0" w:color="000000"/>
                                  </w:tcBorders>
                                </w:tcPr>
                                <w:p w14:paraId="11A94E23" w14:textId="77777777" w:rsidR="00504AF2" w:rsidRDefault="00504AF2">
                                  <w:pPr>
                                    <w:pStyle w:val="TableParagraph"/>
                                    <w:tabs>
                                      <w:tab w:val="left" w:pos="1650"/>
                                      <w:tab w:val="left" w:leader="dot" w:pos="4578"/>
                                    </w:tabs>
                                    <w:kinsoku w:val="0"/>
                                    <w:overflowPunct w:val="0"/>
                                    <w:spacing w:before="86"/>
                                    <w:ind w:left="128"/>
                                    <w:rPr>
                                      <w:i/>
                                      <w:iCs/>
                                      <w:spacing w:val="-10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pacing w:val="-2"/>
                                      <w:sz w:val="21"/>
                                      <w:szCs w:val="21"/>
                                    </w:rPr>
                                    <w:t>altro</w:t>
                                  </w:r>
                                  <w:r>
                                    <w:rPr>
                                      <w:i/>
                                      <w:iCs/>
                                      <w:sz w:val="21"/>
                                      <w:szCs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sz w:val="20"/>
                                      <w:szCs w:val="20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-2"/>
                                      <w:sz w:val="21"/>
                                      <w:szCs w:val="21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1"/>
                                      <w:szCs w:val="21"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  <w:iCs/>
                                      <w:spacing w:val="-10"/>
                                      <w:sz w:val="21"/>
                                      <w:szCs w:val="21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one" w:sz="6" w:space="0" w:color="auto"/>
                                    <w:left w:val="single" w:sz="4" w:space="0" w:color="000000"/>
                                    <w:bottom w:val="none" w:sz="6" w:space="0" w:color="auto"/>
                                    <w:right w:val="single" w:sz="4" w:space="0" w:color="000000"/>
                                  </w:tcBorders>
                                </w:tcPr>
                                <w:p w14:paraId="272744BF" w14:textId="77777777" w:rsidR="00504AF2" w:rsidRDefault="00504AF2">
                                  <w:pPr>
                                    <w:pStyle w:val="TableParagraph"/>
                                    <w:tabs>
                                      <w:tab w:val="left" w:pos="3688"/>
                                    </w:tabs>
                                    <w:kinsoku w:val="0"/>
                                    <w:overflowPunct w:val="0"/>
                                    <w:spacing w:before="16" w:line="214" w:lineRule="exact"/>
                                    <w:ind w:left="106" w:right="552"/>
                                    <w:rPr>
                                      <w:rFonts w:ascii="Cambria Math" w:hAnsi="Cambria Math" w:cs="Cambria Math"/>
                                      <w:spacing w:val="-1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pacing w:val="-4"/>
                                      <w:sz w:val="19"/>
                                      <w:szCs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-11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-4"/>
                                      <w:sz w:val="19"/>
                                      <w:szCs w:val="19"/>
                                    </w:rPr>
                                    <w:t>ad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-8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-4"/>
                                      <w:sz w:val="19"/>
                                      <w:szCs w:val="19"/>
                                    </w:rPr>
                                    <w:t>alunni/e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40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-4"/>
                                      <w:sz w:val="19"/>
                                      <w:szCs w:val="19"/>
                                    </w:rPr>
                                    <w:t>con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-9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-4"/>
                                      <w:sz w:val="19"/>
                                      <w:szCs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-10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-4"/>
                                      <w:sz w:val="19"/>
                                      <w:szCs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-9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-4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-6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-4"/>
                                      <w:sz w:val="19"/>
                                      <w:szCs w:val="19"/>
                                    </w:rPr>
                                    <w:t>disturbi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-10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-4"/>
                                      <w:sz w:val="19"/>
                                      <w:szCs w:val="19"/>
                                    </w:rPr>
                                    <w:t xml:space="preserve">del 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-2"/>
                                      <w:sz w:val="19"/>
                                      <w:szCs w:val="19"/>
                                    </w:rPr>
                                    <w:t>neurosviluppo</w:t>
                                  </w:r>
                                  <w:r>
                                    <w:rPr>
                                      <w:i/>
                                      <w:iCs/>
                                      <w:sz w:val="19"/>
                                      <w:szCs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spacing w:val="-10"/>
                                      <w:sz w:val="18"/>
                                      <w:szCs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3475EE" w14:paraId="590E3DDF" w14:textId="77777777">
                              <w:trPr>
                                <w:trHeight w:val="633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one" w:sz="6" w:space="0" w:color="auto"/>
                                    <w:left w:val="single" w:sz="4" w:space="0" w:color="000000"/>
                                    <w:bottom w:val="none" w:sz="6" w:space="0" w:color="auto"/>
                                    <w:right w:val="single" w:sz="4" w:space="0" w:color="000000"/>
                                  </w:tcBorders>
                                </w:tcPr>
                                <w:p w14:paraId="14E06161" w14:textId="77777777" w:rsidR="00504AF2" w:rsidRDefault="00504AF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16" w:lineRule="exact"/>
                                    <w:ind w:left="128"/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all’assistenza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(collaboratori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scolastici,</w:t>
                                  </w:r>
                                </w:p>
                                <w:p w14:paraId="7F04833A" w14:textId="77777777" w:rsidR="00504AF2" w:rsidRDefault="00504AF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/>
                                    <w:ind w:left="128"/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necessaria)</w:t>
                                  </w: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one" w:sz="6" w:space="0" w:color="auto"/>
                                    <w:left w:val="single" w:sz="4" w:space="0" w:color="000000"/>
                                    <w:bottom w:val="none" w:sz="6" w:space="0" w:color="auto"/>
                                    <w:right w:val="single" w:sz="4" w:space="0" w:color="000000"/>
                                  </w:tcBorders>
                                </w:tcPr>
                                <w:p w14:paraId="6B2B42BA" w14:textId="77777777" w:rsidR="00504AF2" w:rsidRDefault="00504AF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9"/>
                                    <w:rPr>
                                      <w:b/>
                                      <w:bCs/>
                                      <w:sz w:val="31"/>
                                      <w:szCs w:val="31"/>
                                    </w:rPr>
                                  </w:pPr>
                                </w:p>
                                <w:p w14:paraId="75ABC0BE" w14:textId="77777777" w:rsidR="00504AF2" w:rsidRDefault="00504AF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06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u w:val="single"/>
                                    </w:rPr>
                                    <w:t>Educazione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u w:val="single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u w:val="single"/>
                                    </w:rPr>
                                    <w:t>sviluppo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u w:val="single"/>
                                    </w:rPr>
                                    <w:t>dell'autonomia,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  <w:u w:val="single"/>
                                    </w:rPr>
                                    <w:t>nella:</w:t>
                                  </w:r>
                                </w:p>
                              </w:tc>
                            </w:tr>
                            <w:tr w:rsidR="003475EE" w14:paraId="4DB98032" w14:textId="77777777">
                              <w:trPr>
                                <w:trHeight w:val="29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one" w:sz="6" w:space="0" w:color="auto"/>
                                    <w:left w:val="single" w:sz="4" w:space="0" w:color="000000"/>
                                    <w:bottom w:val="none" w:sz="6" w:space="0" w:color="auto"/>
                                    <w:right w:val="single" w:sz="4" w:space="0" w:color="000000"/>
                                  </w:tcBorders>
                                </w:tcPr>
                                <w:p w14:paraId="12686FCD" w14:textId="77777777" w:rsidR="00504AF2" w:rsidRDefault="00504AF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one" w:sz="6" w:space="0" w:color="auto"/>
                                    <w:left w:val="single" w:sz="4" w:space="0" w:color="000000"/>
                                    <w:bottom w:val="none" w:sz="6" w:space="0" w:color="auto"/>
                                    <w:right w:val="single" w:sz="4" w:space="0" w:color="000000"/>
                                  </w:tcBorders>
                                </w:tcPr>
                                <w:p w14:paraId="4B95D281" w14:textId="77777777" w:rsidR="00504AF2" w:rsidRDefault="00504AF2">
                                  <w:pPr>
                                    <w:pStyle w:val="TableParagraph"/>
                                    <w:tabs>
                                      <w:tab w:val="left" w:pos="1155"/>
                                    </w:tabs>
                                    <w:kinsoku w:val="0"/>
                                    <w:overflowPunct w:val="0"/>
                                    <w:spacing w:before="32"/>
                                    <w:ind w:left="106"/>
                                    <w:rPr>
                                      <w:rFonts w:ascii="Cambria Math" w:hAnsi="Cambria Math" w:cs="Cambria Math"/>
                                      <w:spacing w:val="-1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pacing w:val="-4"/>
                                      <w:sz w:val="19"/>
                                      <w:szCs w:val="19"/>
                                    </w:rPr>
                                    <w:t>cura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-10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-4"/>
                                      <w:sz w:val="19"/>
                                      <w:szCs w:val="19"/>
                                    </w:rPr>
                                    <w:t>di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-9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-7"/>
                                      <w:sz w:val="19"/>
                                      <w:szCs w:val="19"/>
                                    </w:rPr>
                                    <w:t>sé</w:t>
                                  </w:r>
                                  <w:r>
                                    <w:rPr>
                                      <w:i/>
                                      <w:iCs/>
                                      <w:sz w:val="19"/>
                                      <w:szCs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spacing w:val="-10"/>
                                      <w:sz w:val="18"/>
                                      <w:szCs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3475EE" w14:paraId="77448B64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one" w:sz="6" w:space="0" w:color="auto"/>
                                    <w:left w:val="single" w:sz="4" w:space="0" w:color="000000"/>
                                    <w:bottom w:val="none" w:sz="6" w:space="0" w:color="auto"/>
                                    <w:right w:val="single" w:sz="4" w:space="0" w:color="000000"/>
                                  </w:tcBorders>
                                </w:tcPr>
                                <w:p w14:paraId="6077D621" w14:textId="77777777" w:rsidR="00504AF2" w:rsidRDefault="00504AF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one" w:sz="6" w:space="0" w:color="auto"/>
                                    <w:left w:val="single" w:sz="4" w:space="0" w:color="000000"/>
                                    <w:bottom w:val="none" w:sz="6" w:space="0" w:color="auto"/>
                                    <w:right w:val="single" w:sz="4" w:space="0" w:color="000000"/>
                                  </w:tcBorders>
                                </w:tcPr>
                                <w:p w14:paraId="705E9344" w14:textId="77777777" w:rsidR="00504AF2" w:rsidRDefault="00504AF2">
                                  <w:pPr>
                                    <w:pStyle w:val="TableParagraph"/>
                                    <w:tabs>
                                      <w:tab w:val="left" w:pos="1131"/>
                                    </w:tabs>
                                    <w:kinsoku w:val="0"/>
                                    <w:overflowPunct w:val="0"/>
                                    <w:spacing w:before="35"/>
                                    <w:ind w:left="106"/>
                                    <w:rPr>
                                      <w:rFonts w:ascii="Cambria Math" w:hAnsi="Cambria Math" w:cs="Cambria Math"/>
                                      <w:spacing w:val="-1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pacing w:val="-2"/>
                                      <w:sz w:val="19"/>
                                      <w:szCs w:val="19"/>
                                    </w:rPr>
                                    <w:t>mensa</w:t>
                                  </w:r>
                                  <w:r>
                                    <w:rPr>
                                      <w:i/>
                                      <w:iCs/>
                                      <w:sz w:val="19"/>
                                      <w:szCs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spacing w:val="-10"/>
                                      <w:sz w:val="18"/>
                                      <w:szCs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3475EE" w14:paraId="2EA40124" w14:textId="77777777">
                              <w:trPr>
                                <w:trHeight w:val="30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one" w:sz="6" w:space="0" w:color="auto"/>
                                    <w:left w:val="single" w:sz="4" w:space="0" w:color="000000"/>
                                    <w:bottom w:val="none" w:sz="6" w:space="0" w:color="auto"/>
                                    <w:right w:val="single" w:sz="4" w:space="0" w:color="000000"/>
                                  </w:tcBorders>
                                </w:tcPr>
                                <w:p w14:paraId="1BA4668E" w14:textId="77777777" w:rsidR="00504AF2" w:rsidRDefault="00504AF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one" w:sz="6" w:space="0" w:color="auto"/>
                                    <w:left w:val="single" w:sz="4" w:space="0" w:color="000000"/>
                                    <w:bottom w:val="none" w:sz="6" w:space="0" w:color="auto"/>
                                    <w:right w:val="single" w:sz="4" w:space="0" w:color="000000"/>
                                  </w:tcBorders>
                                </w:tcPr>
                                <w:p w14:paraId="0CFF065E" w14:textId="77777777" w:rsidR="00504AF2" w:rsidRDefault="00504AF2">
                                  <w:pPr>
                                    <w:pStyle w:val="TableParagraph"/>
                                    <w:tabs>
                                      <w:tab w:val="left" w:pos="1138"/>
                                      <w:tab w:val="left" w:pos="1513"/>
                                      <w:tab w:val="left" w:leader="dot" w:pos="5175"/>
                                    </w:tabs>
                                    <w:kinsoku w:val="0"/>
                                    <w:overflowPunct w:val="0"/>
                                    <w:spacing w:before="35"/>
                                    <w:ind w:left="106"/>
                                    <w:rPr>
                                      <w:i/>
                                      <w:iCs/>
                                      <w:spacing w:val="-10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pacing w:val="-2"/>
                                      <w:sz w:val="19"/>
                                      <w:szCs w:val="19"/>
                                    </w:rPr>
                                    <w:t>altro</w:t>
                                  </w:r>
                                  <w:r>
                                    <w:rPr>
                                      <w:i/>
                                      <w:iCs/>
                                      <w:sz w:val="19"/>
                                      <w:szCs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spacing w:val="-10"/>
                                      <w:sz w:val="18"/>
                                      <w:szCs w:val="18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  <w:iCs/>
                                      <w:spacing w:val="-2"/>
                                      <w:sz w:val="19"/>
                                      <w:szCs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9"/>
                                      <w:szCs w:val="19"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  <w:iCs/>
                                      <w:spacing w:val="-10"/>
                                      <w:sz w:val="19"/>
                                      <w:szCs w:val="19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3475EE" w14:paraId="1491DB7B" w14:textId="77777777">
                              <w:trPr>
                                <w:trHeight w:val="26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one" w:sz="6" w:space="0" w:color="auto"/>
                                    <w:left w:val="single" w:sz="4" w:space="0" w:color="000000"/>
                                    <w:bottom w:val="none" w:sz="6" w:space="0" w:color="auto"/>
                                    <w:right w:val="single" w:sz="4" w:space="0" w:color="000000"/>
                                  </w:tcBorders>
                                </w:tcPr>
                                <w:p w14:paraId="64CC965F" w14:textId="77777777" w:rsidR="00504AF2" w:rsidRDefault="00504AF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one" w:sz="6" w:space="0" w:color="auto"/>
                                    <w:left w:val="single" w:sz="4" w:space="0" w:color="000000"/>
                                    <w:bottom w:val="none" w:sz="6" w:space="0" w:color="auto"/>
                                    <w:right w:val="single" w:sz="4" w:space="0" w:color="000000"/>
                                  </w:tcBorders>
                                </w:tcPr>
                                <w:p w14:paraId="17B1A19E" w14:textId="77777777" w:rsidR="00504AF2" w:rsidRDefault="00504AF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2" w:line="205" w:lineRule="exact"/>
                                    <w:ind w:left="106"/>
                                    <w:rPr>
                                      <w:spacing w:val="-4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agli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all’autonomia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szCs w:val="18"/>
                                    </w:rPr>
                                    <w:t>alla</w:t>
                                  </w:r>
                                </w:p>
                              </w:tc>
                            </w:tr>
                            <w:tr w:rsidR="003475EE" w14:paraId="28738A7D" w14:textId="77777777">
                              <w:trPr>
                                <w:trHeight w:val="232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one" w:sz="6" w:space="0" w:color="auto"/>
                                    <w:left w:val="single" w:sz="4" w:space="0" w:color="000000"/>
                                    <w:bottom w:val="none" w:sz="6" w:space="0" w:color="auto"/>
                                    <w:right w:val="single" w:sz="4" w:space="0" w:color="000000"/>
                                  </w:tcBorders>
                                </w:tcPr>
                                <w:p w14:paraId="3A9DB030" w14:textId="77777777" w:rsidR="00504AF2" w:rsidRDefault="00504AF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one" w:sz="6" w:space="0" w:color="auto"/>
                                    <w:left w:val="single" w:sz="4" w:space="0" w:color="000000"/>
                                    <w:bottom w:val="none" w:sz="6" w:space="0" w:color="auto"/>
                                    <w:right w:val="single" w:sz="4" w:space="0" w:color="000000"/>
                                  </w:tcBorders>
                                </w:tcPr>
                                <w:p w14:paraId="4E7CE53F" w14:textId="77777777" w:rsidR="00504AF2" w:rsidRDefault="00504AF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7" w:line="205" w:lineRule="exact"/>
                                    <w:ind w:left="106"/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(educatori,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ritenuta</w:t>
                                  </w:r>
                                </w:p>
                              </w:tc>
                            </w:tr>
                            <w:tr w:rsidR="003475EE" w14:paraId="151FAE55" w14:textId="77777777">
                              <w:trPr>
                                <w:trHeight w:val="403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one" w:sz="6" w:space="0" w:color="auto"/>
                                    <w:left w:val="single" w:sz="4" w:space="0" w:color="000000"/>
                                    <w:bottom w:val="double" w:sz="2" w:space="0" w:color="000000"/>
                                    <w:right w:val="single" w:sz="4" w:space="0" w:color="000000"/>
                                  </w:tcBorders>
                                </w:tcPr>
                                <w:p w14:paraId="7394A6C3" w14:textId="77777777" w:rsidR="00504AF2" w:rsidRDefault="00504AF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one" w:sz="6" w:space="0" w:color="auto"/>
                                    <w:left w:val="single" w:sz="4" w:space="0" w:color="000000"/>
                                    <w:bottom w:val="double" w:sz="2" w:space="0" w:color="000000"/>
                                    <w:right w:val="single" w:sz="4" w:space="0" w:color="000000"/>
                                  </w:tcBorders>
                                </w:tcPr>
                                <w:p w14:paraId="28CE8060" w14:textId="77777777" w:rsidR="00504AF2" w:rsidRDefault="00504AF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7"/>
                                    <w:ind w:left="106"/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necessaria)</w:t>
                                  </w:r>
                                </w:p>
                              </w:tc>
                            </w:tr>
                            <w:tr w:rsidR="003475EE" w14:paraId="68FE52A3" w14:textId="77777777">
                              <w:trPr>
                                <w:trHeight w:val="2823"/>
                              </w:trPr>
                              <w:tc>
                                <w:tcPr>
                                  <w:tcW w:w="9838" w:type="dxa"/>
                                  <w:gridSpan w:val="3"/>
                                  <w:tcBorders>
                                    <w:top w:val="double" w:sz="2" w:space="0" w:color="000000"/>
                                    <w:left w:val="single" w:sz="4" w:space="0" w:color="000000"/>
                                    <w:bottom w:val="double" w:sz="2" w:space="0" w:color="000000"/>
                                    <w:right w:val="single" w:sz="4" w:space="0" w:color="000000"/>
                                  </w:tcBorders>
                                </w:tcPr>
                                <w:p w14:paraId="7B6FA2FB" w14:textId="77777777" w:rsidR="00504AF2" w:rsidRDefault="00504AF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8"/>
                                    <w:ind w:left="94"/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pacing w:val="-2"/>
                                      <w:sz w:val="20"/>
                                      <w:szCs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2"/>
                                      <w:sz w:val="20"/>
                                      <w:szCs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2"/>
                                      <w:sz w:val="20"/>
                                      <w:szCs w:val="20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2"/>
                                      <w:sz w:val="20"/>
                                      <w:szCs w:val="20"/>
                                    </w:rPr>
                                    <w:t>sanitario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  <w:t>comprendono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  <w:t>eventuali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  <w:t>farmaci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  <w:t>altri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  <w:t>supporto</w:t>
                                  </w:r>
                                </w:p>
                                <w:p w14:paraId="04CC688E" w14:textId="77777777" w:rsidR="00504AF2" w:rsidRDefault="00504AF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/>
                                    <w:ind w:left="94"/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funzioni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vitali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assicurare,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secondo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bisogni,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durante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l’orario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  <w:t>scolastico.</w:t>
                                  </w:r>
                                </w:p>
                                <w:p w14:paraId="30D3BC52" w14:textId="77777777" w:rsidR="00504AF2" w:rsidRDefault="00504AF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/>
                                    <w:ind w:left="94"/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  <w:t>farmaci:</w:t>
                                  </w:r>
                                </w:p>
                                <w:p w14:paraId="45EC5A20" w14:textId="77777777" w:rsidR="00504AF2" w:rsidRDefault="00504AF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93"/>
                                    <w:ind w:left="94" w:right="33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[]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possesso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sanitario,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né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l’esercizio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tecnica da parte dell’adulto somministratore, ma solo adeguata formazione delle figure professionali coinvolte. Pertanto, possono essere coinvolte figure interne all’istituzione scolastica.</w:t>
                                  </w:r>
                                </w:p>
                                <w:p w14:paraId="174A4A48" w14:textId="77777777" w:rsidR="00504AF2" w:rsidRDefault="00504AF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 w:line="241" w:lineRule="exact"/>
                                    <w:ind w:left="94"/>
                                    <w:jc w:val="both"/>
                                    <w:rPr>
                                      <w:spacing w:val="-5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[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]</w:t>
                                  </w:r>
                                  <w:proofErr w:type="gramEnd"/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parte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dell’adulto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somministratore,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tali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  <w:szCs w:val="20"/>
                                    </w:rPr>
                                    <w:t>da</w:t>
                                  </w:r>
                                </w:p>
                                <w:p w14:paraId="181058AB" w14:textId="77777777" w:rsidR="00504AF2" w:rsidRDefault="00504AF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richiedere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coinvolgimento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professionali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  <w:t>esterne.</w:t>
                                  </w:r>
                                </w:p>
                                <w:p w14:paraId="4626478D" w14:textId="77777777" w:rsidR="00504AF2" w:rsidRDefault="00504AF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93" w:line="241" w:lineRule="exact"/>
                                    <w:ind w:left="94"/>
                                    <w:jc w:val="both"/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Altre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spacing w:val="2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ed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riferibili</w:t>
                                  </w:r>
                                  <w:r>
                                    <w:rPr>
                                      <w:spacing w:val="2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esclusivamente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specifica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2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sono</w:t>
                                  </w:r>
                                  <w:r>
                                    <w:rPr>
                                      <w:spacing w:val="2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definiti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nelle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  <w:t>modalità</w:t>
                                  </w:r>
                                </w:p>
                                <w:p w14:paraId="4593C53D" w14:textId="77777777" w:rsidR="00504AF2" w:rsidRDefault="00504AF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35" w:lineRule="exact"/>
                                    <w:ind w:left="94"/>
                                    <w:jc w:val="both"/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ritenute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più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idonee,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conservando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relativa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documentazione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nel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fascicolo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personale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dell’alunno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  <w:t>dell’alunna.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one" w:sz="6" w:space="0" w:color="auto"/>
                                  </w:tcBorders>
                                </w:tcPr>
                                <w:p w14:paraId="510286E8" w14:textId="77777777" w:rsidR="00504AF2" w:rsidRDefault="00504AF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475EE" w14:paraId="649A1E1B" w14:textId="77777777">
                              <w:trPr>
                                <w:trHeight w:val="941"/>
                              </w:trPr>
                              <w:tc>
                                <w:tcPr>
                                  <w:tcW w:w="1550" w:type="dxa"/>
                                  <w:tcBorders>
                                    <w:top w:val="double" w:sz="2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FB527AE" w14:textId="77777777" w:rsidR="00504AF2" w:rsidRDefault="00504AF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18" w:line="259" w:lineRule="auto"/>
                                    <w:ind w:left="99" w:right="108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Arredi speciali, Ausili didattici, informatici,</w:t>
                                  </w:r>
                                  <w:r>
                                    <w:rPr>
                                      <w:spacing w:val="-1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ecc.)</w:t>
                                  </w:r>
                                </w:p>
                              </w:tc>
                              <w:tc>
                                <w:tcPr>
                                  <w:tcW w:w="8793" w:type="dxa"/>
                                  <w:gridSpan w:val="3"/>
                                  <w:tcBorders>
                                    <w:top w:val="none" w:sz="6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3C030B3" w14:textId="77777777" w:rsidR="00504AF2" w:rsidRDefault="00504AF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b/>
                                      <w:bCs/>
                                      <w:sz w:val="29"/>
                                      <w:szCs w:val="29"/>
                                    </w:rPr>
                                  </w:pPr>
                                </w:p>
                                <w:p w14:paraId="5F1931D8" w14:textId="77777777" w:rsidR="00504AF2" w:rsidRDefault="00504AF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07"/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Specificare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tipologia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modalità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utilizzo</w:t>
                                  </w:r>
                                </w:p>
                              </w:tc>
                            </w:tr>
                          </w:tbl>
                          <w:p w14:paraId="0781EE91" w14:textId="77777777" w:rsidR="00504AF2" w:rsidRDefault="00504AF2">
                            <w:pPr>
                              <w:pStyle w:val="Corpotesto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436A5C" id="_x0000_t202" coordsize="21600,21600" o:spt="202" path="m,l,21600r21600,l21600,xe">
                <v:stroke joinstyle="miter"/>
                <v:path gradientshapeok="t" o:connecttype="rect"/>
              </v:shapetype>
              <v:shape id="Text Box 101" o:spid="_x0000_s1087" type="#_x0000_t202" style="position:absolute;left:0;text-align:left;margin-left:45.4pt;margin-top:45.85pt;width:523.5pt;height:426.9pt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550"/>
                        <w:gridCol w:w="3263"/>
                        <w:gridCol w:w="5025"/>
                        <w:gridCol w:w="505"/>
                      </w:tblGrid>
                      <w:tr w:rsidR="003475EE" w14:paraId="56EF226B" w14:textId="77777777">
                        <w:trPr>
                          <w:trHeight w:val="755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none" w:sz="6" w:space="0" w:color="auto"/>
                              <w:right w:val="single" w:sz="4" w:space="0" w:color="000000"/>
                            </w:tcBorders>
                          </w:tcPr>
                          <w:p w14:paraId="21DF718C" w14:textId="77777777" w:rsidR="00504AF2" w:rsidRDefault="00504AF2">
                            <w:pPr>
                              <w:pStyle w:val="TableParagraph"/>
                              <w:kinsoku w:val="0"/>
                              <w:overflowPunct w:val="0"/>
                              <w:spacing w:before="1"/>
                              <w:ind w:left="128" w:right="135"/>
                              <w:rPr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di</w:t>
                            </w:r>
                            <w:r>
                              <w:rPr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base</w:t>
                            </w:r>
                            <w:r>
                              <w:rPr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per</w:t>
                            </w:r>
                            <w:r>
                              <w:rPr>
                                <w:b/>
                                <w:bCs/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azioni</w:t>
                            </w:r>
                            <w:r>
                              <w:rPr>
                                <w:b/>
                                <w:bCs/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di</w:t>
                            </w:r>
                            <w:r>
                              <w:rPr>
                                <w:b/>
                                <w:bCs/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mera</w:t>
                            </w:r>
                            <w:r>
                              <w:rPr>
                                <w:b/>
                                <w:bCs/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assistenza materiale, non riconducibili ad interventi 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educativi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none" w:sz="6" w:space="0" w:color="auto"/>
                              <w:right w:val="single" w:sz="4" w:space="0" w:color="000000"/>
                            </w:tcBorders>
                          </w:tcPr>
                          <w:p w14:paraId="1413CEBF" w14:textId="77777777" w:rsidR="00504AF2" w:rsidRDefault="00504AF2">
                            <w:pPr>
                              <w:pStyle w:val="TableParagraph"/>
                              <w:kinsoku w:val="0"/>
                              <w:overflowPunct w:val="0"/>
                              <w:spacing w:before="1"/>
                              <w:ind w:left="106" w:right="178"/>
                              <w:rPr>
                                <w:spacing w:val="-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Assistenza specialistica all’autonomia e/o alla comunicazione</w:t>
                            </w:r>
                            <w:r>
                              <w:rPr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per</w:t>
                            </w:r>
                            <w:r>
                              <w:rPr>
                                <w:b/>
                                <w:bCs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azioni</w:t>
                            </w:r>
                            <w:r>
                              <w:rPr>
                                <w:b/>
                                <w:bCs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riconducibili</w:t>
                            </w:r>
                            <w:r>
                              <w:rPr>
                                <w:b/>
                                <w:bCs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ad</w:t>
                            </w:r>
                            <w:r>
                              <w:rPr>
                                <w:b/>
                                <w:bCs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interventi 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educativi</w:t>
                            </w:r>
                            <w:r>
                              <w:rPr>
                                <w:spacing w:val="-2"/>
                                <w:sz w:val="20"/>
                                <w:szCs w:val="20"/>
                              </w:rPr>
                              <w:t>):</w:t>
                            </w:r>
                          </w:p>
                        </w:tc>
                      </w:tr>
                      <w:tr w:rsidR="003475EE" w14:paraId="4F49BE7A" w14:textId="77777777">
                        <w:trPr>
                          <w:trHeight w:val="352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one" w:sz="6" w:space="0" w:color="auto"/>
                              <w:left w:val="single" w:sz="4" w:space="0" w:color="000000"/>
                              <w:bottom w:val="none" w:sz="6" w:space="0" w:color="auto"/>
                              <w:right w:val="single" w:sz="4" w:space="0" w:color="000000"/>
                            </w:tcBorders>
                          </w:tcPr>
                          <w:p w14:paraId="2F084315" w14:textId="77777777" w:rsidR="00504AF2" w:rsidRDefault="00504AF2">
                            <w:pPr>
                              <w:pStyle w:val="TableParagraph"/>
                              <w:tabs>
                                <w:tab w:val="left" w:pos="1602"/>
                              </w:tabs>
                              <w:kinsoku w:val="0"/>
                              <w:overflowPunct w:val="0"/>
                              <w:spacing w:before="30"/>
                              <w:ind w:left="128"/>
                              <w:rPr>
                                <w:rFonts w:ascii="Cambria Math" w:hAnsi="Cambria Math" w:cs="Cambria Math"/>
                                <w:spacing w:val="-1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pacing w:val="-2"/>
                                <w:sz w:val="21"/>
                                <w:szCs w:val="21"/>
                              </w:rPr>
                              <w:t>igienica</w:t>
                            </w:r>
                            <w:r>
                              <w:rPr>
                                <w:i/>
                                <w:iCs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 w:cs="Cambria Math"/>
                                <w:spacing w:val="-10"/>
                                <w:sz w:val="20"/>
                                <w:szCs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one" w:sz="6" w:space="0" w:color="auto"/>
                              <w:left w:val="single" w:sz="4" w:space="0" w:color="000000"/>
                              <w:bottom w:val="none" w:sz="6" w:space="0" w:color="auto"/>
                              <w:right w:val="single" w:sz="4" w:space="0" w:color="000000"/>
                            </w:tcBorders>
                          </w:tcPr>
                          <w:p w14:paraId="6B0238CB" w14:textId="77777777" w:rsidR="00504AF2" w:rsidRDefault="00504AF2">
                            <w:pPr>
                              <w:pStyle w:val="TableParagraph"/>
                              <w:kinsoku w:val="0"/>
                              <w:overflowPunct w:val="0"/>
                              <w:spacing w:before="91"/>
                              <w:ind w:left="106"/>
                              <w:rPr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  <w:szCs w:val="18"/>
                                <w:u w:val="single"/>
                              </w:rPr>
                              <w:t>Comunicazione:</w:t>
                            </w:r>
                          </w:p>
                        </w:tc>
                      </w:tr>
                      <w:tr w:rsidR="003475EE" w14:paraId="54C6DC53" w14:textId="77777777">
                        <w:trPr>
                          <w:trHeight w:val="341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one" w:sz="6" w:space="0" w:color="auto"/>
                              <w:left w:val="single" w:sz="4" w:space="0" w:color="000000"/>
                              <w:bottom w:val="none" w:sz="6" w:space="0" w:color="auto"/>
                              <w:right w:val="single" w:sz="4" w:space="0" w:color="000000"/>
                            </w:tcBorders>
                          </w:tcPr>
                          <w:p w14:paraId="5B1D3C8A" w14:textId="77777777" w:rsidR="00504AF2" w:rsidRDefault="00504AF2">
                            <w:pPr>
                              <w:pStyle w:val="TableParagraph"/>
                              <w:tabs>
                                <w:tab w:val="left" w:pos="1633"/>
                              </w:tabs>
                              <w:kinsoku w:val="0"/>
                              <w:overflowPunct w:val="0"/>
                              <w:spacing w:before="43"/>
                              <w:ind w:left="128"/>
                              <w:rPr>
                                <w:rFonts w:ascii="Cambria Math" w:hAnsi="Cambria Math" w:cs="Cambria Math"/>
                                <w:spacing w:val="-1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pacing w:val="-2"/>
                                <w:sz w:val="21"/>
                                <w:szCs w:val="21"/>
                              </w:rPr>
                              <w:t>spostamenti</w:t>
                            </w:r>
                            <w:r>
                              <w:rPr>
                                <w:i/>
                                <w:iCs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 w:cs="Cambria Math"/>
                                <w:spacing w:val="-10"/>
                                <w:sz w:val="20"/>
                                <w:szCs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one" w:sz="6" w:space="0" w:color="auto"/>
                              <w:left w:val="single" w:sz="4" w:space="0" w:color="000000"/>
                              <w:bottom w:val="none" w:sz="6" w:space="0" w:color="auto"/>
                              <w:right w:val="single" w:sz="4" w:space="0" w:color="000000"/>
                            </w:tcBorders>
                          </w:tcPr>
                          <w:p w14:paraId="0BA85B65" w14:textId="77777777" w:rsidR="00504AF2" w:rsidRDefault="00504AF2">
                            <w:pPr>
                              <w:pStyle w:val="TableParagraph"/>
                              <w:tabs>
                                <w:tab w:val="left" w:pos="3714"/>
                              </w:tabs>
                              <w:kinsoku w:val="0"/>
                              <w:overflowPunct w:val="0"/>
                              <w:spacing w:before="63"/>
                              <w:ind w:left="106"/>
                              <w:rPr>
                                <w:rFonts w:ascii="Cambria Math" w:hAnsi="Cambria Math" w:cs="Cambria Math"/>
                                <w:spacing w:val="-1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spacing w:val="-6"/>
                                <w:sz w:val="19"/>
                                <w:szCs w:val="19"/>
                              </w:rPr>
                              <w:t>assistenza</w:t>
                            </w:r>
                            <w:r>
                              <w:rPr>
                                <w:i/>
                                <w:iCs/>
                                <w:spacing w:val="-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pacing w:val="-6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i/>
                                <w:iCs/>
                                <w:spacing w:val="2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pacing w:val="-6"/>
                                <w:sz w:val="19"/>
                                <w:szCs w:val="19"/>
                              </w:rPr>
                              <w:t>bambini/e</w:t>
                            </w:r>
                            <w:r>
                              <w:rPr>
                                <w:i/>
                                <w:iCs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pacing w:val="-6"/>
                                <w:sz w:val="19"/>
                                <w:szCs w:val="19"/>
                              </w:rPr>
                              <w:t>con</w:t>
                            </w:r>
                            <w:r>
                              <w:rPr>
                                <w:i/>
                                <w:iCs/>
                                <w:spacing w:val="-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pacing w:val="-6"/>
                                <w:sz w:val="19"/>
                                <w:szCs w:val="19"/>
                              </w:rPr>
                              <w:t>disabilità</w:t>
                            </w:r>
                            <w:r>
                              <w:rPr>
                                <w:i/>
                                <w:iCs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pacing w:val="-6"/>
                                <w:sz w:val="19"/>
                                <w:szCs w:val="19"/>
                              </w:rPr>
                              <w:t>visiva</w:t>
                            </w:r>
                            <w:r>
                              <w:rPr>
                                <w:i/>
                                <w:iCs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 w:cs="Cambria Math"/>
                                <w:spacing w:val="-10"/>
                                <w:sz w:val="18"/>
                                <w:szCs w:val="18"/>
                              </w:rPr>
                              <w:t>◻</w:t>
                            </w:r>
                          </w:p>
                        </w:tc>
                      </w:tr>
                      <w:tr w:rsidR="003475EE" w14:paraId="425D5597" w14:textId="77777777">
                        <w:trPr>
                          <w:trHeight w:val="343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one" w:sz="6" w:space="0" w:color="auto"/>
                              <w:left w:val="single" w:sz="4" w:space="0" w:color="000000"/>
                              <w:bottom w:val="none" w:sz="6" w:space="0" w:color="auto"/>
                              <w:right w:val="single" w:sz="4" w:space="0" w:color="000000"/>
                            </w:tcBorders>
                          </w:tcPr>
                          <w:p w14:paraId="6BFF438D" w14:textId="77777777" w:rsidR="00504AF2" w:rsidRDefault="00504AF2">
                            <w:pPr>
                              <w:pStyle w:val="TableParagraph"/>
                              <w:tabs>
                                <w:tab w:val="left" w:pos="1645"/>
                              </w:tabs>
                              <w:kinsoku w:val="0"/>
                              <w:overflowPunct w:val="0"/>
                              <w:spacing w:before="66"/>
                              <w:ind w:left="128"/>
                              <w:rPr>
                                <w:rFonts w:ascii="Cambria Math" w:hAnsi="Cambria Math" w:cs="Cambria Math"/>
                                <w:spacing w:val="-1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pacing w:val="-4"/>
                                <w:sz w:val="21"/>
                                <w:szCs w:val="21"/>
                              </w:rPr>
                              <w:t>mensa</w:t>
                            </w:r>
                            <w:r>
                              <w:rPr>
                                <w:i/>
                                <w:iCs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 w:cs="Cambria Math"/>
                                <w:spacing w:val="-10"/>
                                <w:sz w:val="20"/>
                                <w:szCs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one" w:sz="6" w:space="0" w:color="auto"/>
                              <w:left w:val="single" w:sz="4" w:space="0" w:color="000000"/>
                              <w:bottom w:val="none" w:sz="6" w:space="0" w:color="auto"/>
                              <w:right w:val="single" w:sz="4" w:space="0" w:color="000000"/>
                            </w:tcBorders>
                          </w:tcPr>
                          <w:p w14:paraId="3ACF6B8A" w14:textId="77777777" w:rsidR="00504AF2" w:rsidRDefault="00504AF2">
                            <w:pPr>
                              <w:pStyle w:val="TableParagraph"/>
                              <w:kinsoku w:val="0"/>
                              <w:overflowPunct w:val="0"/>
                              <w:spacing w:before="43"/>
                              <w:ind w:left="106"/>
                              <w:rPr>
                                <w:rFonts w:ascii="Cambria Math" w:hAnsi="Cambria Math" w:cs="Cambria Math"/>
                                <w:spacing w:val="-1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spacing w:val="-4"/>
                                <w:sz w:val="19"/>
                                <w:szCs w:val="19"/>
                              </w:rPr>
                              <w:t>assistenza</w:t>
                            </w:r>
                            <w:r>
                              <w:rPr>
                                <w:i/>
                                <w:iCs/>
                                <w:spacing w:val="-1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pacing w:val="-4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i/>
                                <w:iCs/>
                                <w:spacing w:val="-1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pacing w:val="-4"/>
                                <w:sz w:val="19"/>
                                <w:szCs w:val="19"/>
                              </w:rPr>
                              <w:t>bambini/e</w:t>
                            </w:r>
                            <w:r>
                              <w:rPr>
                                <w:i/>
                                <w:iCs/>
                                <w:spacing w:val="-1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pacing w:val="-4"/>
                                <w:sz w:val="19"/>
                                <w:szCs w:val="19"/>
                              </w:rPr>
                              <w:t>con</w:t>
                            </w:r>
                            <w:r>
                              <w:rPr>
                                <w:i/>
                                <w:iCs/>
                                <w:spacing w:val="-1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pacing w:val="-4"/>
                                <w:sz w:val="19"/>
                                <w:szCs w:val="19"/>
                              </w:rPr>
                              <w:t>disabilità</w:t>
                            </w:r>
                            <w:r>
                              <w:rPr>
                                <w:i/>
                                <w:iCs/>
                                <w:spacing w:val="-1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pacing w:val="-4"/>
                                <w:sz w:val="19"/>
                                <w:szCs w:val="19"/>
                              </w:rPr>
                              <w:t>uditiva</w:t>
                            </w:r>
                            <w:r>
                              <w:rPr>
                                <w:i/>
                                <w:iCs/>
                                <w:spacing w:val="2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 w:cs="Cambria Math"/>
                                <w:spacing w:val="-10"/>
                                <w:sz w:val="18"/>
                                <w:szCs w:val="18"/>
                              </w:rPr>
                              <w:t>◻</w:t>
                            </w:r>
                          </w:p>
                        </w:tc>
                      </w:tr>
                      <w:tr w:rsidR="003475EE" w14:paraId="2885176C" w14:textId="77777777">
                        <w:trPr>
                          <w:trHeight w:val="464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one" w:sz="6" w:space="0" w:color="auto"/>
                              <w:left w:val="single" w:sz="4" w:space="0" w:color="000000"/>
                              <w:bottom w:val="none" w:sz="6" w:space="0" w:color="auto"/>
                              <w:right w:val="single" w:sz="4" w:space="0" w:color="000000"/>
                            </w:tcBorders>
                          </w:tcPr>
                          <w:p w14:paraId="11A94E23" w14:textId="77777777" w:rsidR="00504AF2" w:rsidRDefault="00504AF2">
                            <w:pPr>
                              <w:pStyle w:val="TableParagraph"/>
                              <w:tabs>
                                <w:tab w:val="left" w:pos="1650"/>
                                <w:tab w:val="left" w:leader="dot" w:pos="4578"/>
                              </w:tabs>
                              <w:kinsoku w:val="0"/>
                              <w:overflowPunct w:val="0"/>
                              <w:spacing w:before="86"/>
                              <w:ind w:left="128"/>
                              <w:rPr>
                                <w:i/>
                                <w:iCs/>
                                <w:spacing w:val="-1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i/>
                                <w:iCs/>
                                <w:spacing w:val="-2"/>
                                <w:sz w:val="21"/>
                                <w:szCs w:val="21"/>
                              </w:rPr>
                              <w:t>altro</w:t>
                            </w:r>
                            <w:r>
                              <w:rPr>
                                <w:i/>
                                <w:iCs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 w:cs="Cambria Math"/>
                                <w:sz w:val="20"/>
                                <w:szCs w:val="20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 w:cs="Cambria Math"/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pacing w:val="-2"/>
                                <w:sz w:val="21"/>
                                <w:szCs w:val="21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i/>
                                <w:iCs/>
                                <w:spacing w:val="-10"/>
                                <w:sz w:val="21"/>
                                <w:szCs w:val="21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one" w:sz="6" w:space="0" w:color="auto"/>
                              <w:left w:val="single" w:sz="4" w:space="0" w:color="000000"/>
                              <w:bottom w:val="none" w:sz="6" w:space="0" w:color="auto"/>
                              <w:right w:val="single" w:sz="4" w:space="0" w:color="000000"/>
                            </w:tcBorders>
                          </w:tcPr>
                          <w:p w14:paraId="272744BF" w14:textId="77777777" w:rsidR="00504AF2" w:rsidRDefault="00504AF2">
                            <w:pPr>
                              <w:pStyle w:val="TableParagraph"/>
                              <w:tabs>
                                <w:tab w:val="left" w:pos="3688"/>
                              </w:tabs>
                              <w:kinsoku w:val="0"/>
                              <w:overflowPunct w:val="0"/>
                              <w:spacing w:before="16" w:line="214" w:lineRule="exact"/>
                              <w:ind w:left="106" w:right="552"/>
                              <w:rPr>
                                <w:rFonts w:ascii="Cambria Math" w:hAnsi="Cambria Math" w:cs="Cambria Math"/>
                                <w:spacing w:val="-1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spacing w:val="-4"/>
                                <w:sz w:val="19"/>
                                <w:szCs w:val="19"/>
                              </w:rPr>
                              <w:t>assistenza</w:t>
                            </w:r>
                            <w:r>
                              <w:rPr>
                                <w:i/>
                                <w:iCs/>
                                <w:spacing w:val="-1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pacing w:val="-4"/>
                                <w:sz w:val="19"/>
                                <w:szCs w:val="19"/>
                              </w:rPr>
                              <w:t>ad</w:t>
                            </w:r>
                            <w:r>
                              <w:rPr>
                                <w:i/>
                                <w:iCs/>
                                <w:spacing w:val="-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pacing w:val="-4"/>
                                <w:sz w:val="19"/>
                                <w:szCs w:val="19"/>
                              </w:rPr>
                              <w:t>alunni/e</w:t>
                            </w:r>
                            <w:r>
                              <w:rPr>
                                <w:i/>
                                <w:iCs/>
                                <w:spacing w:val="4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pacing w:val="-4"/>
                                <w:sz w:val="19"/>
                                <w:szCs w:val="19"/>
                              </w:rPr>
                              <w:t>con</w:t>
                            </w:r>
                            <w:r>
                              <w:rPr>
                                <w:i/>
                                <w:iCs/>
                                <w:spacing w:val="-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pacing w:val="-4"/>
                                <w:sz w:val="19"/>
                                <w:szCs w:val="19"/>
                              </w:rPr>
                              <w:t>disabilità</w:t>
                            </w:r>
                            <w:r>
                              <w:rPr>
                                <w:i/>
                                <w:iCs/>
                                <w:spacing w:val="-1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pacing w:val="-4"/>
                                <w:sz w:val="19"/>
                                <w:szCs w:val="19"/>
                              </w:rPr>
                              <w:t>intellettive</w:t>
                            </w:r>
                            <w:r>
                              <w:rPr>
                                <w:i/>
                                <w:iCs/>
                                <w:spacing w:val="-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pacing w:val="-4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i/>
                                <w:iCs/>
                                <w:spacing w:val="-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pacing w:val="-4"/>
                                <w:sz w:val="19"/>
                                <w:szCs w:val="19"/>
                              </w:rPr>
                              <w:t>disturbi</w:t>
                            </w:r>
                            <w:r>
                              <w:rPr>
                                <w:i/>
                                <w:iCs/>
                                <w:spacing w:val="-1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pacing w:val="-4"/>
                                <w:sz w:val="19"/>
                                <w:szCs w:val="19"/>
                              </w:rPr>
                              <w:t xml:space="preserve">del </w:t>
                            </w:r>
                            <w:r>
                              <w:rPr>
                                <w:i/>
                                <w:iCs/>
                                <w:spacing w:val="-2"/>
                                <w:sz w:val="19"/>
                                <w:szCs w:val="19"/>
                              </w:rPr>
                              <w:t>neurosviluppo</w:t>
                            </w:r>
                            <w:r>
                              <w:rPr>
                                <w:i/>
                                <w:iCs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 w:cs="Cambria Math"/>
                                <w:spacing w:val="-10"/>
                                <w:sz w:val="18"/>
                                <w:szCs w:val="18"/>
                              </w:rPr>
                              <w:t>◻</w:t>
                            </w:r>
                          </w:p>
                        </w:tc>
                      </w:tr>
                      <w:tr w:rsidR="003475EE" w14:paraId="590E3DDF" w14:textId="77777777">
                        <w:trPr>
                          <w:trHeight w:val="633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one" w:sz="6" w:space="0" w:color="auto"/>
                              <w:left w:val="single" w:sz="4" w:space="0" w:color="000000"/>
                              <w:bottom w:val="none" w:sz="6" w:space="0" w:color="auto"/>
                              <w:right w:val="single" w:sz="4" w:space="0" w:color="000000"/>
                            </w:tcBorders>
                          </w:tcPr>
                          <w:p w14:paraId="14E06161" w14:textId="77777777" w:rsidR="00504AF2" w:rsidRDefault="00504AF2">
                            <w:pPr>
                              <w:pStyle w:val="TableParagraph"/>
                              <w:kinsoku w:val="0"/>
                              <w:overflowPunct w:val="0"/>
                              <w:spacing w:line="216" w:lineRule="exact"/>
                              <w:ind w:left="128"/>
                              <w:rPr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Dati</w:t>
                            </w:r>
                            <w:r>
                              <w:rPr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relativi</w:t>
                            </w:r>
                            <w:r>
                              <w:rPr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all’assistenza</w:t>
                            </w:r>
                            <w:r>
                              <w:rPr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base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(collaboratori</w:t>
                            </w:r>
                            <w:r>
                              <w:rPr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scolastici,</w:t>
                            </w:r>
                          </w:p>
                          <w:p w14:paraId="7F04833A" w14:textId="77777777" w:rsidR="00504AF2" w:rsidRDefault="00504AF2">
                            <w:pPr>
                              <w:pStyle w:val="TableParagraph"/>
                              <w:kinsoku w:val="0"/>
                              <w:overflowPunct w:val="0"/>
                              <w:spacing w:before="1"/>
                              <w:ind w:left="128"/>
                              <w:rPr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organizzazione</w:t>
                            </w:r>
                            <w:r>
                              <w:rPr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oraria</w:t>
                            </w:r>
                            <w:r>
                              <w:rPr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ritenuta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necessaria)</w:t>
                            </w: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one" w:sz="6" w:space="0" w:color="auto"/>
                              <w:left w:val="single" w:sz="4" w:space="0" w:color="000000"/>
                              <w:bottom w:val="none" w:sz="6" w:space="0" w:color="auto"/>
                              <w:right w:val="single" w:sz="4" w:space="0" w:color="000000"/>
                            </w:tcBorders>
                          </w:tcPr>
                          <w:p w14:paraId="6B2B42BA" w14:textId="77777777" w:rsidR="00504AF2" w:rsidRDefault="00504AF2">
                            <w:pPr>
                              <w:pStyle w:val="TableParagraph"/>
                              <w:kinsoku w:val="0"/>
                              <w:overflowPunct w:val="0"/>
                              <w:spacing w:before="9"/>
                              <w:rPr>
                                <w:b/>
                                <w:bCs/>
                                <w:sz w:val="31"/>
                                <w:szCs w:val="31"/>
                              </w:rPr>
                            </w:pPr>
                          </w:p>
                          <w:p w14:paraId="75ABC0BE" w14:textId="77777777" w:rsidR="00504AF2" w:rsidRDefault="00504AF2">
                            <w:pPr>
                              <w:pStyle w:val="TableParagraph"/>
                              <w:kinsoku w:val="0"/>
                              <w:overflowPunct w:val="0"/>
                              <w:ind w:left="106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>Educazione</w:t>
                            </w:r>
                            <w:r>
                              <w:rPr>
                                <w:spacing w:val="-4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>sviluppo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>dell'autonomia,</w:t>
                            </w:r>
                            <w:r>
                              <w:rPr>
                                <w:spacing w:val="-4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  <w:u w:val="single"/>
                              </w:rPr>
                              <w:t>nella:</w:t>
                            </w:r>
                          </w:p>
                        </w:tc>
                      </w:tr>
                      <w:tr w:rsidR="003475EE" w14:paraId="4DB98032" w14:textId="77777777">
                        <w:trPr>
                          <w:trHeight w:val="29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one" w:sz="6" w:space="0" w:color="auto"/>
                              <w:left w:val="single" w:sz="4" w:space="0" w:color="000000"/>
                              <w:bottom w:val="none" w:sz="6" w:space="0" w:color="auto"/>
                              <w:right w:val="single" w:sz="4" w:space="0" w:color="000000"/>
                            </w:tcBorders>
                          </w:tcPr>
                          <w:p w14:paraId="12686FCD" w14:textId="77777777" w:rsidR="00504AF2" w:rsidRDefault="00504AF2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one" w:sz="6" w:space="0" w:color="auto"/>
                              <w:left w:val="single" w:sz="4" w:space="0" w:color="000000"/>
                              <w:bottom w:val="none" w:sz="6" w:space="0" w:color="auto"/>
                              <w:right w:val="single" w:sz="4" w:space="0" w:color="000000"/>
                            </w:tcBorders>
                          </w:tcPr>
                          <w:p w14:paraId="4B95D281" w14:textId="77777777" w:rsidR="00504AF2" w:rsidRDefault="00504AF2">
                            <w:pPr>
                              <w:pStyle w:val="TableParagraph"/>
                              <w:tabs>
                                <w:tab w:val="left" w:pos="1155"/>
                              </w:tabs>
                              <w:kinsoku w:val="0"/>
                              <w:overflowPunct w:val="0"/>
                              <w:spacing w:before="32"/>
                              <w:ind w:left="106"/>
                              <w:rPr>
                                <w:rFonts w:ascii="Cambria Math" w:hAnsi="Cambria Math" w:cs="Cambria Math"/>
                                <w:spacing w:val="-1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spacing w:val="-4"/>
                                <w:sz w:val="19"/>
                                <w:szCs w:val="19"/>
                              </w:rPr>
                              <w:t>cura</w:t>
                            </w:r>
                            <w:r>
                              <w:rPr>
                                <w:i/>
                                <w:iCs/>
                                <w:spacing w:val="-1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pacing w:val="-4"/>
                                <w:sz w:val="19"/>
                                <w:szCs w:val="19"/>
                              </w:rPr>
                              <w:t>di</w:t>
                            </w:r>
                            <w:r>
                              <w:rPr>
                                <w:i/>
                                <w:iCs/>
                                <w:spacing w:val="-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pacing w:val="-7"/>
                                <w:sz w:val="19"/>
                                <w:szCs w:val="19"/>
                              </w:rPr>
                              <w:t>sé</w:t>
                            </w:r>
                            <w:r>
                              <w:rPr>
                                <w:i/>
                                <w:iCs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 w:cs="Cambria Math"/>
                                <w:spacing w:val="-10"/>
                                <w:sz w:val="18"/>
                                <w:szCs w:val="18"/>
                              </w:rPr>
                              <w:t>◻</w:t>
                            </w:r>
                          </w:p>
                        </w:tc>
                      </w:tr>
                      <w:tr w:rsidR="003475EE" w14:paraId="77448B64" w14:textId="77777777">
                        <w:trPr>
                          <w:trHeight w:val="300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one" w:sz="6" w:space="0" w:color="auto"/>
                              <w:left w:val="single" w:sz="4" w:space="0" w:color="000000"/>
                              <w:bottom w:val="none" w:sz="6" w:space="0" w:color="auto"/>
                              <w:right w:val="single" w:sz="4" w:space="0" w:color="000000"/>
                            </w:tcBorders>
                          </w:tcPr>
                          <w:p w14:paraId="6077D621" w14:textId="77777777" w:rsidR="00504AF2" w:rsidRDefault="00504AF2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one" w:sz="6" w:space="0" w:color="auto"/>
                              <w:left w:val="single" w:sz="4" w:space="0" w:color="000000"/>
                              <w:bottom w:val="none" w:sz="6" w:space="0" w:color="auto"/>
                              <w:right w:val="single" w:sz="4" w:space="0" w:color="000000"/>
                            </w:tcBorders>
                          </w:tcPr>
                          <w:p w14:paraId="705E9344" w14:textId="77777777" w:rsidR="00504AF2" w:rsidRDefault="00504AF2">
                            <w:pPr>
                              <w:pStyle w:val="TableParagraph"/>
                              <w:tabs>
                                <w:tab w:val="left" w:pos="1131"/>
                              </w:tabs>
                              <w:kinsoku w:val="0"/>
                              <w:overflowPunct w:val="0"/>
                              <w:spacing w:before="35"/>
                              <w:ind w:left="106"/>
                              <w:rPr>
                                <w:rFonts w:ascii="Cambria Math" w:hAnsi="Cambria Math" w:cs="Cambria Math"/>
                                <w:spacing w:val="-1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spacing w:val="-2"/>
                                <w:sz w:val="19"/>
                                <w:szCs w:val="19"/>
                              </w:rPr>
                              <w:t>mensa</w:t>
                            </w:r>
                            <w:r>
                              <w:rPr>
                                <w:i/>
                                <w:iCs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 w:cs="Cambria Math"/>
                                <w:spacing w:val="-10"/>
                                <w:sz w:val="18"/>
                                <w:szCs w:val="18"/>
                              </w:rPr>
                              <w:t>◻</w:t>
                            </w:r>
                          </w:p>
                        </w:tc>
                      </w:tr>
                      <w:tr w:rsidR="003475EE" w14:paraId="2EA40124" w14:textId="77777777">
                        <w:trPr>
                          <w:trHeight w:val="30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one" w:sz="6" w:space="0" w:color="auto"/>
                              <w:left w:val="single" w:sz="4" w:space="0" w:color="000000"/>
                              <w:bottom w:val="none" w:sz="6" w:space="0" w:color="auto"/>
                              <w:right w:val="single" w:sz="4" w:space="0" w:color="000000"/>
                            </w:tcBorders>
                          </w:tcPr>
                          <w:p w14:paraId="1BA4668E" w14:textId="77777777" w:rsidR="00504AF2" w:rsidRDefault="00504AF2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one" w:sz="6" w:space="0" w:color="auto"/>
                              <w:left w:val="single" w:sz="4" w:space="0" w:color="000000"/>
                              <w:bottom w:val="none" w:sz="6" w:space="0" w:color="auto"/>
                              <w:right w:val="single" w:sz="4" w:space="0" w:color="000000"/>
                            </w:tcBorders>
                          </w:tcPr>
                          <w:p w14:paraId="0CFF065E" w14:textId="77777777" w:rsidR="00504AF2" w:rsidRDefault="00504AF2">
                            <w:pPr>
                              <w:pStyle w:val="TableParagraph"/>
                              <w:tabs>
                                <w:tab w:val="left" w:pos="1138"/>
                                <w:tab w:val="left" w:pos="1513"/>
                                <w:tab w:val="left" w:leader="dot" w:pos="5175"/>
                              </w:tabs>
                              <w:kinsoku w:val="0"/>
                              <w:overflowPunct w:val="0"/>
                              <w:spacing w:before="35"/>
                              <w:ind w:left="106"/>
                              <w:rPr>
                                <w:i/>
                                <w:iCs/>
                                <w:spacing w:val="-1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i/>
                                <w:iCs/>
                                <w:spacing w:val="-2"/>
                                <w:sz w:val="19"/>
                                <w:szCs w:val="19"/>
                              </w:rPr>
                              <w:t>altro</w:t>
                            </w:r>
                            <w:r>
                              <w:rPr>
                                <w:i/>
                                <w:iCs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 w:cs="Cambria Math"/>
                                <w:spacing w:val="-10"/>
                                <w:sz w:val="18"/>
                                <w:szCs w:val="18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 w:cs="Cambria Math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i/>
                                <w:iCs/>
                                <w:spacing w:val="-2"/>
                                <w:sz w:val="19"/>
                                <w:szCs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i/>
                                <w:iCs/>
                                <w:spacing w:val="-10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c>
                      </w:tr>
                      <w:tr w:rsidR="003475EE" w14:paraId="1491DB7B" w14:textId="77777777">
                        <w:trPr>
                          <w:trHeight w:val="26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one" w:sz="6" w:space="0" w:color="auto"/>
                              <w:left w:val="single" w:sz="4" w:space="0" w:color="000000"/>
                              <w:bottom w:val="none" w:sz="6" w:space="0" w:color="auto"/>
                              <w:right w:val="single" w:sz="4" w:space="0" w:color="000000"/>
                            </w:tcBorders>
                          </w:tcPr>
                          <w:p w14:paraId="64CC965F" w14:textId="77777777" w:rsidR="00504AF2" w:rsidRDefault="00504AF2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one" w:sz="6" w:space="0" w:color="auto"/>
                              <w:left w:val="single" w:sz="4" w:space="0" w:color="000000"/>
                              <w:bottom w:val="none" w:sz="6" w:space="0" w:color="auto"/>
                              <w:right w:val="single" w:sz="4" w:space="0" w:color="000000"/>
                            </w:tcBorders>
                          </w:tcPr>
                          <w:p w14:paraId="17B1A19E" w14:textId="77777777" w:rsidR="00504AF2" w:rsidRDefault="00504AF2">
                            <w:pPr>
                              <w:pStyle w:val="TableParagraph"/>
                              <w:kinsoku w:val="0"/>
                              <w:overflowPunct w:val="0"/>
                              <w:spacing w:before="42" w:line="205" w:lineRule="exact"/>
                              <w:ind w:left="106"/>
                              <w:rPr>
                                <w:spacing w:val="-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Dati</w:t>
                            </w:r>
                            <w:r>
                              <w:rPr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relativi</w:t>
                            </w:r>
                            <w:r>
                              <w:rPr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agli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interventi</w:t>
                            </w:r>
                            <w:r>
                              <w:rPr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educativi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all’autonomia</w:t>
                            </w:r>
                            <w:r>
                              <w:rPr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  <w:szCs w:val="18"/>
                              </w:rPr>
                              <w:t>alla</w:t>
                            </w:r>
                          </w:p>
                        </w:tc>
                      </w:tr>
                      <w:tr w:rsidR="003475EE" w14:paraId="28738A7D" w14:textId="77777777">
                        <w:trPr>
                          <w:trHeight w:val="232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one" w:sz="6" w:space="0" w:color="auto"/>
                              <w:left w:val="single" w:sz="4" w:space="0" w:color="000000"/>
                              <w:bottom w:val="none" w:sz="6" w:space="0" w:color="auto"/>
                              <w:right w:val="single" w:sz="4" w:space="0" w:color="000000"/>
                            </w:tcBorders>
                          </w:tcPr>
                          <w:p w14:paraId="3A9DB030" w14:textId="77777777" w:rsidR="00504AF2" w:rsidRDefault="00504AF2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one" w:sz="6" w:space="0" w:color="auto"/>
                              <w:left w:val="single" w:sz="4" w:space="0" w:color="000000"/>
                              <w:bottom w:val="none" w:sz="6" w:space="0" w:color="auto"/>
                              <w:right w:val="single" w:sz="4" w:space="0" w:color="000000"/>
                            </w:tcBorders>
                          </w:tcPr>
                          <w:p w14:paraId="4E7CE53F" w14:textId="77777777" w:rsidR="00504AF2" w:rsidRDefault="00504AF2">
                            <w:pPr>
                              <w:pStyle w:val="TableParagraph"/>
                              <w:kinsoku w:val="0"/>
                              <w:overflowPunct w:val="0"/>
                              <w:spacing w:before="7" w:line="205" w:lineRule="exact"/>
                              <w:ind w:left="106"/>
                              <w:rPr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comunicazione</w:t>
                            </w:r>
                            <w:r>
                              <w:rPr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(educatori,</w:t>
                            </w:r>
                            <w:r>
                              <w:rPr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organizzazione</w:t>
                            </w:r>
                            <w:r>
                              <w:rPr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oraria</w:t>
                            </w:r>
                            <w:r>
                              <w:rPr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ritenuta</w:t>
                            </w:r>
                          </w:p>
                        </w:tc>
                      </w:tr>
                      <w:tr w:rsidR="003475EE" w14:paraId="151FAE55" w14:textId="77777777">
                        <w:trPr>
                          <w:trHeight w:val="403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one" w:sz="6" w:space="0" w:color="auto"/>
                              <w:left w:val="single" w:sz="4" w:space="0" w:color="000000"/>
                              <w:bottom w:val="double" w:sz="2" w:space="0" w:color="000000"/>
                              <w:right w:val="single" w:sz="4" w:space="0" w:color="000000"/>
                            </w:tcBorders>
                          </w:tcPr>
                          <w:p w14:paraId="7394A6C3" w14:textId="77777777" w:rsidR="00504AF2" w:rsidRDefault="00504AF2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one" w:sz="6" w:space="0" w:color="auto"/>
                              <w:left w:val="single" w:sz="4" w:space="0" w:color="000000"/>
                              <w:bottom w:val="double" w:sz="2" w:space="0" w:color="000000"/>
                              <w:right w:val="single" w:sz="4" w:space="0" w:color="000000"/>
                            </w:tcBorders>
                          </w:tcPr>
                          <w:p w14:paraId="28CE8060" w14:textId="77777777" w:rsidR="00504AF2" w:rsidRDefault="00504AF2">
                            <w:pPr>
                              <w:pStyle w:val="TableParagraph"/>
                              <w:kinsoku w:val="0"/>
                              <w:overflowPunct w:val="0"/>
                              <w:spacing w:before="7"/>
                              <w:ind w:left="106"/>
                              <w:rPr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necessaria)</w:t>
                            </w:r>
                          </w:p>
                        </w:tc>
                      </w:tr>
                      <w:tr w:rsidR="003475EE" w14:paraId="68FE52A3" w14:textId="77777777">
                        <w:trPr>
                          <w:trHeight w:val="2823"/>
                        </w:trPr>
                        <w:tc>
                          <w:tcPr>
                            <w:tcW w:w="9838" w:type="dxa"/>
                            <w:gridSpan w:val="3"/>
                            <w:tcBorders>
                              <w:top w:val="double" w:sz="2" w:space="0" w:color="000000"/>
                              <w:left w:val="single" w:sz="4" w:space="0" w:color="000000"/>
                              <w:bottom w:val="double" w:sz="2" w:space="0" w:color="000000"/>
                              <w:right w:val="single" w:sz="4" w:space="0" w:color="000000"/>
                            </w:tcBorders>
                          </w:tcPr>
                          <w:p w14:paraId="7B6FA2FB" w14:textId="77777777" w:rsidR="00504AF2" w:rsidRDefault="00504AF2">
                            <w:pPr>
                              <w:pStyle w:val="TableParagraph"/>
                              <w:kinsoku w:val="0"/>
                              <w:overflowPunct w:val="0"/>
                              <w:spacing w:before="8"/>
                              <w:ind w:left="94"/>
                              <w:rPr>
                                <w:spacing w:val="-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Esigenze</w:t>
                            </w:r>
                            <w:r>
                              <w:rPr>
                                <w:b/>
                                <w:bCs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di</w:t>
                            </w:r>
                            <w:r>
                              <w:rPr>
                                <w:b/>
                                <w:bCs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tipo</w:t>
                            </w:r>
                            <w:r>
                              <w:rPr>
                                <w:b/>
                                <w:bCs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sanitario</w:t>
                            </w:r>
                            <w:r>
                              <w:rPr>
                                <w:spacing w:val="-2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  <w:szCs w:val="20"/>
                              </w:rPr>
                              <w:t>comprendono</w:t>
                            </w:r>
                            <w:r>
                              <w:rPr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  <w:szCs w:val="20"/>
                              </w:rPr>
                              <w:t>le</w:t>
                            </w:r>
                            <w:r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  <w:szCs w:val="20"/>
                              </w:rPr>
                              <w:t>eventuali</w:t>
                            </w:r>
                            <w:r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  <w:szCs w:val="20"/>
                              </w:rPr>
                              <w:t>somministrazioni</w:t>
                            </w:r>
                            <w:r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  <w:szCs w:val="20"/>
                              </w:rPr>
                              <w:t>di</w:t>
                            </w:r>
                            <w:r>
                              <w:rPr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  <w:szCs w:val="20"/>
                              </w:rPr>
                              <w:t>farmaci</w:t>
                            </w:r>
                            <w:r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  <w:szCs w:val="20"/>
                              </w:rPr>
                              <w:t>altri</w:t>
                            </w:r>
                            <w:r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  <w:szCs w:val="20"/>
                              </w:rPr>
                              <w:t>interventi</w:t>
                            </w:r>
                            <w:r>
                              <w:rPr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  <w:szCs w:val="20"/>
                              </w:rPr>
                              <w:t>supporto</w:t>
                            </w:r>
                          </w:p>
                          <w:p w14:paraId="04CC688E" w14:textId="77777777" w:rsidR="00504AF2" w:rsidRDefault="00504AF2">
                            <w:pPr>
                              <w:pStyle w:val="TableParagraph"/>
                              <w:kinsoku w:val="0"/>
                              <w:overflowPunct w:val="0"/>
                              <w:spacing w:before="1"/>
                              <w:ind w:left="94"/>
                              <w:rPr>
                                <w:spacing w:val="-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di</w:t>
                            </w:r>
                            <w:r>
                              <w:rPr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funzioni</w:t>
                            </w:r>
                            <w:r>
                              <w:rPr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vitali</w:t>
                            </w:r>
                            <w:r>
                              <w:rPr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da</w:t>
                            </w:r>
                            <w:r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assicurare,</w:t>
                            </w:r>
                            <w:r>
                              <w:rPr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secondo</w:t>
                            </w:r>
                            <w:r>
                              <w:rPr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bisogni,</w:t>
                            </w:r>
                            <w:r>
                              <w:rPr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durante</w:t>
                            </w:r>
                            <w:r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l’orario</w:t>
                            </w:r>
                            <w:r>
                              <w:rPr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  <w:szCs w:val="20"/>
                              </w:rPr>
                              <w:t>scolastico.</w:t>
                            </w:r>
                          </w:p>
                          <w:p w14:paraId="30D3BC52" w14:textId="77777777" w:rsidR="00504AF2" w:rsidRDefault="00504AF2">
                            <w:pPr>
                              <w:pStyle w:val="TableParagraph"/>
                              <w:kinsoku w:val="0"/>
                              <w:overflowPunct w:val="0"/>
                              <w:spacing w:before="1"/>
                              <w:ind w:left="94"/>
                              <w:rPr>
                                <w:spacing w:val="-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Somministrazioni</w:t>
                            </w:r>
                            <w:r>
                              <w:rPr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di</w:t>
                            </w:r>
                            <w:r>
                              <w:rPr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  <w:szCs w:val="20"/>
                              </w:rPr>
                              <w:t>farmaci:</w:t>
                            </w:r>
                          </w:p>
                          <w:p w14:paraId="45EC5A20" w14:textId="77777777" w:rsidR="00504AF2" w:rsidRDefault="00504AF2">
                            <w:pPr>
                              <w:pStyle w:val="TableParagraph"/>
                              <w:kinsoku w:val="0"/>
                              <w:overflowPunct w:val="0"/>
                              <w:spacing w:before="193"/>
                              <w:ind w:left="94" w:right="33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[]</w:t>
                            </w:r>
                            <w:r>
                              <w:rPr>
                                <w:spacing w:val="-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non</w:t>
                            </w:r>
                            <w:r>
                              <w:rPr>
                                <w:spacing w:val="-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comportano</w:t>
                            </w:r>
                            <w:r>
                              <w:rPr>
                                <w:spacing w:val="-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il</w:t>
                            </w:r>
                            <w:r>
                              <w:rPr>
                                <w:spacing w:val="-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possesso</w:t>
                            </w:r>
                            <w:r>
                              <w:rPr>
                                <w:spacing w:val="-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di</w:t>
                            </w:r>
                            <w:r>
                              <w:rPr>
                                <w:spacing w:val="-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cognizioni</w:t>
                            </w:r>
                            <w:r>
                              <w:rPr>
                                <w:spacing w:val="-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specialistiche</w:t>
                            </w:r>
                            <w:r>
                              <w:rPr>
                                <w:spacing w:val="-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di</w:t>
                            </w:r>
                            <w:r>
                              <w:rPr>
                                <w:spacing w:val="-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tipo</w:t>
                            </w:r>
                            <w:r>
                              <w:rPr>
                                <w:spacing w:val="-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sanitario,</w:t>
                            </w:r>
                            <w:r>
                              <w:rPr>
                                <w:spacing w:val="-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né</w:t>
                            </w:r>
                            <w:r>
                              <w:rPr>
                                <w:spacing w:val="-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l’esercizio</w:t>
                            </w:r>
                            <w:r>
                              <w:rPr>
                                <w:spacing w:val="-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di</w:t>
                            </w:r>
                            <w:r>
                              <w:rPr>
                                <w:spacing w:val="-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discrezionalità</w:t>
                            </w:r>
                            <w:r>
                              <w:rPr>
                                <w:spacing w:val="-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tecnica da parte dell’adulto somministratore, ma solo adeguata formazione delle figure professionali coinvolte. Pertanto, possono essere coinvolte figure interne all’istituzione scolastica.</w:t>
                            </w:r>
                          </w:p>
                          <w:p w14:paraId="174A4A48" w14:textId="77777777" w:rsidR="00504AF2" w:rsidRDefault="00504AF2">
                            <w:pPr>
                              <w:pStyle w:val="TableParagraph"/>
                              <w:kinsoku w:val="0"/>
                              <w:overflowPunct w:val="0"/>
                              <w:spacing w:before="1" w:line="241" w:lineRule="exact"/>
                              <w:ind w:left="94"/>
                              <w:jc w:val="both"/>
                              <w:rPr>
                                <w:spacing w:val="-5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[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]</w:t>
                            </w:r>
                            <w:proofErr w:type="gramEnd"/>
                            <w:r>
                              <w:rPr>
                                <w:spacing w:val="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comportano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cognizioni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specialistiche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discrezionalità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tecnica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da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parte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dell’adulto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somministratore,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tali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  <w:szCs w:val="20"/>
                              </w:rPr>
                              <w:t>da</w:t>
                            </w:r>
                          </w:p>
                          <w:p w14:paraId="181058AB" w14:textId="77777777" w:rsidR="00504AF2" w:rsidRDefault="00504AF2">
                            <w:pPr>
                              <w:pStyle w:val="TableParagraph"/>
                              <w:kinsoku w:val="0"/>
                              <w:overflowPunct w:val="0"/>
                              <w:spacing w:line="241" w:lineRule="exact"/>
                              <w:ind w:left="94"/>
                              <w:jc w:val="both"/>
                              <w:rPr>
                                <w:spacing w:val="-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richiedere</w:t>
                            </w:r>
                            <w:r>
                              <w:rPr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il</w:t>
                            </w:r>
                            <w:r>
                              <w:rPr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coinvolgimento</w:t>
                            </w:r>
                            <w:r>
                              <w:rPr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di</w:t>
                            </w:r>
                            <w:r>
                              <w:rPr>
                                <w:spacing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figure</w:t>
                            </w:r>
                            <w:r>
                              <w:rPr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professionali</w:t>
                            </w:r>
                            <w:r>
                              <w:rPr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  <w:szCs w:val="20"/>
                              </w:rPr>
                              <w:t>esterne.</w:t>
                            </w:r>
                          </w:p>
                          <w:p w14:paraId="4626478D" w14:textId="77777777" w:rsidR="00504AF2" w:rsidRDefault="00504AF2">
                            <w:pPr>
                              <w:pStyle w:val="TableParagraph"/>
                              <w:kinsoku w:val="0"/>
                              <w:overflowPunct w:val="0"/>
                              <w:spacing w:before="193" w:line="241" w:lineRule="exact"/>
                              <w:ind w:left="94"/>
                              <w:jc w:val="both"/>
                              <w:rPr>
                                <w:spacing w:val="-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Altre</w:t>
                            </w:r>
                            <w:r>
                              <w:rPr>
                                <w:spacing w:val="1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esigenze</w:t>
                            </w:r>
                            <w:r>
                              <w:rPr>
                                <w:spacing w:val="2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ed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interventi</w:t>
                            </w:r>
                            <w:r>
                              <w:rPr>
                                <w:spacing w:val="1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non</w:t>
                            </w:r>
                            <w:r>
                              <w:rPr>
                                <w:spacing w:val="1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riferibili</w:t>
                            </w:r>
                            <w:r>
                              <w:rPr>
                                <w:spacing w:val="2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esclusivamente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alla</w:t>
                            </w:r>
                            <w:r>
                              <w:rPr>
                                <w:spacing w:val="1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specifica</w:t>
                            </w:r>
                            <w:r>
                              <w:rPr>
                                <w:spacing w:val="1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disabilità</w:t>
                            </w:r>
                            <w:r>
                              <w:rPr>
                                <w:spacing w:val="2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sono</w:t>
                            </w:r>
                            <w:r>
                              <w:rPr>
                                <w:spacing w:val="2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definiti</w:t>
                            </w:r>
                            <w:r>
                              <w:rPr>
                                <w:spacing w:val="1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nelle</w:t>
                            </w:r>
                            <w:r>
                              <w:rPr>
                                <w:spacing w:val="1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  <w:szCs w:val="20"/>
                              </w:rPr>
                              <w:t>modalità</w:t>
                            </w:r>
                          </w:p>
                          <w:p w14:paraId="4593C53D" w14:textId="77777777" w:rsidR="00504AF2" w:rsidRDefault="00504AF2">
                            <w:pPr>
                              <w:pStyle w:val="TableParagraph"/>
                              <w:kinsoku w:val="0"/>
                              <w:overflowPunct w:val="0"/>
                              <w:spacing w:line="235" w:lineRule="exact"/>
                              <w:ind w:left="94"/>
                              <w:jc w:val="both"/>
                              <w:rPr>
                                <w:spacing w:val="-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ritenute</w:t>
                            </w:r>
                            <w:r>
                              <w:rPr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più</w:t>
                            </w:r>
                            <w:r>
                              <w:rPr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idonee,</w:t>
                            </w:r>
                            <w:r>
                              <w:rPr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conservando</w:t>
                            </w:r>
                            <w:r>
                              <w:rPr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la</w:t>
                            </w:r>
                            <w:r>
                              <w:rPr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relativa</w:t>
                            </w:r>
                            <w:r>
                              <w:rPr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documentazione</w:t>
                            </w:r>
                            <w:r>
                              <w:rPr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nel</w:t>
                            </w:r>
                            <w:r>
                              <w:rPr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fascicolo</w:t>
                            </w:r>
                            <w:r>
                              <w:rPr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personale</w:t>
                            </w:r>
                            <w:r>
                              <w:rPr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dell’alunno</w:t>
                            </w:r>
                            <w:r>
                              <w:rPr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  <w:szCs w:val="20"/>
                              </w:rPr>
                              <w:t>dell’alunna.</w:t>
                            </w:r>
                          </w:p>
                        </w:tc>
                        <w:tc>
                          <w:tcPr>
                            <w:tcW w:w="5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one" w:sz="6" w:space="0" w:color="auto"/>
                            </w:tcBorders>
                          </w:tcPr>
                          <w:p w14:paraId="510286E8" w14:textId="77777777" w:rsidR="00504AF2" w:rsidRDefault="00504AF2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475EE" w14:paraId="649A1E1B" w14:textId="77777777">
                        <w:trPr>
                          <w:trHeight w:val="941"/>
                        </w:trPr>
                        <w:tc>
                          <w:tcPr>
                            <w:tcW w:w="1550" w:type="dxa"/>
                            <w:tcBorders>
                              <w:top w:val="double" w:sz="2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FB527AE" w14:textId="77777777" w:rsidR="00504AF2" w:rsidRDefault="00504AF2">
                            <w:pPr>
                              <w:pStyle w:val="TableParagraph"/>
                              <w:kinsoku w:val="0"/>
                              <w:overflowPunct w:val="0"/>
                              <w:spacing w:before="118" w:line="259" w:lineRule="auto"/>
                              <w:ind w:left="99" w:right="108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Arredi speciali, Ausili didattici, informatici,</w:t>
                            </w:r>
                            <w:r>
                              <w:rPr>
                                <w:spacing w:val="-1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ecc.)</w:t>
                            </w:r>
                          </w:p>
                        </w:tc>
                        <w:tc>
                          <w:tcPr>
                            <w:tcW w:w="8793" w:type="dxa"/>
                            <w:gridSpan w:val="3"/>
                            <w:tcBorders>
                              <w:top w:val="none" w:sz="6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3C030B3" w14:textId="77777777" w:rsidR="00504AF2" w:rsidRDefault="00504AF2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b/>
                                <w:bCs/>
                                <w:sz w:val="29"/>
                                <w:szCs w:val="29"/>
                              </w:rPr>
                            </w:pPr>
                          </w:p>
                          <w:p w14:paraId="5F1931D8" w14:textId="77777777" w:rsidR="00504AF2" w:rsidRDefault="00504AF2">
                            <w:pPr>
                              <w:pStyle w:val="TableParagraph"/>
                              <w:kinsoku w:val="0"/>
                              <w:overflowPunct w:val="0"/>
                              <w:ind w:left="107"/>
                              <w:rPr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Specificare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la</w:t>
                            </w:r>
                            <w:r>
                              <w:rPr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tipologia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le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modalità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utilizzo</w:t>
                            </w:r>
                          </w:p>
                        </w:tc>
                      </w:tr>
                    </w:tbl>
                    <w:p w14:paraId="0781EE91" w14:textId="77777777" w:rsidR="00504AF2" w:rsidRDefault="00504AF2">
                      <w:pPr>
                        <w:pStyle w:val="Corpotesto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Interventi</w:t>
      </w:r>
      <w:r>
        <w:rPr>
          <w:spacing w:val="-4"/>
        </w:rPr>
        <w:t xml:space="preserve"> </w:t>
      </w:r>
      <w:r>
        <w:t>necessari</w:t>
      </w:r>
      <w:r>
        <w:rPr>
          <w:spacing w:val="-2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garantire</w:t>
      </w:r>
      <w:r>
        <w:rPr>
          <w:spacing w:val="-5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diritto</w:t>
      </w:r>
      <w:r>
        <w:rPr>
          <w:spacing w:val="-4"/>
        </w:rPr>
        <w:t xml:space="preserve"> </w:t>
      </w:r>
      <w:r>
        <w:t>allo</w:t>
      </w:r>
      <w:r>
        <w:rPr>
          <w:spacing w:val="-4"/>
        </w:rPr>
        <w:t xml:space="preserve"> </w:t>
      </w:r>
      <w:r>
        <w:t>studio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 xml:space="preserve">frequenza </w:t>
      </w:r>
      <w:r>
        <w:rPr>
          <w:spacing w:val="-2"/>
        </w:rPr>
        <w:t>Assistenza</w:t>
      </w:r>
    </w:p>
    <w:p w14:paraId="0D1B7233" w14:textId="77777777" w:rsidR="00504AF2" w:rsidRDefault="00504AF2">
      <w:pPr>
        <w:pStyle w:val="Titolo1"/>
        <w:kinsoku w:val="0"/>
        <w:overflowPunct w:val="0"/>
        <w:spacing w:before="101" w:line="417" w:lineRule="auto"/>
        <w:ind w:left="147" w:right="1453" w:firstLine="0"/>
        <w:rPr>
          <w:spacing w:val="-2"/>
        </w:rPr>
        <w:sectPr w:rsidR="00504AF2">
          <w:pgSz w:w="11910" w:h="16840"/>
          <w:pgMar w:top="1040" w:right="340" w:bottom="780" w:left="560" w:header="0" w:footer="600" w:gutter="0"/>
          <w:cols w:space="720"/>
          <w:noEndnote/>
        </w:sectPr>
      </w:pPr>
    </w:p>
    <w:tbl>
      <w:tblPr>
        <w:tblW w:w="0" w:type="auto"/>
        <w:tblInd w:w="3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0"/>
        <w:gridCol w:w="8107"/>
      </w:tblGrid>
      <w:tr w:rsidR="003475EE" w14:paraId="6DBF9E47" w14:textId="77777777">
        <w:trPr>
          <w:trHeight w:val="2743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8D781" w14:textId="77777777" w:rsidR="00504AF2" w:rsidRDefault="00504AF2">
            <w:pPr>
              <w:pStyle w:val="TableParagraph"/>
              <w:kinsoku w:val="0"/>
              <w:overflowPunct w:val="0"/>
              <w:spacing w:before="121" w:line="259" w:lineRule="auto"/>
              <w:ind w:left="107" w:right="168"/>
              <w:rPr>
                <w:spacing w:val="-2"/>
                <w:sz w:val="10"/>
                <w:szCs w:val="10"/>
              </w:rPr>
            </w:pPr>
            <w:r>
              <w:rPr>
                <w:sz w:val="20"/>
                <w:szCs w:val="20"/>
              </w:rPr>
              <w:t>Proposta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del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numero di ore di sostegno per l'anno </w:t>
            </w:r>
            <w:r>
              <w:rPr>
                <w:spacing w:val="-2"/>
                <w:sz w:val="20"/>
                <w:szCs w:val="20"/>
              </w:rPr>
              <w:t>successivo</w:t>
            </w:r>
            <w:r>
              <w:rPr>
                <w:spacing w:val="-2"/>
                <w:sz w:val="10"/>
                <w:szCs w:val="10"/>
              </w:rPr>
              <w:t>*</w:t>
            </w:r>
          </w:p>
        </w:tc>
        <w:tc>
          <w:tcPr>
            <w:tcW w:w="8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06CEC" w14:textId="77777777" w:rsidR="00504AF2" w:rsidRDefault="00504AF2">
            <w:pPr>
              <w:pStyle w:val="TableParagraph"/>
              <w:kinsoku w:val="0"/>
              <w:overflowPunct w:val="0"/>
              <w:spacing w:before="192" w:line="204" w:lineRule="auto"/>
              <w:ind w:left="109" w:right="9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Partendo dall'organizzazione delle attività di sostegno didattico e dalle osservazioni sistematiche svolte, tenuto conto </w:t>
            </w:r>
            <w:r>
              <w:rPr>
                <w:sz w:val="28"/>
                <w:szCs w:val="28"/>
              </w:rPr>
              <w:t>□</w:t>
            </w:r>
            <w:r>
              <w:rPr>
                <w:spacing w:val="-17"/>
                <w:sz w:val="28"/>
                <w:szCs w:val="28"/>
              </w:rPr>
              <w:t xml:space="preserve"> </w:t>
            </w:r>
            <w:r>
              <w:rPr>
                <w:sz w:val="18"/>
                <w:szCs w:val="18"/>
              </w:rPr>
              <w:t>del Verbale di accertamento</w:t>
            </w:r>
            <w:r>
              <w:rPr>
                <w:spacing w:val="40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□ </w:t>
            </w:r>
            <w:r>
              <w:rPr>
                <w:sz w:val="18"/>
                <w:szCs w:val="18"/>
              </w:rPr>
              <w:t>del Profilo di Funzionamento, e</w:t>
            </w:r>
            <w:r>
              <w:rPr>
                <w:spacing w:val="4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del suo eventuale</w:t>
            </w:r>
            <w:r>
              <w:rPr>
                <w:spacing w:val="19"/>
                <w:sz w:val="18"/>
                <w:szCs w:val="18"/>
              </w:rPr>
              <w:t xml:space="preserve"> </w:t>
            </w:r>
            <w:r>
              <w:rPr>
                <w:sz w:val="28"/>
                <w:szCs w:val="28"/>
              </w:rPr>
              <w:t>□</w:t>
            </w:r>
            <w:r>
              <w:rPr>
                <w:spacing w:val="-13"/>
                <w:sz w:val="28"/>
                <w:szCs w:val="28"/>
              </w:rPr>
              <w:t xml:space="preserve"> </w:t>
            </w:r>
            <w:r>
              <w:rPr>
                <w:sz w:val="18"/>
                <w:szCs w:val="18"/>
              </w:rPr>
              <w:t>aggiornamento, secondo quanto disposto all’art. 18 del Decreto Interministeriale n.</w:t>
            </w:r>
          </w:p>
          <w:p w14:paraId="150F535B" w14:textId="77777777" w:rsidR="00504AF2" w:rsidRDefault="00504AF2">
            <w:pPr>
              <w:pStyle w:val="TableParagraph"/>
              <w:kinsoku w:val="0"/>
              <w:overflowPunct w:val="0"/>
              <w:spacing w:before="54" w:line="309" w:lineRule="auto"/>
              <w:ind w:left="109" w:right="9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182/2020, oltre che dei risultati raggiunti, nonché di eventuali difficoltà emerse durante l'anno,</w:t>
            </w:r>
            <w:r>
              <w:rPr>
                <w:spacing w:val="4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si propone - nell’ambito di quanto previsto dal </w:t>
            </w:r>
            <w:proofErr w:type="spellStart"/>
            <w:r>
              <w:rPr>
                <w:sz w:val="18"/>
                <w:szCs w:val="18"/>
              </w:rPr>
              <w:t>D.Lgs</w:t>
            </w:r>
            <w:proofErr w:type="spellEnd"/>
            <w:r>
              <w:rPr>
                <w:sz w:val="18"/>
                <w:szCs w:val="18"/>
              </w:rPr>
              <w:t xml:space="preserve"> 66/2017 e dal citato DI 182/2020 - il seguente fabbisogno di ore di sostegno.</w:t>
            </w:r>
          </w:p>
          <w:p w14:paraId="07FD97B0" w14:textId="77777777" w:rsidR="00504AF2" w:rsidRDefault="00504AF2">
            <w:pPr>
              <w:pStyle w:val="TableParagraph"/>
              <w:tabs>
                <w:tab w:val="left" w:pos="4940"/>
              </w:tabs>
              <w:kinsoku w:val="0"/>
              <w:overflowPunct w:val="0"/>
              <w:spacing w:before="191"/>
              <w:ind w:left="109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Ore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sostegno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richieste per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l'a.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s.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successivo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ab/>
            </w:r>
          </w:p>
          <w:p w14:paraId="26B0F54F" w14:textId="77777777" w:rsidR="00504AF2" w:rsidRDefault="00504AF2">
            <w:pPr>
              <w:pStyle w:val="TableParagraph"/>
              <w:kinsoku w:val="0"/>
              <w:overflowPunct w:val="0"/>
              <w:spacing w:before="136"/>
              <w:ind w:left="109"/>
              <w:jc w:val="both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con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la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seguente </w:t>
            </w:r>
            <w:proofErr w:type="gramStart"/>
            <w:r>
              <w:rPr>
                <w:spacing w:val="-2"/>
                <w:sz w:val="18"/>
                <w:szCs w:val="18"/>
              </w:rPr>
              <w:t>motivazione:…</w:t>
            </w:r>
            <w:proofErr w:type="gramEnd"/>
            <w:r>
              <w:rPr>
                <w:spacing w:val="-2"/>
                <w:sz w:val="18"/>
                <w:szCs w:val="18"/>
              </w:rPr>
              <w:t>…………………………………………………………………….</w:t>
            </w:r>
          </w:p>
        </w:tc>
      </w:tr>
      <w:tr w:rsidR="003475EE" w14:paraId="561196F4" w14:textId="77777777">
        <w:trPr>
          <w:trHeight w:val="3436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80E0A" w14:textId="77777777" w:rsidR="00504AF2" w:rsidRDefault="00504AF2">
            <w:pPr>
              <w:pStyle w:val="TableParagraph"/>
              <w:kinsoku w:val="0"/>
              <w:overflowPunct w:val="0"/>
              <w:spacing w:before="122" w:line="259" w:lineRule="auto"/>
              <w:ind w:left="107" w:right="12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Proposta delle risorse da destinare agli interventi</w:t>
            </w:r>
            <w:r>
              <w:rPr>
                <w:spacing w:val="-1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</w:t>
            </w:r>
            <w:r>
              <w:rPr>
                <w:spacing w:val="-1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assistenza igienica e di base</w:t>
            </w:r>
          </w:p>
          <w:p w14:paraId="7AAF8666" w14:textId="77777777" w:rsidR="00504AF2" w:rsidRDefault="00504AF2">
            <w:pPr>
              <w:pStyle w:val="TableParagraph"/>
              <w:kinsoku w:val="0"/>
              <w:overflowPunct w:val="0"/>
              <w:spacing w:line="259" w:lineRule="auto"/>
              <w:ind w:left="107" w:right="265"/>
              <w:rPr>
                <w:sz w:val="10"/>
                <w:szCs w:val="10"/>
              </w:rPr>
            </w:pPr>
            <w:r>
              <w:rPr>
                <w:sz w:val="18"/>
                <w:szCs w:val="18"/>
              </w:rPr>
              <w:t xml:space="preserve">e delle risorse professionali da </w:t>
            </w:r>
            <w:r>
              <w:rPr>
                <w:spacing w:val="-2"/>
                <w:sz w:val="18"/>
                <w:szCs w:val="18"/>
              </w:rPr>
              <w:t xml:space="preserve">destinare all'assistenza, </w:t>
            </w:r>
            <w:r>
              <w:rPr>
                <w:sz w:val="18"/>
                <w:szCs w:val="18"/>
              </w:rPr>
              <w:t>all'autonomia</w:t>
            </w:r>
            <w:r>
              <w:rPr>
                <w:spacing w:val="-1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e/o</w:t>
            </w:r>
            <w:r>
              <w:rPr>
                <w:spacing w:val="-1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alla comunicazione, per l'anno successivo</w:t>
            </w:r>
            <w:r>
              <w:rPr>
                <w:sz w:val="10"/>
                <w:szCs w:val="10"/>
              </w:rPr>
              <w:t>*</w:t>
            </w:r>
          </w:p>
          <w:p w14:paraId="3AC3DF21" w14:textId="77777777" w:rsidR="00504AF2" w:rsidRPr="007F4686" w:rsidRDefault="00504AF2">
            <w:pPr>
              <w:pStyle w:val="TableParagraph"/>
              <w:kinsoku w:val="0"/>
              <w:overflowPunct w:val="0"/>
              <w:spacing w:before="159"/>
              <w:ind w:left="107"/>
              <w:rPr>
                <w:spacing w:val="-4"/>
                <w:sz w:val="16"/>
                <w:szCs w:val="16"/>
                <w:lang w:val="en-GB"/>
              </w:rPr>
            </w:pPr>
            <w:r w:rsidRPr="007F4686">
              <w:rPr>
                <w:sz w:val="10"/>
                <w:szCs w:val="10"/>
                <w:lang w:val="en-GB"/>
              </w:rPr>
              <w:t>*</w:t>
            </w:r>
            <w:r w:rsidRPr="007F4686">
              <w:rPr>
                <w:spacing w:val="16"/>
                <w:sz w:val="10"/>
                <w:szCs w:val="10"/>
                <w:lang w:val="en-GB"/>
              </w:rPr>
              <w:t xml:space="preserve"> </w:t>
            </w:r>
            <w:r w:rsidRPr="007F4686">
              <w:rPr>
                <w:sz w:val="16"/>
                <w:szCs w:val="16"/>
                <w:lang w:val="en-GB"/>
              </w:rPr>
              <w:t>(Art.</w:t>
            </w:r>
            <w:r w:rsidRPr="007F4686">
              <w:rPr>
                <w:spacing w:val="-3"/>
                <w:sz w:val="16"/>
                <w:szCs w:val="16"/>
                <w:lang w:val="en-GB"/>
              </w:rPr>
              <w:t xml:space="preserve"> </w:t>
            </w:r>
            <w:r w:rsidRPr="007F4686">
              <w:rPr>
                <w:sz w:val="16"/>
                <w:szCs w:val="16"/>
                <w:lang w:val="en-GB"/>
              </w:rPr>
              <w:t>7,</w:t>
            </w:r>
            <w:r w:rsidRPr="007F4686">
              <w:rPr>
                <w:spacing w:val="-3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7F4686">
              <w:rPr>
                <w:sz w:val="16"/>
                <w:szCs w:val="16"/>
                <w:lang w:val="en-GB"/>
              </w:rPr>
              <w:t>lettera</w:t>
            </w:r>
            <w:proofErr w:type="spellEnd"/>
            <w:r w:rsidRPr="007F4686">
              <w:rPr>
                <w:spacing w:val="-3"/>
                <w:sz w:val="16"/>
                <w:szCs w:val="16"/>
                <w:lang w:val="en-GB"/>
              </w:rPr>
              <w:t xml:space="preserve"> </w:t>
            </w:r>
            <w:r w:rsidRPr="007F4686">
              <w:rPr>
                <w:sz w:val="16"/>
                <w:szCs w:val="16"/>
                <w:lang w:val="en-GB"/>
              </w:rPr>
              <w:t>d)</w:t>
            </w:r>
            <w:r w:rsidRPr="007F4686">
              <w:rPr>
                <w:spacing w:val="-1"/>
                <w:sz w:val="16"/>
                <w:szCs w:val="16"/>
                <w:lang w:val="en-GB"/>
              </w:rPr>
              <w:t xml:space="preserve"> </w:t>
            </w:r>
            <w:proofErr w:type="spellStart"/>
            <w:proofErr w:type="gramStart"/>
            <w:r w:rsidRPr="007F4686">
              <w:rPr>
                <w:spacing w:val="-4"/>
                <w:sz w:val="16"/>
                <w:szCs w:val="16"/>
                <w:lang w:val="en-GB"/>
              </w:rPr>
              <w:t>D.Lgs</w:t>
            </w:r>
            <w:proofErr w:type="spellEnd"/>
            <w:proofErr w:type="gramEnd"/>
          </w:p>
          <w:p w14:paraId="0753DA5F" w14:textId="77777777" w:rsidR="00504AF2" w:rsidRPr="007F4686" w:rsidRDefault="00504AF2">
            <w:pPr>
              <w:pStyle w:val="TableParagraph"/>
              <w:kinsoku w:val="0"/>
              <w:overflowPunct w:val="0"/>
              <w:spacing w:before="13"/>
              <w:ind w:left="816"/>
              <w:rPr>
                <w:spacing w:val="-2"/>
                <w:sz w:val="16"/>
                <w:szCs w:val="16"/>
                <w:lang w:val="en-GB"/>
              </w:rPr>
            </w:pPr>
            <w:r w:rsidRPr="007F4686">
              <w:rPr>
                <w:spacing w:val="-2"/>
                <w:sz w:val="16"/>
                <w:szCs w:val="16"/>
                <w:lang w:val="en-GB"/>
              </w:rPr>
              <w:t>66/2017)</w:t>
            </w:r>
          </w:p>
        </w:tc>
        <w:tc>
          <w:tcPr>
            <w:tcW w:w="8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D18C6" w14:textId="77777777" w:rsidR="00504AF2" w:rsidRDefault="00504AF2">
            <w:pPr>
              <w:pStyle w:val="TableParagraph"/>
              <w:kinsoku w:val="0"/>
              <w:overflowPunct w:val="0"/>
              <w:spacing w:before="187" w:line="211" w:lineRule="auto"/>
              <w:ind w:left="109" w:right="97"/>
              <w:jc w:val="both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Partendo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dalle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osservazioni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descritte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nelle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Sezioni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4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6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dagli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interventi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descritti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nelle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Sezioni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n.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5 e</w:t>
            </w:r>
            <w:r>
              <w:rPr>
                <w:spacing w:val="-1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7,</w:t>
            </w:r>
            <w:r>
              <w:rPr>
                <w:spacing w:val="-1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tenuto</w:t>
            </w:r>
            <w:r>
              <w:rPr>
                <w:spacing w:val="-1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conto</w:t>
            </w:r>
            <w:r>
              <w:rPr>
                <w:spacing w:val="-15"/>
                <w:sz w:val="18"/>
                <w:szCs w:val="18"/>
              </w:rPr>
              <w:t xml:space="preserve"> </w:t>
            </w:r>
            <w:r>
              <w:rPr>
                <w:sz w:val="28"/>
                <w:szCs w:val="28"/>
              </w:rPr>
              <w:t>□</w:t>
            </w:r>
            <w:r>
              <w:rPr>
                <w:spacing w:val="-46"/>
                <w:sz w:val="28"/>
                <w:szCs w:val="28"/>
              </w:rPr>
              <w:t xml:space="preserve"> </w:t>
            </w:r>
            <w:r>
              <w:rPr>
                <w:sz w:val="18"/>
                <w:szCs w:val="18"/>
              </w:rPr>
              <w:t>del</w:t>
            </w:r>
            <w:r>
              <w:rPr>
                <w:spacing w:val="-1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Verbale</w:t>
            </w:r>
            <w:r>
              <w:rPr>
                <w:spacing w:val="-1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</w:t>
            </w:r>
            <w:r>
              <w:rPr>
                <w:spacing w:val="-1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accertamento</w:t>
            </w:r>
            <w:r>
              <w:rPr>
                <w:spacing w:val="-16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□</w:t>
            </w:r>
            <w:r>
              <w:rPr>
                <w:b/>
                <w:bCs/>
                <w:spacing w:val="-22"/>
                <w:sz w:val="28"/>
                <w:szCs w:val="28"/>
              </w:rPr>
              <w:t xml:space="preserve"> </w:t>
            </w:r>
            <w:r>
              <w:rPr>
                <w:sz w:val="18"/>
                <w:szCs w:val="18"/>
              </w:rPr>
              <w:t>del</w:t>
            </w:r>
            <w:r>
              <w:rPr>
                <w:spacing w:val="-1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Profilo</w:t>
            </w:r>
            <w:r>
              <w:rPr>
                <w:spacing w:val="-1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</w:t>
            </w:r>
            <w:r>
              <w:rPr>
                <w:spacing w:val="-1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Funzionamento,</w:t>
            </w:r>
            <w:r>
              <w:rPr>
                <w:spacing w:val="-1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1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del</w:t>
            </w:r>
            <w:r>
              <w:rPr>
                <w:spacing w:val="-1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suo</w:t>
            </w:r>
            <w:r>
              <w:rPr>
                <w:spacing w:val="-15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eventuale</w:t>
            </w:r>
          </w:p>
          <w:p w14:paraId="40DC287D" w14:textId="77777777" w:rsidR="00504AF2" w:rsidRDefault="00504AF2">
            <w:pPr>
              <w:pStyle w:val="TableParagraph"/>
              <w:kinsoku w:val="0"/>
              <w:overflowPunct w:val="0"/>
              <w:spacing w:line="289" w:lineRule="exact"/>
              <w:ind w:left="109"/>
              <w:jc w:val="both"/>
              <w:rPr>
                <w:spacing w:val="-2"/>
                <w:sz w:val="18"/>
                <w:szCs w:val="18"/>
              </w:rPr>
            </w:pPr>
            <w:r>
              <w:rPr>
                <w:sz w:val="28"/>
                <w:szCs w:val="28"/>
              </w:rPr>
              <w:t>□</w:t>
            </w:r>
            <w:r>
              <w:rPr>
                <w:spacing w:val="-32"/>
                <w:sz w:val="28"/>
                <w:szCs w:val="28"/>
              </w:rPr>
              <w:t xml:space="preserve"> </w:t>
            </w:r>
            <w:r>
              <w:rPr>
                <w:sz w:val="18"/>
                <w:szCs w:val="18"/>
              </w:rPr>
              <w:t>aggiornamento,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dei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risultati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raggiunti,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nonché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eventuali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difficoltà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emerse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durante</w:t>
            </w:r>
            <w:r>
              <w:rPr>
                <w:spacing w:val="-2"/>
                <w:sz w:val="18"/>
                <w:szCs w:val="18"/>
              </w:rPr>
              <w:t xml:space="preserve"> l'anno:</w:t>
            </w:r>
          </w:p>
          <w:p w14:paraId="590A24F7" w14:textId="77777777" w:rsidR="00504AF2" w:rsidRDefault="00504AF2">
            <w:pPr>
              <w:pStyle w:val="TableParagraph"/>
              <w:numPr>
                <w:ilvl w:val="0"/>
                <w:numId w:val="1"/>
              </w:numPr>
              <w:tabs>
                <w:tab w:val="left" w:pos="228"/>
              </w:tabs>
              <w:kinsoku w:val="0"/>
              <w:overflowPunct w:val="0"/>
              <w:spacing w:before="117"/>
              <w:ind w:left="228" w:hanging="119"/>
              <w:jc w:val="both"/>
              <w:rPr>
                <w:spacing w:val="-5"/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indica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il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fabbisogno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risorse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da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destinare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agli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interventi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assistenza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igienica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base,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nel</w:t>
            </w:r>
          </w:p>
          <w:p w14:paraId="75390499" w14:textId="77777777" w:rsidR="00504AF2" w:rsidRDefault="00504AF2">
            <w:pPr>
              <w:pStyle w:val="TableParagraph"/>
              <w:kinsoku w:val="0"/>
              <w:overflowPunct w:val="0"/>
              <w:spacing w:before="15"/>
              <w:ind w:left="109"/>
              <w:jc w:val="both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modo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seguente…………………………………………………………………………………………….</w:t>
            </w:r>
          </w:p>
          <w:p w14:paraId="27725EDD" w14:textId="77777777" w:rsidR="00504AF2" w:rsidRDefault="00504AF2">
            <w:pPr>
              <w:pStyle w:val="TableParagraph"/>
              <w:numPr>
                <w:ilvl w:val="0"/>
                <w:numId w:val="1"/>
              </w:numPr>
              <w:tabs>
                <w:tab w:val="left" w:pos="216"/>
              </w:tabs>
              <w:kinsoku w:val="0"/>
              <w:overflowPunct w:val="0"/>
              <w:spacing w:before="101" w:line="252" w:lineRule="auto"/>
              <w:ind w:right="96"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  <w:r>
              <w:rPr>
                <w:spacing w:val="-1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indica,</w:t>
            </w:r>
            <w:r>
              <w:rPr>
                <w:spacing w:val="-1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come</w:t>
            </w:r>
            <w:r>
              <w:rPr>
                <w:spacing w:val="-1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segue,</w:t>
            </w:r>
            <w:r>
              <w:rPr>
                <w:spacing w:val="-1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il</w:t>
            </w:r>
            <w:r>
              <w:rPr>
                <w:spacing w:val="-1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fabbisogno</w:t>
            </w:r>
            <w:r>
              <w:rPr>
                <w:spacing w:val="-1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</w:t>
            </w:r>
            <w:r>
              <w:rPr>
                <w:spacing w:val="-1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risorse</w:t>
            </w:r>
            <w:r>
              <w:rPr>
                <w:spacing w:val="-1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professionali</w:t>
            </w:r>
            <w:r>
              <w:rPr>
                <w:spacing w:val="-1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da</w:t>
            </w:r>
            <w:r>
              <w:rPr>
                <w:spacing w:val="-1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destinare</w:t>
            </w:r>
            <w:r>
              <w:rPr>
                <w:spacing w:val="-1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all'assistenza,</w:t>
            </w:r>
            <w:r>
              <w:rPr>
                <w:spacing w:val="-1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all'autonomia e/o alla comunicazione - nell’ambito di quanto previsto dal Decreto Interministeriale 182/2020 e dall’Accordo di cui all’art. 3, comma 5</w:t>
            </w:r>
            <w:r>
              <w:rPr>
                <w:i/>
                <w:iCs/>
                <w:sz w:val="19"/>
                <w:szCs w:val="19"/>
              </w:rPr>
              <w:t xml:space="preserve">bis </w:t>
            </w:r>
            <w:r>
              <w:rPr>
                <w:sz w:val="18"/>
                <w:szCs w:val="18"/>
              </w:rPr>
              <w:t xml:space="preserve">del </w:t>
            </w:r>
            <w:proofErr w:type="spellStart"/>
            <w:r>
              <w:rPr>
                <w:sz w:val="18"/>
                <w:szCs w:val="18"/>
              </w:rPr>
              <w:t>D.Lgs</w:t>
            </w:r>
            <w:proofErr w:type="spellEnd"/>
            <w:r>
              <w:rPr>
                <w:sz w:val="18"/>
                <w:szCs w:val="18"/>
              </w:rPr>
              <w:t xml:space="preserve"> 66/2017 e </w:t>
            </w:r>
            <w:proofErr w:type="spellStart"/>
            <w:r>
              <w:rPr>
                <w:sz w:val="18"/>
                <w:szCs w:val="18"/>
              </w:rPr>
              <w:t>s.m.i.</w:t>
            </w:r>
            <w:proofErr w:type="spellEnd"/>
            <w:r>
              <w:rPr>
                <w:sz w:val="18"/>
                <w:szCs w:val="18"/>
              </w:rPr>
              <w:t xml:space="preserve"> - per l'a. s. successivo:</w:t>
            </w:r>
          </w:p>
          <w:p w14:paraId="69AE12BC" w14:textId="77777777" w:rsidR="00504AF2" w:rsidRDefault="00504AF2">
            <w:pPr>
              <w:pStyle w:val="TableParagraph"/>
              <w:tabs>
                <w:tab w:val="left" w:pos="2582"/>
                <w:tab w:val="left" w:pos="7614"/>
              </w:tabs>
              <w:kinsoku w:val="0"/>
              <w:overflowPunct w:val="0"/>
              <w:spacing w:before="83" w:line="350" w:lineRule="auto"/>
              <w:ind w:left="109" w:right="480"/>
              <w:jc w:val="both"/>
              <w:rPr>
                <w:spacing w:val="-4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2064" behindDoc="1" locked="0" layoutInCell="1" allowOverlap="1" wp14:anchorId="38912AC2" wp14:editId="342222A1">
                      <wp:simplePos x="0" y="0"/>
                      <wp:positionH relativeFrom="column">
                        <wp:posOffset>579755</wp:posOffset>
                      </wp:positionH>
                      <wp:positionV relativeFrom="paragraph">
                        <wp:posOffset>377190</wp:posOffset>
                      </wp:positionV>
                      <wp:extent cx="1060450" cy="12700"/>
                      <wp:effectExtent l="0" t="0" r="0" b="0"/>
                      <wp:wrapNone/>
                      <wp:docPr id="18" name="Group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60450" cy="12700"/>
                                <a:chOff x="913" y="594"/>
                                <a:chExt cx="1670" cy="20"/>
                              </a:xfrm>
                            </wpg:grpSpPr>
                            <wps:wsp>
                              <wps:cNvPr id="19" name="Freeform 103"/>
                              <wps:cNvSpPr>
                                <a:spLocks/>
                              </wps:cNvSpPr>
                              <wps:spPr bwMode="auto">
                                <a:xfrm>
                                  <a:off x="913" y="600"/>
                                  <a:ext cx="1670" cy="1"/>
                                </a:xfrm>
                                <a:custGeom>
                                  <a:avLst/>
                                  <a:gdLst>
                                    <a:gd name="T0" fmla="*/ 0 w 1670"/>
                                    <a:gd name="T1" fmla="*/ 0 h 1"/>
                                    <a:gd name="T2" fmla="*/ 1669 w 1670"/>
                                    <a:gd name="T3" fmla="*/ 0 h 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670" h="1">
                                      <a:moveTo>
                                        <a:pt x="0" y="0"/>
                                      </a:moveTo>
                                      <a:lnTo>
                                        <a:pt x="166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2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F03D48D" id="Group 102" o:spid="_x0000_s1026" style="position:absolute;margin-left:45.65pt;margin-top:29.7pt;width:83.5pt;height:1pt;z-index:-251644416" coordorigin="913,594" coordsize="16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">
                      <v:shape id="Freeform 103" o:spid="_x0000_s1027" style="position:absolute;left:913;top:600;width:1670;height:1;visibility:visible;mso-wrap-style:square;v-text-anchor:top" coordsize="167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" path="m,l1669,e" filled="f" strokeweight=".2mm">
                        <v:path arrowok="t" o:connecttype="custom" o:connectlocs="0,0;1669,0" o:connectangles="0,0"/>
                      </v:shape>
                    </v:group>
                  </w:pict>
                </mc:Fallback>
              </mc:AlternateContent>
            </w:r>
            <w:r>
              <w:rPr>
                <w:sz w:val="18"/>
                <w:szCs w:val="18"/>
              </w:rPr>
              <w:t xml:space="preserve">tipologia di assistenza / figura professionale </w:t>
            </w:r>
            <w:r>
              <w:rPr>
                <w:sz w:val="18"/>
                <w:szCs w:val="18"/>
                <w:u w:val="single"/>
              </w:rPr>
              <w:tab/>
            </w:r>
            <w:r>
              <w:rPr>
                <w:sz w:val="18"/>
                <w:szCs w:val="18"/>
              </w:rPr>
              <w:t xml:space="preserve"> per N. ore</w:t>
            </w:r>
            <w:r>
              <w:rPr>
                <w:sz w:val="18"/>
                <w:szCs w:val="18"/>
              </w:rPr>
              <w:tab/>
            </w:r>
            <w:r>
              <w:rPr>
                <w:spacing w:val="-4"/>
                <w:sz w:val="18"/>
                <w:szCs w:val="18"/>
              </w:rPr>
              <w:t>(1).</w:t>
            </w:r>
          </w:p>
        </w:tc>
      </w:tr>
      <w:tr w:rsidR="003475EE" w14:paraId="2EB59EDA" w14:textId="77777777">
        <w:trPr>
          <w:trHeight w:val="1098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8F49D" w14:textId="77777777" w:rsidR="00504AF2" w:rsidRDefault="00504AF2">
            <w:pPr>
              <w:pStyle w:val="TableParagraph"/>
              <w:kinsoku w:val="0"/>
              <w:overflowPunct w:val="0"/>
              <w:spacing w:before="2" w:line="259" w:lineRule="auto"/>
              <w:ind w:left="107" w:right="127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Eventuali esigenze correlate</w:t>
            </w:r>
            <w:r>
              <w:rPr>
                <w:spacing w:val="-1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al</w:t>
            </w:r>
            <w:r>
              <w:rPr>
                <w:spacing w:val="-1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trasporto </w:t>
            </w:r>
            <w:r>
              <w:rPr>
                <w:spacing w:val="-2"/>
                <w:sz w:val="18"/>
                <w:szCs w:val="18"/>
              </w:rPr>
              <w:t>dell’alunno/a</w:t>
            </w:r>
          </w:p>
          <w:p w14:paraId="4D2D3367" w14:textId="77777777" w:rsidR="00504AF2" w:rsidRDefault="00504AF2">
            <w:pPr>
              <w:pStyle w:val="TableParagraph"/>
              <w:kinsoku w:val="0"/>
              <w:overflowPunct w:val="0"/>
              <w:spacing w:line="214" w:lineRule="exact"/>
              <w:ind w:left="107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da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verso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la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scuola</w:t>
            </w:r>
          </w:p>
        </w:tc>
        <w:tc>
          <w:tcPr>
            <w:tcW w:w="8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9E6BC" w14:textId="77777777" w:rsidR="00504AF2" w:rsidRDefault="00504AF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89BE1E6" w14:textId="77777777" w:rsidR="00504AF2" w:rsidRDefault="00504AF2">
      <w:pPr>
        <w:pStyle w:val="Corpotesto"/>
        <w:kinsoku w:val="0"/>
        <w:overflowPunct w:val="0"/>
        <w:spacing w:before="3"/>
        <w:rPr>
          <w:b/>
          <w:bCs/>
          <w:sz w:val="13"/>
          <w:szCs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0" allowOverlap="1" wp14:anchorId="1C973F46" wp14:editId="71633086">
                <wp:simplePos x="0" y="0"/>
                <wp:positionH relativeFrom="page">
                  <wp:posOffset>190500</wp:posOffset>
                </wp:positionH>
                <wp:positionV relativeFrom="page">
                  <wp:posOffset>10019030</wp:posOffset>
                </wp:positionV>
                <wp:extent cx="482600" cy="482600"/>
                <wp:effectExtent l="0" t="0" r="0" b="0"/>
                <wp:wrapNone/>
                <wp:docPr id="16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600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1DC141" w14:textId="77777777" w:rsidR="00504AF2" w:rsidRDefault="00504AF2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76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57C05811" wp14:editId="08FF74B9">
                                  <wp:extent cx="485775" cy="485775"/>
                                  <wp:effectExtent l="0" t="0" r="0" b="0"/>
                                  <wp:docPr id="29" name="Immagine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5775" cy="485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58BE456" w14:textId="77777777" w:rsidR="00504AF2" w:rsidRDefault="00504AF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4" o:spid="_x0000_s1088" style="position:absolute;margin-left:15pt;margin-top:788.9pt;width:38pt;height:38pt;z-index: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" o:allowincell="f" filled="f" stroked="f">
                <v:textbox inset="0,0,0,0">
                  <w:txbxContent>
                    <w:p w:rsidR="00504AF2" w:rsidRDefault="00504AF2">
                      <w:pPr>
                        <w:widowControl/>
                        <w:autoSpaceDE/>
                        <w:autoSpaceDN/>
                        <w:adjustRightInd/>
                        <w:spacing w:line="76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485775" cy="485775"/>
                            <wp:effectExtent l="0" t="0" r="0" b="0"/>
                            <wp:docPr id="29" name="Immagine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5775" cy="485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04AF2" w:rsidRDefault="00504AF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5F35D9B8" w14:textId="77777777" w:rsidR="00504AF2" w:rsidRDefault="00504AF2">
      <w:pPr>
        <w:pStyle w:val="Corpotesto"/>
        <w:tabs>
          <w:tab w:val="left" w:pos="9434"/>
        </w:tabs>
        <w:kinsoku w:val="0"/>
        <w:overflowPunct w:val="0"/>
        <w:spacing w:before="100" w:line="259" w:lineRule="auto"/>
        <w:ind w:left="147" w:right="363"/>
        <w:jc w:val="both"/>
      </w:pPr>
      <w:r>
        <w:t>La</w:t>
      </w:r>
      <w:r>
        <w:rPr>
          <w:spacing w:val="-3"/>
        </w:rPr>
        <w:t xml:space="preserve"> </w:t>
      </w:r>
      <w:r>
        <w:t>verifica</w:t>
      </w:r>
      <w:r>
        <w:rPr>
          <w:spacing w:val="-3"/>
        </w:rPr>
        <w:t xml:space="preserve"> </w:t>
      </w:r>
      <w:r>
        <w:t>finale,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proposta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numero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ore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sostegno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risorse</w:t>
      </w:r>
      <w:r>
        <w:rPr>
          <w:spacing w:val="-3"/>
        </w:rPr>
        <w:t xml:space="preserve"> </w:t>
      </w:r>
      <w:r>
        <w:t>da destinare</w:t>
      </w:r>
      <w:r>
        <w:rPr>
          <w:spacing w:val="-3"/>
        </w:rPr>
        <w:t xml:space="preserve"> </w:t>
      </w:r>
      <w:r>
        <w:t>agli</w:t>
      </w:r>
      <w:r>
        <w:rPr>
          <w:spacing w:val="-4"/>
        </w:rPr>
        <w:t xml:space="preserve"> </w:t>
      </w:r>
      <w:r>
        <w:t>interventi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assistenza igienica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base,</w:t>
      </w:r>
      <w:r>
        <w:rPr>
          <w:spacing w:val="-4"/>
        </w:rPr>
        <w:t xml:space="preserve"> </w:t>
      </w:r>
      <w:r>
        <w:t>nonché</w:t>
      </w:r>
      <w:r>
        <w:rPr>
          <w:spacing w:val="-1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tipologie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assistenza/figure</w:t>
      </w:r>
      <w:r>
        <w:rPr>
          <w:spacing w:val="-3"/>
        </w:rPr>
        <w:t xml:space="preserve"> </w:t>
      </w:r>
      <w:r>
        <w:t>professionali</w:t>
      </w:r>
      <w:r>
        <w:rPr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destinare all'assistenza,</w:t>
      </w:r>
      <w:r>
        <w:rPr>
          <w:spacing w:val="-4"/>
        </w:rPr>
        <w:t xml:space="preserve"> </w:t>
      </w:r>
      <w:r>
        <w:t>all'autonomia</w:t>
      </w:r>
      <w:r>
        <w:rPr>
          <w:spacing w:val="-2"/>
        </w:rPr>
        <w:t xml:space="preserve"> </w:t>
      </w:r>
      <w:r>
        <w:t xml:space="preserve">e/o alla comunicazione, per l'anno scolastico successivo, è stata approvata dal GLO in data </w:t>
      </w:r>
      <w:r>
        <w:rPr>
          <w:u w:val="single"/>
        </w:rPr>
        <w:tab/>
      </w:r>
    </w:p>
    <w:p w14:paraId="2FEE4548" w14:textId="77777777" w:rsidR="00504AF2" w:rsidRDefault="00504AF2">
      <w:pPr>
        <w:pStyle w:val="Corpotesto"/>
        <w:kinsoku w:val="0"/>
        <w:overflowPunct w:val="0"/>
        <w:spacing w:before="118"/>
        <w:ind w:left="147"/>
        <w:jc w:val="both"/>
        <w:rPr>
          <w:spacing w:val="-2"/>
        </w:rPr>
      </w:pPr>
      <w:r>
        <w:t>Come</w:t>
      </w:r>
      <w:r>
        <w:rPr>
          <w:spacing w:val="-3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verbale</w:t>
      </w:r>
      <w:r>
        <w:rPr>
          <w:spacing w:val="-2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rPr>
          <w:spacing w:val="59"/>
          <w:u w:val="single"/>
        </w:rPr>
        <w:t xml:space="preserve">   </w:t>
      </w:r>
      <w:r>
        <w:rPr>
          <w:spacing w:val="-2"/>
        </w:rPr>
        <w:t>allegato</w:t>
      </w:r>
    </w:p>
    <w:p w14:paraId="62E4A209" w14:textId="77777777" w:rsidR="00504AF2" w:rsidRDefault="00504AF2">
      <w:pPr>
        <w:pStyle w:val="Corpotesto"/>
        <w:kinsoku w:val="0"/>
        <w:overflowPunct w:val="0"/>
      </w:pPr>
    </w:p>
    <w:p w14:paraId="78292D06" w14:textId="77777777" w:rsidR="00504AF2" w:rsidRDefault="00504AF2">
      <w:pPr>
        <w:pStyle w:val="Corpotesto"/>
        <w:kinsoku w:val="0"/>
        <w:overflowPunct w:val="0"/>
        <w:spacing w:before="6" w:after="1"/>
        <w:rPr>
          <w:sz w:val="15"/>
          <w:szCs w:val="15"/>
        </w:rPr>
      </w:pPr>
    </w:p>
    <w:tbl>
      <w:tblPr>
        <w:tblW w:w="0" w:type="auto"/>
        <w:tblInd w:w="5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4"/>
        <w:gridCol w:w="2976"/>
        <w:gridCol w:w="3687"/>
      </w:tblGrid>
      <w:tr w:rsidR="003475EE" w14:paraId="1744A9C1" w14:textId="77777777">
        <w:trPr>
          <w:trHeight w:val="525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145C0" w14:textId="77777777" w:rsidR="00504AF2" w:rsidRDefault="00504AF2">
            <w:pPr>
              <w:pStyle w:val="TableParagraph"/>
              <w:kinsoku w:val="0"/>
              <w:overflowPunct w:val="0"/>
              <w:spacing w:line="240" w:lineRule="exact"/>
              <w:ind w:left="914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Nome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Cognome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DB948" w14:textId="77777777" w:rsidR="00504AF2" w:rsidRDefault="00504AF2">
            <w:pPr>
              <w:pStyle w:val="TableParagraph"/>
              <w:kinsoku w:val="0"/>
              <w:overflowPunct w:val="0"/>
              <w:spacing w:line="261" w:lineRule="auto"/>
              <w:ind w:left="108" w:right="8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*specificare</w:t>
            </w:r>
            <w:r>
              <w:rPr>
                <w:spacing w:val="-1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a</w:t>
            </w:r>
            <w:r>
              <w:rPr>
                <w:spacing w:val="-1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quale</w:t>
            </w:r>
            <w:r>
              <w:rPr>
                <w:spacing w:val="-10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titolo</w:t>
            </w:r>
            <w:r>
              <w:rPr>
                <w:spacing w:val="-1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ciascun componente interviene al GLO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9D386" w14:textId="77777777" w:rsidR="00504AF2" w:rsidRDefault="00504AF2">
            <w:pPr>
              <w:pStyle w:val="TableParagraph"/>
              <w:kinsoku w:val="0"/>
              <w:overflowPunct w:val="0"/>
              <w:spacing w:line="240" w:lineRule="exact"/>
              <w:ind w:left="1539" w:right="1530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FIRMA</w:t>
            </w:r>
          </w:p>
        </w:tc>
      </w:tr>
      <w:tr w:rsidR="003475EE" w14:paraId="203E08E9" w14:textId="77777777">
        <w:trPr>
          <w:trHeight w:val="474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0FE12" w14:textId="77777777" w:rsidR="00504AF2" w:rsidRDefault="00504AF2">
            <w:pPr>
              <w:pStyle w:val="TableParagraph"/>
              <w:kinsoku w:val="0"/>
              <w:overflowPunct w:val="0"/>
              <w:spacing w:line="240" w:lineRule="exact"/>
              <w:ind w:left="209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FD1C8" w14:textId="77777777" w:rsidR="00504AF2" w:rsidRDefault="00504AF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FA5F2" w14:textId="77777777" w:rsidR="00504AF2" w:rsidRDefault="00504AF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75EE" w14:paraId="368C627C" w14:textId="77777777">
        <w:trPr>
          <w:trHeight w:val="477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89DE0" w14:textId="77777777" w:rsidR="00504AF2" w:rsidRDefault="00504AF2">
            <w:pPr>
              <w:pStyle w:val="TableParagraph"/>
              <w:kinsoku w:val="0"/>
              <w:overflowPunct w:val="0"/>
              <w:spacing w:line="240" w:lineRule="exact"/>
              <w:ind w:left="177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2.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D5BF0" w14:textId="77777777" w:rsidR="00504AF2" w:rsidRDefault="00504AF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CDD8E" w14:textId="77777777" w:rsidR="00504AF2" w:rsidRDefault="00504AF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75EE" w14:paraId="254FDF93" w14:textId="77777777">
        <w:trPr>
          <w:trHeight w:val="474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AF6FA" w14:textId="77777777" w:rsidR="00504AF2" w:rsidRDefault="00504AF2">
            <w:pPr>
              <w:pStyle w:val="TableParagraph"/>
              <w:kinsoku w:val="0"/>
              <w:overflowPunct w:val="0"/>
              <w:spacing w:line="240" w:lineRule="exact"/>
              <w:ind w:left="177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3.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1BD0C" w14:textId="77777777" w:rsidR="00504AF2" w:rsidRDefault="00504AF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E423D" w14:textId="77777777" w:rsidR="00504AF2" w:rsidRDefault="00504AF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75EE" w14:paraId="52938468" w14:textId="77777777">
        <w:trPr>
          <w:trHeight w:val="477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0D3D6" w14:textId="77777777" w:rsidR="00504AF2" w:rsidRDefault="00504AF2">
            <w:pPr>
              <w:pStyle w:val="TableParagraph"/>
              <w:kinsoku w:val="0"/>
              <w:overflowPunct w:val="0"/>
              <w:spacing w:line="240" w:lineRule="exact"/>
              <w:ind w:left="177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4.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B6C85" w14:textId="77777777" w:rsidR="00504AF2" w:rsidRDefault="00504AF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EF180" w14:textId="77777777" w:rsidR="00504AF2" w:rsidRDefault="00504AF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75EE" w14:paraId="104928B9" w14:textId="77777777">
        <w:trPr>
          <w:trHeight w:val="475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B5982" w14:textId="77777777" w:rsidR="00504AF2" w:rsidRDefault="00504AF2">
            <w:pPr>
              <w:pStyle w:val="TableParagraph"/>
              <w:kinsoku w:val="0"/>
              <w:overflowPunct w:val="0"/>
              <w:spacing w:line="240" w:lineRule="exact"/>
              <w:ind w:left="177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5.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58DE4" w14:textId="77777777" w:rsidR="00504AF2" w:rsidRDefault="00504AF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1507B" w14:textId="77777777" w:rsidR="00504AF2" w:rsidRDefault="00504AF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75EE" w14:paraId="6CF4AED4" w14:textId="77777777">
        <w:trPr>
          <w:trHeight w:val="477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BF0DC" w14:textId="77777777" w:rsidR="00504AF2" w:rsidRDefault="00504AF2">
            <w:pPr>
              <w:pStyle w:val="TableParagraph"/>
              <w:kinsoku w:val="0"/>
              <w:overflowPunct w:val="0"/>
              <w:spacing w:before="1"/>
              <w:ind w:left="177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6.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42158" w14:textId="77777777" w:rsidR="00504AF2" w:rsidRDefault="00504AF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00109" w14:textId="77777777" w:rsidR="00504AF2" w:rsidRDefault="00504AF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75EE" w14:paraId="3AA4F7F1" w14:textId="77777777">
        <w:trPr>
          <w:trHeight w:val="477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3DEE6" w14:textId="77777777" w:rsidR="00504AF2" w:rsidRDefault="00504AF2">
            <w:pPr>
              <w:pStyle w:val="TableParagraph"/>
              <w:kinsoku w:val="0"/>
              <w:overflowPunct w:val="0"/>
              <w:spacing w:line="240" w:lineRule="exact"/>
              <w:ind w:left="177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7.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AD5FA" w14:textId="77777777" w:rsidR="00504AF2" w:rsidRDefault="00504AF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FA90B" w14:textId="77777777" w:rsidR="00504AF2" w:rsidRDefault="00504AF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5C8B66F" w14:textId="77777777" w:rsidR="00504AF2" w:rsidRDefault="00504AF2">
      <w:pPr>
        <w:rPr>
          <w:sz w:val="15"/>
          <w:szCs w:val="15"/>
        </w:rPr>
        <w:sectPr w:rsidR="00504AF2">
          <w:pgSz w:w="11910" w:h="16840"/>
          <w:pgMar w:top="1100" w:right="340" w:bottom="780" w:left="560" w:header="0" w:footer="600" w:gutter="0"/>
          <w:cols w:space="720"/>
          <w:noEndnote/>
        </w:sectPr>
      </w:pPr>
    </w:p>
    <w:p w14:paraId="600BB104" w14:textId="77777777" w:rsidR="00504AF2" w:rsidRDefault="00504AF2">
      <w:pPr>
        <w:pStyle w:val="Titolo1"/>
        <w:numPr>
          <w:ilvl w:val="0"/>
          <w:numId w:val="5"/>
        </w:numPr>
        <w:tabs>
          <w:tab w:val="left" w:pos="663"/>
        </w:tabs>
        <w:kinsoku w:val="0"/>
        <w:overflowPunct w:val="0"/>
        <w:spacing w:before="76"/>
        <w:ind w:left="663" w:hanging="448"/>
        <w:rPr>
          <w:color w:val="000000"/>
          <w:spacing w:val="-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0" allowOverlap="1" wp14:anchorId="05498B8E" wp14:editId="717B7843">
                <wp:simplePos x="0" y="0"/>
                <wp:positionH relativeFrom="page">
                  <wp:posOffset>190500</wp:posOffset>
                </wp:positionH>
                <wp:positionV relativeFrom="page">
                  <wp:posOffset>10019030</wp:posOffset>
                </wp:positionV>
                <wp:extent cx="482600" cy="482600"/>
                <wp:effectExtent l="0" t="0" r="0" b="0"/>
                <wp:wrapNone/>
                <wp:docPr id="14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600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12EFD3" w14:textId="77777777" w:rsidR="00504AF2" w:rsidRDefault="00504AF2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76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4B2D89F0" wp14:editId="2D11A6E3">
                                  <wp:extent cx="485775" cy="485775"/>
                                  <wp:effectExtent l="0" t="0" r="0" b="0"/>
                                  <wp:docPr id="31" name="Immagine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5775" cy="485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A876737" w14:textId="77777777" w:rsidR="00504AF2" w:rsidRDefault="00504AF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5" o:spid="_x0000_s1089" style="position:absolute;left:0;text-align:left;margin-left:15pt;margin-top:788.9pt;width:38pt;height:38pt;z-index:25167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" o:allowincell="f" filled="f" stroked="f">
                <v:textbox inset="0,0,0,0">
                  <w:txbxContent>
                    <w:p w:rsidR="00504AF2" w:rsidRDefault="00504AF2">
                      <w:pPr>
                        <w:widowControl/>
                        <w:autoSpaceDE/>
                        <w:autoSpaceDN/>
                        <w:adjustRightInd/>
                        <w:spacing w:line="76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485775" cy="485775"/>
                            <wp:effectExtent l="0" t="0" r="0" b="0"/>
                            <wp:docPr id="31" name="Immagine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5775" cy="485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04AF2" w:rsidRDefault="00504AF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t>PEI</w:t>
      </w:r>
      <w:r>
        <w:rPr>
          <w:spacing w:val="-3"/>
        </w:rPr>
        <w:t xml:space="preserve"> </w:t>
      </w:r>
      <w:r>
        <w:t>Provvisorio</w:t>
      </w:r>
      <w:r>
        <w:rPr>
          <w:spacing w:val="-4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l'a.</w:t>
      </w:r>
      <w:r>
        <w:rPr>
          <w:spacing w:val="-3"/>
        </w:rPr>
        <w:t xml:space="preserve"> </w:t>
      </w:r>
      <w:r>
        <w:t>s.</w:t>
      </w:r>
      <w:r>
        <w:rPr>
          <w:spacing w:val="-2"/>
        </w:rPr>
        <w:t xml:space="preserve"> successivo</w:t>
      </w:r>
    </w:p>
    <w:p w14:paraId="3B92C77C" w14:textId="77777777" w:rsidR="00504AF2" w:rsidRDefault="00504AF2">
      <w:pPr>
        <w:pStyle w:val="Corpotesto"/>
        <w:kinsoku w:val="0"/>
        <w:overflowPunct w:val="0"/>
        <w:spacing w:before="24"/>
        <w:ind w:left="215"/>
        <w:rPr>
          <w:b/>
          <w:bCs/>
          <w:spacing w:val="-2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4112" behindDoc="0" locked="0" layoutInCell="0" allowOverlap="1" wp14:anchorId="28C18C97" wp14:editId="243B4636">
                <wp:simplePos x="0" y="0"/>
                <wp:positionH relativeFrom="page">
                  <wp:posOffset>473710</wp:posOffset>
                </wp:positionH>
                <wp:positionV relativeFrom="paragraph">
                  <wp:posOffset>159385</wp:posOffset>
                </wp:positionV>
                <wp:extent cx="6746875" cy="6350"/>
                <wp:effectExtent l="0" t="0" r="0" b="0"/>
                <wp:wrapTopAndBottom/>
                <wp:docPr id="12" name="Freeform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6875" cy="6350"/>
                        </a:xfrm>
                        <a:custGeom>
                          <a:avLst/>
                          <a:gdLst>
                            <a:gd name="T0" fmla="*/ 10624 w 10625"/>
                            <a:gd name="T1" fmla="*/ 0 h 10"/>
                            <a:gd name="T2" fmla="*/ 0 w 10625"/>
                            <a:gd name="T3" fmla="*/ 0 h 10"/>
                            <a:gd name="T4" fmla="*/ 0 w 10625"/>
                            <a:gd name="T5" fmla="*/ 9 h 10"/>
                            <a:gd name="T6" fmla="*/ 10624 w 10625"/>
                            <a:gd name="T7" fmla="*/ 9 h 10"/>
                            <a:gd name="T8" fmla="*/ 10624 w 10625"/>
                            <a:gd name="T9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625" h="10">
                              <a:moveTo>
                                <a:pt x="10624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10624" y="9"/>
                              </a:lnTo>
                              <a:lnTo>
                                <a:pt x="106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39C59E" id="Freeform 106" o:spid="_x0000_s1026" style="position:absolute;margin-left:37.3pt;margin-top:12.55pt;width:531.25pt;height:.5pt;z-index:251674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2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" o:allowincell="f" path="m10624,l,,,9r10624,l10624,xe" fillcolor="black" stroked="f">
                <v:path arrowok="t" o:connecttype="custom" o:connectlocs="6746240,0;0,0;0,5715;6746240,5715;6746240,0" o:connectangles="0,0,0,0,0"/>
                <w10:wrap type="topAndBottom" anchorx="page"/>
              </v:shape>
            </w:pict>
          </mc:Fallback>
        </mc:AlternateContent>
      </w:r>
      <w:r>
        <w:rPr>
          <w:b/>
          <w:bCs/>
          <w:sz w:val="16"/>
          <w:szCs w:val="16"/>
        </w:rPr>
        <w:t>[da</w:t>
      </w:r>
      <w:r>
        <w:rPr>
          <w:b/>
          <w:bCs/>
          <w:spacing w:val="-6"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>compilare</w:t>
      </w:r>
      <w:r>
        <w:rPr>
          <w:b/>
          <w:bCs/>
          <w:spacing w:val="-3"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>a</w:t>
      </w:r>
      <w:r>
        <w:rPr>
          <w:b/>
          <w:bCs/>
          <w:spacing w:val="-7"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>seguito</w:t>
      </w:r>
      <w:r>
        <w:rPr>
          <w:b/>
          <w:bCs/>
          <w:spacing w:val="-6"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>del</w:t>
      </w:r>
      <w:r>
        <w:rPr>
          <w:b/>
          <w:bCs/>
          <w:spacing w:val="-5"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>primo</w:t>
      </w:r>
      <w:r>
        <w:rPr>
          <w:b/>
          <w:bCs/>
          <w:spacing w:val="-4"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>accertamento</w:t>
      </w:r>
      <w:r>
        <w:rPr>
          <w:b/>
          <w:bCs/>
          <w:spacing w:val="-4"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>della</w:t>
      </w:r>
      <w:r>
        <w:rPr>
          <w:b/>
          <w:bCs/>
          <w:spacing w:val="-3"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>condizione</w:t>
      </w:r>
      <w:r>
        <w:rPr>
          <w:b/>
          <w:bCs/>
          <w:spacing w:val="-3"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>di</w:t>
      </w:r>
      <w:r>
        <w:rPr>
          <w:b/>
          <w:bCs/>
          <w:spacing w:val="-4"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>disabilità</w:t>
      </w:r>
      <w:r>
        <w:rPr>
          <w:b/>
          <w:bCs/>
          <w:spacing w:val="-5"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>in</w:t>
      </w:r>
      <w:r>
        <w:rPr>
          <w:b/>
          <w:bCs/>
          <w:spacing w:val="-6"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>età</w:t>
      </w:r>
      <w:r>
        <w:rPr>
          <w:b/>
          <w:bCs/>
          <w:spacing w:val="-5"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>evolutiva</w:t>
      </w:r>
      <w:r>
        <w:rPr>
          <w:b/>
          <w:bCs/>
          <w:spacing w:val="-4"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>ai</w:t>
      </w:r>
      <w:r>
        <w:rPr>
          <w:b/>
          <w:bCs/>
          <w:spacing w:val="-5"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>fini</w:t>
      </w:r>
      <w:r>
        <w:rPr>
          <w:b/>
          <w:bCs/>
          <w:spacing w:val="-6"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>dell’inclusione</w:t>
      </w:r>
      <w:r>
        <w:rPr>
          <w:b/>
          <w:bCs/>
          <w:spacing w:val="-4"/>
          <w:sz w:val="16"/>
          <w:szCs w:val="16"/>
        </w:rPr>
        <w:t xml:space="preserve"> </w:t>
      </w:r>
      <w:r>
        <w:rPr>
          <w:b/>
          <w:bCs/>
          <w:spacing w:val="-2"/>
          <w:sz w:val="16"/>
          <w:szCs w:val="16"/>
        </w:rPr>
        <w:t>scolastica]</w:t>
      </w:r>
    </w:p>
    <w:p w14:paraId="08FBC282" w14:textId="77777777" w:rsidR="00504AF2" w:rsidRDefault="00504AF2">
      <w:pPr>
        <w:pStyle w:val="Corpotesto"/>
        <w:kinsoku w:val="0"/>
        <w:overflowPunct w:val="0"/>
        <w:spacing w:before="4"/>
        <w:rPr>
          <w:b/>
          <w:bCs/>
          <w:sz w:val="13"/>
          <w:szCs w:val="13"/>
        </w:rPr>
      </w:pPr>
    </w:p>
    <w:tbl>
      <w:tblPr>
        <w:tblW w:w="0" w:type="auto"/>
        <w:tblInd w:w="4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10"/>
        <w:gridCol w:w="2127"/>
        <w:gridCol w:w="994"/>
        <w:gridCol w:w="992"/>
        <w:gridCol w:w="1136"/>
        <w:gridCol w:w="1134"/>
        <w:gridCol w:w="1544"/>
      </w:tblGrid>
      <w:tr w:rsidR="003475EE" w14:paraId="7B0ADDEB" w14:textId="77777777">
        <w:trPr>
          <w:trHeight w:val="1924"/>
        </w:trPr>
        <w:tc>
          <w:tcPr>
            <w:tcW w:w="2110" w:type="dxa"/>
            <w:vMerge w:val="restart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D619C44" w14:textId="77777777" w:rsidR="00504AF2" w:rsidRDefault="00504AF2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  <w:p w14:paraId="64B4A887" w14:textId="77777777" w:rsidR="00504AF2" w:rsidRDefault="00504AF2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  <w:p w14:paraId="01B23C5B" w14:textId="77777777" w:rsidR="00504AF2" w:rsidRDefault="00504AF2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  <w:p w14:paraId="2DC22575" w14:textId="77777777" w:rsidR="00504AF2" w:rsidRDefault="00504AF2">
            <w:pPr>
              <w:pStyle w:val="TableParagraph"/>
              <w:kinsoku w:val="0"/>
              <w:overflowPunct w:val="0"/>
              <w:spacing w:before="8"/>
              <w:rPr>
                <w:b/>
                <w:bCs/>
                <w:sz w:val="32"/>
                <w:szCs w:val="32"/>
              </w:rPr>
            </w:pPr>
          </w:p>
          <w:p w14:paraId="0C23CE67" w14:textId="77777777" w:rsidR="00504AF2" w:rsidRDefault="00504AF2">
            <w:pPr>
              <w:pStyle w:val="TableParagraph"/>
              <w:kinsoku w:val="0"/>
              <w:overflowPunct w:val="0"/>
              <w:spacing w:line="259" w:lineRule="auto"/>
              <w:ind w:left="107" w:right="135"/>
              <w:rPr>
                <w:spacing w:val="-2"/>
                <w:sz w:val="10"/>
                <w:szCs w:val="10"/>
              </w:rPr>
            </w:pPr>
            <w:r>
              <w:rPr>
                <w:sz w:val="20"/>
                <w:szCs w:val="20"/>
              </w:rPr>
              <w:t>Proposta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del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numero di ore di sostegno alla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classe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per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l'anno </w:t>
            </w:r>
            <w:r>
              <w:rPr>
                <w:spacing w:val="-2"/>
                <w:sz w:val="20"/>
                <w:szCs w:val="20"/>
              </w:rPr>
              <w:t>successivo</w:t>
            </w:r>
            <w:r>
              <w:rPr>
                <w:spacing w:val="-2"/>
                <w:sz w:val="10"/>
                <w:szCs w:val="10"/>
              </w:rPr>
              <w:t>*</w:t>
            </w:r>
          </w:p>
          <w:p w14:paraId="54B2082E" w14:textId="77777777" w:rsidR="00504AF2" w:rsidRPr="007F4686" w:rsidRDefault="00504AF2">
            <w:pPr>
              <w:pStyle w:val="TableParagraph"/>
              <w:kinsoku w:val="0"/>
              <w:overflowPunct w:val="0"/>
              <w:spacing w:before="159"/>
              <w:ind w:left="107"/>
              <w:rPr>
                <w:spacing w:val="-4"/>
                <w:sz w:val="16"/>
                <w:szCs w:val="16"/>
                <w:lang w:val="en-GB"/>
              </w:rPr>
            </w:pPr>
            <w:r w:rsidRPr="007F4686">
              <w:rPr>
                <w:sz w:val="10"/>
                <w:szCs w:val="10"/>
                <w:lang w:val="en-GB"/>
              </w:rPr>
              <w:t>*</w:t>
            </w:r>
            <w:r w:rsidRPr="007F4686">
              <w:rPr>
                <w:spacing w:val="16"/>
                <w:sz w:val="10"/>
                <w:szCs w:val="10"/>
                <w:lang w:val="en-GB"/>
              </w:rPr>
              <w:t xml:space="preserve"> </w:t>
            </w:r>
            <w:r w:rsidRPr="007F4686">
              <w:rPr>
                <w:sz w:val="16"/>
                <w:szCs w:val="16"/>
                <w:lang w:val="en-GB"/>
              </w:rPr>
              <w:t>(Art.</w:t>
            </w:r>
            <w:r w:rsidRPr="007F4686">
              <w:rPr>
                <w:spacing w:val="-3"/>
                <w:sz w:val="16"/>
                <w:szCs w:val="16"/>
                <w:lang w:val="en-GB"/>
              </w:rPr>
              <w:t xml:space="preserve"> </w:t>
            </w:r>
            <w:r w:rsidRPr="007F4686">
              <w:rPr>
                <w:sz w:val="16"/>
                <w:szCs w:val="16"/>
                <w:lang w:val="en-GB"/>
              </w:rPr>
              <w:t>7,</w:t>
            </w:r>
            <w:r w:rsidRPr="007F4686">
              <w:rPr>
                <w:spacing w:val="-3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7F4686">
              <w:rPr>
                <w:sz w:val="16"/>
                <w:szCs w:val="16"/>
                <w:lang w:val="en-GB"/>
              </w:rPr>
              <w:t>lettera</w:t>
            </w:r>
            <w:proofErr w:type="spellEnd"/>
            <w:r w:rsidRPr="007F4686">
              <w:rPr>
                <w:spacing w:val="-3"/>
                <w:sz w:val="16"/>
                <w:szCs w:val="16"/>
                <w:lang w:val="en-GB"/>
              </w:rPr>
              <w:t xml:space="preserve"> </w:t>
            </w:r>
            <w:r w:rsidRPr="007F4686">
              <w:rPr>
                <w:sz w:val="16"/>
                <w:szCs w:val="16"/>
                <w:lang w:val="en-GB"/>
              </w:rPr>
              <w:t>d)</w:t>
            </w:r>
            <w:r w:rsidRPr="007F4686">
              <w:rPr>
                <w:spacing w:val="-1"/>
                <w:sz w:val="16"/>
                <w:szCs w:val="16"/>
                <w:lang w:val="en-GB"/>
              </w:rPr>
              <w:t xml:space="preserve"> </w:t>
            </w:r>
            <w:proofErr w:type="spellStart"/>
            <w:proofErr w:type="gramStart"/>
            <w:r w:rsidRPr="007F4686">
              <w:rPr>
                <w:spacing w:val="-4"/>
                <w:sz w:val="16"/>
                <w:szCs w:val="16"/>
                <w:lang w:val="en-GB"/>
              </w:rPr>
              <w:t>D.Lgs</w:t>
            </w:r>
            <w:proofErr w:type="spellEnd"/>
            <w:proofErr w:type="gramEnd"/>
          </w:p>
          <w:p w14:paraId="4CF0A07B" w14:textId="77777777" w:rsidR="00504AF2" w:rsidRPr="007F4686" w:rsidRDefault="00504AF2">
            <w:pPr>
              <w:pStyle w:val="TableParagraph"/>
              <w:kinsoku w:val="0"/>
              <w:overflowPunct w:val="0"/>
              <w:spacing w:before="16"/>
              <w:ind w:left="816"/>
              <w:rPr>
                <w:spacing w:val="-2"/>
                <w:sz w:val="16"/>
                <w:szCs w:val="16"/>
                <w:lang w:val="en-GB"/>
              </w:rPr>
            </w:pPr>
            <w:r w:rsidRPr="007F4686">
              <w:rPr>
                <w:spacing w:val="-2"/>
                <w:sz w:val="16"/>
                <w:szCs w:val="16"/>
                <w:lang w:val="en-GB"/>
              </w:rPr>
              <w:t>66/2017)</w:t>
            </w:r>
          </w:p>
        </w:tc>
        <w:tc>
          <w:tcPr>
            <w:tcW w:w="79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96B5F" w14:textId="77777777" w:rsidR="00504AF2" w:rsidRDefault="00504AF2">
            <w:pPr>
              <w:pStyle w:val="TableParagraph"/>
              <w:kinsoku w:val="0"/>
              <w:overflowPunct w:val="0"/>
              <w:spacing w:before="121" w:line="259" w:lineRule="auto"/>
              <w:ind w:left="110" w:right="98"/>
              <w:jc w:val="both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Partendo dal Verbale di accertamento e dal Profilo di Funzionamento, si individuano le principali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dimensioni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interessate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[Sezione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4]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le condizioni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contesto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[Sezione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6],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con la previsione degli interventi educativo-didattici da attuare ed il relativo fabbisogno di risorse</w:t>
            </w:r>
            <w:r>
              <w:rPr>
                <w:spacing w:val="61"/>
                <w:w w:val="150"/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>professionali</w:t>
            </w:r>
            <w:r>
              <w:rPr>
                <w:spacing w:val="61"/>
                <w:w w:val="150"/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>per</w:t>
            </w:r>
            <w:r>
              <w:rPr>
                <w:spacing w:val="62"/>
                <w:w w:val="150"/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>il</w:t>
            </w:r>
            <w:r>
              <w:rPr>
                <w:spacing w:val="61"/>
                <w:w w:val="150"/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>sostegno</w:t>
            </w:r>
            <w:r>
              <w:rPr>
                <w:spacing w:val="61"/>
                <w:w w:val="150"/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62"/>
                <w:w w:val="150"/>
                <w:sz w:val="20"/>
                <w:szCs w:val="20"/>
              </w:rPr>
              <w:t xml:space="preserve">    </w:t>
            </w:r>
            <w:r>
              <w:rPr>
                <w:spacing w:val="-2"/>
                <w:sz w:val="20"/>
                <w:szCs w:val="20"/>
              </w:rPr>
              <w:t>l’assistenza</w:t>
            </w:r>
          </w:p>
          <w:p w14:paraId="09A8E971" w14:textId="77777777" w:rsidR="00504AF2" w:rsidRDefault="00504AF2">
            <w:pPr>
              <w:pStyle w:val="TableParagraph"/>
              <w:kinsoku w:val="0"/>
              <w:overflowPunct w:val="0"/>
              <w:spacing w:before="1"/>
              <w:ind w:left="11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…………………………………………………………………………………………………………………………</w:t>
            </w:r>
          </w:p>
          <w:p w14:paraId="301043EE" w14:textId="77777777" w:rsidR="00504AF2" w:rsidRDefault="00504AF2">
            <w:pPr>
              <w:pStyle w:val="TableParagraph"/>
              <w:kinsoku w:val="0"/>
              <w:overflowPunct w:val="0"/>
              <w:spacing w:before="138"/>
              <w:ind w:left="11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3475EE" w14:paraId="33AE86C0" w14:textId="77777777">
        <w:trPr>
          <w:trHeight w:val="1061"/>
        </w:trPr>
        <w:tc>
          <w:tcPr>
            <w:tcW w:w="2110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AF0861E" w14:textId="77777777" w:rsidR="00504AF2" w:rsidRDefault="00504AF2">
            <w:pPr>
              <w:pStyle w:val="Corpotesto"/>
              <w:kinsoku w:val="0"/>
              <w:overflowPunct w:val="0"/>
              <w:spacing w:before="4"/>
              <w:rPr>
                <w:b/>
                <w:bCs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8560F95" w14:textId="77777777" w:rsidR="00504AF2" w:rsidRDefault="00504AF2">
            <w:pPr>
              <w:pStyle w:val="TableParagraph"/>
              <w:kinsoku w:val="0"/>
              <w:overflowPunct w:val="0"/>
              <w:spacing w:before="1" w:line="259" w:lineRule="auto"/>
              <w:ind w:left="110"/>
              <w:rPr>
                <w:rFonts w:ascii="Calibri" w:hAnsi="Calibri" w:cs="Calibri"/>
                <w:spacing w:val="-2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Entità</w:t>
            </w:r>
            <w:r>
              <w:rPr>
                <w:rFonts w:ascii="Calibri" w:hAnsi="Calibri" w:cs="Calibri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delle</w:t>
            </w:r>
            <w:r>
              <w:rPr>
                <w:rFonts w:ascii="Calibri" w:hAnsi="Calibri" w:cs="Calibr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difficoltà</w:t>
            </w:r>
            <w:r>
              <w:rPr>
                <w:rFonts w:ascii="Calibri" w:hAnsi="Calibri" w:cs="Calibr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nello</w:t>
            </w:r>
            <w:r>
              <w:rPr>
                <w:rFonts w:ascii="Calibri" w:hAnsi="Calibri" w:cs="Calibri"/>
                <w:spacing w:val="4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svolgimento delle attività</w:t>
            </w:r>
            <w:r>
              <w:rPr>
                <w:rFonts w:ascii="Calibri" w:hAnsi="Calibri" w:cs="Calibri"/>
                <w:spacing w:val="4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comprese in ciascun</w:t>
            </w:r>
            <w:r>
              <w:rPr>
                <w:rFonts w:ascii="Calibri" w:hAnsi="Calibri" w:cs="Calibri"/>
                <w:spacing w:val="4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16"/>
                <w:szCs w:val="16"/>
              </w:rPr>
              <w:t>dominio/dimensione</w:t>
            </w:r>
          </w:p>
          <w:p w14:paraId="08A08326" w14:textId="77777777" w:rsidR="00504AF2" w:rsidRDefault="00504AF2">
            <w:pPr>
              <w:pStyle w:val="TableParagraph"/>
              <w:kinsoku w:val="0"/>
              <w:overflowPunct w:val="0"/>
              <w:spacing w:line="194" w:lineRule="exact"/>
              <w:ind w:left="110"/>
              <w:rPr>
                <w:rFonts w:ascii="Calibri" w:hAnsi="Calibri" w:cs="Calibri"/>
                <w:spacing w:val="-2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tenendo</w:t>
            </w:r>
            <w:r>
              <w:rPr>
                <w:rFonts w:ascii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conto</w:t>
            </w:r>
            <w:r>
              <w:rPr>
                <w:rFonts w:ascii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dei</w:t>
            </w:r>
            <w:r>
              <w:rPr>
                <w:rFonts w:ascii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16"/>
                <w:szCs w:val="16"/>
              </w:rPr>
              <w:t>fattori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0D40F3E" w14:textId="77777777" w:rsidR="00504AF2" w:rsidRDefault="00504AF2">
            <w:pPr>
              <w:pStyle w:val="TableParagraph"/>
              <w:kinsoku w:val="0"/>
              <w:overflowPunct w:val="0"/>
              <w:spacing w:before="9"/>
              <w:rPr>
                <w:b/>
                <w:bCs/>
                <w:sz w:val="28"/>
                <w:szCs w:val="28"/>
              </w:rPr>
            </w:pPr>
          </w:p>
          <w:p w14:paraId="3259671C" w14:textId="77777777" w:rsidR="00504AF2" w:rsidRDefault="00504AF2">
            <w:pPr>
              <w:pStyle w:val="TableParagraph"/>
              <w:kinsoku w:val="0"/>
              <w:overflowPunct w:val="0"/>
              <w:ind w:left="174" w:right="165"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Assente</w:t>
            </w:r>
          </w:p>
          <w:p w14:paraId="2AD56FBF" w14:textId="77777777" w:rsidR="00504AF2" w:rsidRDefault="00504AF2">
            <w:pPr>
              <w:pStyle w:val="TableParagraph"/>
              <w:kinsoku w:val="0"/>
              <w:overflowPunct w:val="0"/>
              <w:spacing w:before="137"/>
              <w:ind w:left="6"/>
              <w:jc w:val="center"/>
              <w:rPr>
                <w:rFonts w:ascii="Webdings" w:hAnsi="Webdings" w:cs="Webdings"/>
                <w:w w:val="99"/>
                <w:sz w:val="20"/>
                <w:szCs w:val="20"/>
              </w:rPr>
            </w:pPr>
            <w:r>
              <w:rPr>
                <w:rFonts w:ascii="Webdings" w:hAnsi="Webdings" w:cs="Webdings"/>
                <w:w w:val="99"/>
                <w:sz w:val="20"/>
                <w:szCs w:val="20"/>
              </w:rPr>
              <w:t>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92CAC4E" w14:textId="77777777" w:rsidR="00504AF2" w:rsidRDefault="00504AF2">
            <w:pPr>
              <w:pStyle w:val="TableParagraph"/>
              <w:kinsoku w:val="0"/>
              <w:overflowPunct w:val="0"/>
              <w:spacing w:before="9"/>
              <w:rPr>
                <w:b/>
                <w:bCs/>
                <w:sz w:val="28"/>
                <w:szCs w:val="28"/>
              </w:rPr>
            </w:pPr>
          </w:p>
          <w:p w14:paraId="21DB15D6" w14:textId="77777777" w:rsidR="00504AF2" w:rsidRDefault="00504AF2">
            <w:pPr>
              <w:pStyle w:val="TableParagraph"/>
              <w:kinsoku w:val="0"/>
              <w:overflowPunct w:val="0"/>
              <w:ind w:left="230" w:right="312"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Lieve</w:t>
            </w:r>
          </w:p>
          <w:p w14:paraId="6CE182FD" w14:textId="77777777" w:rsidR="00504AF2" w:rsidRDefault="00504AF2">
            <w:pPr>
              <w:pStyle w:val="TableParagraph"/>
              <w:kinsoku w:val="0"/>
              <w:overflowPunct w:val="0"/>
              <w:spacing w:before="137"/>
              <w:ind w:left="8"/>
              <w:jc w:val="center"/>
              <w:rPr>
                <w:rFonts w:ascii="Webdings" w:hAnsi="Webdings" w:cs="Webdings"/>
                <w:w w:val="99"/>
                <w:sz w:val="20"/>
                <w:szCs w:val="20"/>
              </w:rPr>
            </w:pPr>
            <w:r>
              <w:rPr>
                <w:rFonts w:ascii="Webdings" w:hAnsi="Webdings" w:cs="Webdings"/>
                <w:w w:val="99"/>
                <w:sz w:val="20"/>
                <w:szCs w:val="20"/>
              </w:rPr>
              <w:t>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26B125B" w14:textId="77777777" w:rsidR="00504AF2" w:rsidRDefault="00504AF2">
            <w:pPr>
              <w:pStyle w:val="TableParagraph"/>
              <w:kinsoku w:val="0"/>
              <w:overflowPunct w:val="0"/>
              <w:spacing w:before="9"/>
              <w:rPr>
                <w:b/>
                <w:bCs/>
                <w:sz w:val="28"/>
                <w:szCs w:val="28"/>
              </w:rPr>
            </w:pPr>
          </w:p>
          <w:p w14:paraId="00ABFD03" w14:textId="77777777" w:rsidR="00504AF2" w:rsidRDefault="00504AF2">
            <w:pPr>
              <w:pStyle w:val="TableParagraph"/>
              <w:kinsoku w:val="0"/>
              <w:overflowPunct w:val="0"/>
              <w:ind w:left="320" w:right="317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Media</w:t>
            </w:r>
          </w:p>
          <w:p w14:paraId="6116084C" w14:textId="77777777" w:rsidR="00504AF2" w:rsidRDefault="00504AF2">
            <w:pPr>
              <w:pStyle w:val="TableParagraph"/>
              <w:kinsoku w:val="0"/>
              <w:overflowPunct w:val="0"/>
              <w:spacing w:before="137"/>
              <w:ind w:left="2"/>
              <w:jc w:val="center"/>
              <w:rPr>
                <w:rFonts w:ascii="Webdings" w:hAnsi="Webdings" w:cs="Webdings"/>
                <w:w w:val="99"/>
                <w:sz w:val="20"/>
                <w:szCs w:val="20"/>
              </w:rPr>
            </w:pPr>
            <w:r>
              <w:rPr>
                <w:rFonts w:ascii="Webdings" w:hAnsi="Webdings" w:cs="Webdings"/>
                <w:w w:val="99"/>
                <w:sz w:val="20"/>
                <w:szCs w:val="20"/>
              </w:rPr>
              <w:t>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5492BE5" w14:textId="77777777" w:rsidR="00504AF2" w:rsidRDefault="00504AF2">
            <w:pPr>
              <w:pStyle w:val="TableParagraph"/>
              <w:kinsoku w:val="0"/>
              <w:overflowPunct w:val="0"/>
              <w:spacing w:before="9"/>
              <w:rPr>
                <w:b/>
                <w:bCs/>
                <w:sz w:val="28"/>
                <w:szCs w:val="28"/>
              </w:rPr>
            </w:pPr>
          </w:p>
          <w:p w14:paraId="0325BECC" w14:textId="77777777" w:rsidR="00504AF2" w:rsidRDefault="00504AF2">
            <w:pPr>
              <w:pStyle w:val="TableParagraph"/>
              <w:kinsoku w:val="0"/>
              <w:overflowPunct w:val="0"/>
              <w:ind w:left="262" w:right="259"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Elevata</w:t>
            </w:r>
          </w:p>
          <w:p w14:paraId="5A1539FA" w14:textId="77777777" w:rsidR="00504AF2" w:rsidRDefault="00504AF2">
            <w:pPr>
              <w:pStyle w:val="TableParagraph"/>
              <w:kinsoku w:val="0"/>
              <w:overflowPunct w:val="0"/>
              <w:spacing w:before="137"/>
              <w:ind w:left="2"/>
              <w:jc w:val="center"/>
              <w:rPr>
                <w:rFonts w:ascii="Webdings" w:hAnsi="Webdings" w:cs="Webdings"/>
                <w:w w:val="99"/>
                <w:sz w:val="20"/>
                <w:szCs w:val="20"/>
              </w:rPr>
            </w:pPr>
            <w:r>
              <w:rPr>
                <w:rFonts w:ascii="Webdings" w:hAnsi="Webdings" w:cs="Webdings"/>
                <w:w w:val="99"/>
                <w:sz w:val="20"/>
                <w:szCs w:val="20"/>
              </w:rPr>
              <w:t>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B5E098E" w14:textId="77777777" w:rsidR="00504AF2" w:rsidRDefault="00504AF2">
            <w:pPr>
              <w:pStyle w:val="TableParagraph"/>
              <w:kinsoku w:val="0"/>
              <w:overflowPunct w:val="0"/>
              <w:spacing w:before="9"/>
              <w:rPr>
                <w:b/>
                <w:bCs/>
                <w:sz w:val="28"/>
                <w:szCs w:val="28"/>
              </w:rPr>
            </w:pPr>
          </w:p>
          <w:p w14:paraId="61A18658" w14:textId="77777777" w:rsidR="00504AF2" w:rsidRDefault="00504AF2">
            <w:pPr>
              <w:pStyle w:val="TableParagraph"/>
              <w:kinsoku w:val="0"/>
              <w:overflowPunct w:val="0"/>
              <w:ind w:left="224" w:right="222"/>
              <w:jc w:val="center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Molto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elevata</w:t>
            </w:r>
          </w:p>
          <w:p w14:paraId="0CABBE41" w14:textId="77777777" w:rsidR="00504AF2" w:rsidRDefault="00504AF2">
            <w:pPr>
              <w:pStyle w:val="TableParagraph"/>
              <w:kinsoku w:val="0"/>
              <w:overflowPunct w:val="0"/>
              <w:spacing w:before="137"/>
              <w:ind w:left="4"/>
              <w:jc w:val="center"/>
              <w:rPr>
                <w:rFonts w:ascii="Webdings" w:hAnsi="Webdings" w:cs="Webdings"/>
                <w:w w:val="99"/>
                <w:sz w:val="20"/>
                <w:szCs w:val="20"/>
              </w:rPr>
            </w:pPr>
            <w:r>
              <w:rPr>
                <w:rFonts w:ascii="Webdings" w:hAnsi="Webdings" w:cs="Webdings"/>
                <w:w w:val="99"/>
                <w:sz w:val="20"/>
                <w:szCs w:val="20"/>
              </w:rPr>
              <w:t></w:t>
            </w:r>
          </w:p>
        </w:tc>
      </w:tr>
      <w:tr w:rsidR="003475EE" w14:paraId="3715ADA3" w14:textId="77777777">
        <w:trPr>
          <w:trHeight w:val="323"/>
        </w:trPr>
        <w:tc>
          <w:tcPr>
            <w:tcW w:w="211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97443FF" w14:textId="77777777" w:rsidR="00504AF2" w:rsidRDefault="00504AF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17C16" w14:textId="77777777" w:rsidR="00504AF2" w:rsidRDefault="00504AF2">
            <w:pPr>
              <w:pStyle w:val="TableParagraph"/>
              <w:kinsoku w:val="0"/>
              <w:overflowPunct w:val="0"/>
              <w:spacing w:line="189" w:lineRule="exact"/>
              <w:ind w:left="110"/>
              <w:rPr>
                <w:rFonts w:ascii="Calibri" w:hAnsi="Calibri" w:cs="Calibri"/>
                <w:spacing w:val="-2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ambientali</w:t>
            </w:r>
            <w:r>
              <w:rPr>
                <w:rFonts w:ascii="Calibri" w:hAnsi="Calibri" w:cs="Calibri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16"/>
                <w:szCs w:val="16"/>
              </w:rPr>
              <w:t>implicati</w:t>
            </w:r>
          </w:p>
        </w:tc>
        <w:tc>
          <w:tcPr>
            <w:tcW w:w="994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2016E" w14:textId="77777777" w:rsidR="00504AF2" w:rsidRDefault="00504AF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D9D99" w14:textId="77777777" w:rsidR="00504AF2" w:rsidRDefault="00504AF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3B8BF" w14:textId="77777777" w:rsidR="00504AF2" w:rsidRDefault="00504AF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339C6" w14:textId="77777777" w:rsidR="00504AF2" w:rsidRDefault="00504AF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C3838" w14:textId="77777777" w:rsidR="00504AF2" w:rsidRDefault="00504AF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75EE" w14:paraId="28682691" w14:textId="77777777">
        <w:trPr>
          <w:trHeight w:val="672"/>
        </w:trPr>
        <w:tc>
          <w:tcPr>
            <w:tcW w:w="211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5B31244" w14:textId="77777777" w:rsidR="00504AF2" w:rsidRDefault="00504AF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27" w:type="dxa"/>
            <w:gridSpan w:val="6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1D0A28E" w14:textId="77777777" w:rsidR="00504AF2" w:rsidRDefault="00504AF2">
            <w:pPr>
              <w:pStyle w:val="TableParagraph"/>
              <w:kinsoku w:val="0"/>
              <w:overflowPunct w:val="0"/>
              <w:spacing w:before="11"/>
              <w:rPr>
                <w:b/>
                <w:bCs/>
                <w:sz w:val="29"/>
                <w:szCs w:val="29"/>
              </w:rPr>
            </w:pPr>
          </w:p>
          <w:p w14:paraId="4BF8F1FC" w14:textId="77777777" w:rsidR="00504AF2" w:rsidRDefault="00504AF2">
            <w:pPr>
              <w:pStyle w:val="TableParagraph"/>
              <w:tabs>
                <w:tab w:val="left" w:pos="5473"/>
              </w:tabs>
              <w:kinsoku w:val="0"/>
              <w:overflowPunct w:val="0"/>
              <w:spacing w:before="1"/>
              <w:ind w:left="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Ore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sostegno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richieste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per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l'a.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s.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successivo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ab/>
            </w:r>
          </w:p>
        </w:tc>
      </w:tr>
      <w:tr w:rsidR="003475EE" w14:paraId="6CB86D31" w14:textId="77777777">
        <w:trPr>
          <w:trHeight w:val="380"/>
        </w:trPr>
        <w:tc>
          <w:tcPr>
            <w:tcW w:w="211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E9C503C" w14:textId="77777777" w:rsidR="00504AF2" w:rsidRDefault="00504AF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27" w:type="dxa"/>
            <w:gridSpan w:val="6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DBED32F" w14:textId="77777777" w:rsidR="00504AF2" w:rsidRDefault="00504AF2">
            <w:pPr>
              <w:pStyle w:val="TableParagraph"/>
              <w:kinsoku w:val="0"/>
              <w:overflowPunct w:val="0"/>
              <w:spacing w:before="68"/>
              <w:ind w:left="110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con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la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seguente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proofErr w:type="gramStart"/>
            <w:r>
              <w:rPr>
                <w:spacing w:val="-2"/>
                <w:sz w:val="20"/>
                <w:szCs w:val="20"/>
              </w:rPr>
              <w:t>motivazione:…</w:t>
            </w:r>
            <w:proofErr w:type="gramEnd"/>
            <w:r>
              <w:rPr>
                <w:spacing w:val="-2"/>
                <w:sz w:val="20"/>
                <w:szCs w:val="20"/>
              </w:rPr>
              <w:t>…………………………………………………………………….</w:t>
            </w:r>
          </w:p>
        </w:tc>
      </w:tr>
      <w:tr w:rsidR="003475EE" w14:paraId="24BC541D" w14:textId="77777777">
        <w:trPr>
          <w:trHeight w:val="449"/>
        </w:trPr>
        <w:tc>
          <w:tcPr>
            <w:tcW w:w="211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1D6B3" w14:textId="77777777" w:rsidR="00504AF2" w:rsidRDefault="00504AF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27" w:type="dxa"/>
            <w:gridSpan w:val="6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6926E" w14:textId="77777777" w:rsidR="00504AF2" w:rsidRDefault="00504AF2">
            <w:pPr>
              <w:pStyle w:val="TableParagraph"/>
              <w:kinsoku w:val="0"/>
              <w:overflowPunct w:val="0"/>
              <w:spacing w:before="69"/>
              <w:ind w:left="11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…………………………………………………………………………………………………………………</w:t>
            </w:r>
          </w:p>
        </w:tc>
      </w:tr>
    </w:tbl>
    <w:p w14:paraId="67F3A151" w14:textId="77777777" w:rsidR="00504AF2" w:rsidRDefault="00504AF2">
      <w:pPr>
        <w:pStyle w:val="Corpotesto"/>
        <w:kinsoku w:val="0"/>
        <w:overflowPunct w:val="0"/>
        <w:rPr>
          <w:b/>
          <w:bCs/>
          <w:sz w:val="26"/>
          <w:szCs w:val="26"/>
        </w:rPr>
      </w:pPr>
    </w:p>
    <w:p w14:paraId="088096E4" w14:textId="77777777" w:rsidR="00504AF2" w:rsidRDefault="00504AF2">
      <w:pPr>
        <w:pStyle w:val="Titolo1"/>
        <w:kinsoku w:val="0"/>
        <w:overflowPunct w:val="0"/>
        <w:spacing w:line="415" w:lineRule="auto"/>
        <w:ind w:left="147" w:right="1453" w:firstLine="0"/>
        <w:rPr>
          <w:spacing w:val="-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0" allowOverlap="1" wp14:anchorId="110158CA" wp14:editId="7BB808AF">
                <wp:simplePos x="0" y="0"/>
                <wp:positionH relativeFrom="page">
                  <wp:posOffset>431165</wp:posOffset>
                </wp:positionH>
                <wp:positionV relativeFrom="paragraph">
                  <wp:posOffset>211455</wp:posOffset>
                </wp:positionV>
                <wp:extent cx="6789420" cy="6350"/>
                <wp:effectExtent l="0" t="0" r="0" b="0"/>
                <wp:wrapNone/>
                <wp:docPr id="10" name="Freeform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89420" cy="6350"/>
                        </a:xfrm>
                        <a:custGeom>
                          <a:avLst/>
                          <a:gdLst>
                            <a:gd name="T0" fmla="*/ 10691 w 10692"/>
                            <a:gd name="T1" fmla="*/ 0 h 10"/>
                            <a:gd name="T2" fmla="*/ 0 w 10692"/>
                            <a:gd name="T3" fmla="*/ 0 h 10"/>
                            <a:gd name="T4" fmla="*/ 0 w 10692"/>
                            <a:gd name="T5" fmla="*/ 9 h 10"/>
                            <a:gd name="T6" fmla="*/ 10691 w 10692"/>
                            <a:gd name="T7" fmla="*/ 9 h 10"/>
                            <a:gd name="T8" fmla="*/ 10691 w 10692"/>
                            <a:gd name="T9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692" h="10">
                              <a:moveTo>
                                <a:pt x="10691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10691" y="9"/>
                              </a:lnTo>
                              <a:lnTo>
                                <a:pt x="106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0B2A59" id="Freeform 107" o:spid="_x0000_s1026" style="position:absolute;margin-left:33.95pt;margin-top:16.65pt;width:534.6pt;height:.5pt;z-index: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9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" o:allowincell="f" path="m10691,l,,,9r10691,l10691,xe" fillcolor="black" stroked="f">
                <v:path arrowok="t" o:connecttype="custom" o:connectlocs="6788785,0;0,0;0,5715;6788785,5715;6788785,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0" allowOverlap="1" wp14:anchorId="5E321077" wp14:editId="41AE9ED7">
                <wp:simplePos x="0" y="0"/>
                <wp:positionH relativeFrom="page">
                  <wp:posOffset>576580</wp:posOffset>
                </wp:positionH>
                <wp:positionV relativeFrom="paragraph">
                  <wp:posOffset>518160</wp:posOffset>
                </wp:positionV>
                <wp:extent cx="6648450" cy="4636135"/>
                <wp:effectExtent l="0" t="0" r="0" b="0"/>
                <wp:wrapNone/>
                <wp:docPr id="8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4636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951"/>
                              <w:gridCol w:w="4885"/>
                              <w:gridCol w:w="504"/>
                            </w:tblGrid>
                            <w:tr w:rsidR="003475EE" w14:paraId="24B75D0F" w14:textId="77777777">
                              <w:trPr>
                                <w:trHeight w:val="4427"/>
                              </w:trPr>
                              <w:tc>
                                <w:tcPr>
                                  <w:tcW w:w="49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double" w:sz="2" w:space="0" w:color="000000"/>
                                    <w:right w:val="single" w:sz="4" w:space="0" w:color="000000"/>
                                  </w:tcBorders>
                                </w:tcPr>
                                <w:p w14:paraId="7794C437" w14:textId="77777777" w:rsidR="00504AF2" w:rsidRDefault="00504AF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28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Assistenza di base (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per azioni di mera assistenza materiale,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8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non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8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8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  <w:p w14:paraId="213879FA" w14:textId="77777777" w:rsidR="00504AF2" w:rsidRDefault="00504AF2">
                                  <w:pPr>
                                    <w:pStyle w:val="TableParagraph"/>
                                    <w:tabs>
                                      <w:tab w:val="left" w:pos="1453"/>
                                    </w:tabs>
                                    <w:kinsoku w:val="0"/>
                                    <w:overflowPunct w:val="0"/>
                                    <w:spacing w:before="109"/>
                                    <w:ind w:left="128"/>
                                    <w:rPr>
                                      <w:rFonts w:ascii="Cambria Math" w:hAnsi="Cambria Math" w:cs="Cambria Math"/>
                                      <w:spacing w:val="-1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pacing w:val="-2"/>
                                      <w:sz w:val="19"/>
                                      <w:szCs w:val="19"/>
                                    </w:rPr>
                                    <w:t>igienica</w:t>
                                  </w:r>
                                  <w:r>
                                    <w:rPr>
                                      <w:i/>
                                      <w:iCs/>
                                      <w:sz w:val="19"/>
                                      <w:szCs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spacing w:val="-10"/>
                                      <w:sz w:val="18"/>
                                      <w:szCs w:val="18"/>
                                    </w:rPr>
                                    <w:t>◻</w:t>
                                  </w:r>
                                </w:p>
                                <w:p w14:paraId="0EAC3960" w14:textId="77777777" w:rsidR="00504AF2" w:rsidRDefault="00504AF2">
                                  <w:pPr>
                                    <w:pStyle w:val="TableParagraph"/>
                                    <w:tabs>
                                      <w:tab w:val="left" w:pos="1479"/>
                                    </w:tabs>
                                    <w:kinsoku w:val="0"/>
                                    <w:overflowPunct w:val="0"/>
                                    <w:spacing w:before="111"/>
                                    <w:ind w:left="128"/>
                                    <w:rPr>
                                      <w:rFonts w:ascii="Cambria Math" w:hAnsi="Cambria Math" w:cs="Cambria Math"/>
                                      <w:spacing w:val="-1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pacing w:val="-2"/>
                                      <w:sz w:val="19"/>
                                      <w:szCs w:val="19"/>
                                    </w:rPr>
                                    <w:t>spostamenti</w:t>
                                  </w:r>
                                  <w:r>
                                    <w:rPr>
                                      <w:i/>
                                      <w:iCs/>
                                      <w:sz w:val="19"/>
                                      <w:szCs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spacing w:val="-10"/>
                                      <w:sz w:val="18"/>
                                      <w:szCs w:val="18"/>
                                    </w:rPr>
                                    <w:t>◻</w:t>
                                  </w:r>
                                </w:p>
                                <w:p w14:paraId="0021CB48" w14:textId="77777777" w:rsidR="00504AF2" w:rsidRDefault="00504AF2">
                                  <w:pPr>
                                    <w:pStyle w:val="TableParagraph"/>
                                    <w:tabs>
                                      <w:tab w:val="left" w:pos="1491"/>
                                    </w:tabs>
                                    <w:kinsoku w:val="0"/>
                                    <w:overflowPunct w:val="0"/>
                                    <w:spacing w:before="108"/>
                                    <w:ind w:left="128"/>
                                    <w:rPr>
                                      <w:rFonts w:ascii="Cambria Math" w:hAnsi="Cambria Math" w:cs="Cambria Math"/>
                                      <w:spacing w:val="-1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pacing w:val="-2"/>
                                      <w:sz w:val="19"/>
                                      <w:szCs w:val="19"/>
                                    </w:rPr>
                                    <w:t>mensa</w:t>
                                  </w:r>
                                  <w:r>
                                    <w:rPr>
                                      <w:i/>
                                      <w:iCs/>
                                      <w:sz w:val="19"/>
                                      <w:szCs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spacing w:val="-10"/>
                                      <w:sz w:val="18"/>
                                      <w:szCs w:val="18"/>
                                    </w:rPr>
                                    <w:t>◻</w:t>
                                  </w:r>
                                </w:p>
                                <w:p w14:paraId="2B802D80" w14:textId="77777777" w:rsidR="00504AF2" w:rsidRDefault="00504AF2">
                                  <w:pPr>
                                    <w:pStyle w:val="TableParagraph"/>
                                    <w:tabs>
                                      <w:tab w:val="left" w:pos="1496"/>
                                      <w:tab w:val="left" w:leader="dot" w:pos="4570"/>
                                    </w:tabs>
                                    <w:kinsoku w:val="0"/>
                                    <w:overflowPunct w:val="0"/>
                                    <w:spacing w:before="111"/>
                                    <w:ind w:left="128"/>
                                    <w:rPr>
                                      <w:i/>
                                      <w:iCs/>
                                      <w:spacing w:val="-12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pacing w:val="-2"/>
                                      <w:sz w:val="19"/>
                                      <w:szCs w:val="19"/>
                                    </w:rPr>
                                    <w:t>altro</w:t>
                                  </w:r>
                                  <w:r>
                                    <w:rPr>
                                      <w:i/>
                                      <w:iCs/>
                                      <w:sz w:val="19"/>
                                      <w:szCs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sz w:val="18"/>
                                      <w:szCs w:val="18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spacing w:val="16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-2"/>
                                      <w:sz w:val="19"/>
                                      <w:szCs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9"/>
                                      <w:szCs w:val="19"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  <w:iCs/>
                                      <w:spacing w:val="-12"/>
                                      <w:sz w:val="19"/>
                                      <w:szCs w:val="19"/>
                                    </w:rPr>
                                    <w:t>)</w:t>
                                  </w:r>
                                </w:p>
                                <w:p w14:paraId="6F5E3EA5" w14:textId="77777777" w:rsidR="00504AF2" w:rsidRDefault="00504AF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21"/>
                                    <w:ind w:left="128"/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all’assistenza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(collaboratori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scolastici,</w:t>
                                  </w:r>
                                </w:p>
                                <w:p w14:paraId="0D96428B" w14:textId="77777777" w:rsidR="00504AF2" w:rsidRDefault="00504AF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/>
                                    <w:ind w:left="128"/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necessaria)</w:t>
                                  </w:r>
                                </w:p>
                              </w:tc>
                              <w:tc>
                                <w:tcPr>
                                  <w:tcW w:w="5389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double" w:sz="2" w:space="0" w:color="000000"/>
                                    <w:right w:val="single" w:sz="4" w:space="0" w:color="000000"/>
                                  </w:tcBorders>
                                </w:tcPr>
                                <w:p w14:paraId="5883990C" w14:textId="77777777" w:rsidR="00504AF2" w:rsidRDefault="00504AF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10" w:right="41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specialistica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all’autonomia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e/o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comunicazione (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per azioni riconducibili ad interventi educativi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):</w:t>
                                  </w:r>
                                </w:p>
                                <w:p w14:paraId="4B93574C" w14:textId="77777777" w:rsidR="00504AF2" w:rsidRDefault="00504AF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22"/>
                                    <w:ind w:left="110"/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  <w:p w14:paraId="6E88D4B3" w14:textId="77777777" w:rsidR="00504AF2" w:rsidRDefault="00504AF2">
                                  <w:pPr>
                                    <w:pStyle w:val="TableParagraph"/>
                                    <w:tabs>
                                      <w:tab w:val="left" w:pos="3886"/>
                                    </w:tabs>
                                    <w:kinsoku w:val="0"/>
                                    <w:overflowPunct w:val="0"/>
                                    <w:spacing w:before="106" w:line="225" w:lineRule="exact"/>
                                    <w:ind w:left="110"/>
                                    <w:rPr>
                                      <w:rFonts w:ascii="Cambria Math" w:hAnsi="Cambria Math" w:cs="Cambria Math"/>
                                      <w:spacing w:val="-1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pacing w:val="-6"/>
                                      <w:sz w:val="19"/>
                                      <w:szCs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-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-6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2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-6"/>
                                      <w:sz w:val="19"/>
                                      <w:szCs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-1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-6"/>
                                      <w:sz w:val="19"/>
                                      <w:szCs w:val="19"/>
                                    </w:rPr>
                                    <w:t>con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-1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-6"/>
                                      <w:sz w:val="19"/>
                                      <w:szCs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i/>
                                      <w:iCs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-6"/>
                                      <w:sz w:val="19"/>
                                      <w:szCs w:val="19"/>
                                    </w:rPr>
                                    <w:t>visiva</w:t>
                                  </w:r>
                                  <w:r>
                                    <w:rPr>
                                      <w:i/>
                                      <w:iCs/>
                                      <w:sz w:val="19"/>
                                      <w:szCs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spacing w:val="-10"/>
                                      <w:sz w:val="18"/>
                                      <w:szCs w:val="18"/>
                                    </w:rPr>
                                    <w:t>◻</w:t>
                                  </w:r>
                                </w:p>
                                <w:p w14:paraId="1254CBEB" w14:textId="77777777" w:rsidR="00504AF2" w:rsidRDefault="00504AF2">
                                  <w:pPr>
                                    <w:pStyle w:val="TableParagraph"/>
                                    <w:tabs>
                                      <w:tab w:val="left" w:pos="3864"/>
                                    </w:tabs>
                                    <w:kinsoku w:val="0"/>
                                    <w:overflowPunct w:val="0"/>
                                    <w:spacing w:line="221" w:lineRule="exact"/>
                                    <w:ind w:left="110"/>
                                    <w:rPr>
                                      <w:rFonts w:ascii="Cambria Math" w:hAnsi="Cambria Math" w:cs="Cambria Math"/>
                                      <w:spacing w:val="-1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pacing w:val="-6"/>
                                      <w:sz w:val="19"/>
                                      <w:szCs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-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-6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-1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-6"/>
                                      <w:sz w:val="19"/>
                                      <w:szCs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i/>
                                      <w:iCs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-6"/>
                                      <w:sz w:val="19"/>
                                      <w:szCs w:val="19"/>
                                    </w:rPr>
                                    <w:t>con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-2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-6"/>
                                      <w:sz w:val="19"/>
                                      <w:szCs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-2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-6"/>
                                      <w:sz w:val="19"/>
                                      <w:szCs w:val="19"/>
                                    </w:rPr>
                                    <w:t>uditiva</w:t>
                                  </w:r>
                                  <w:r>
                                    <w:rPr>
                                      <w:i/>
                                      <w:iCs/>
                                      <w:sz w:val="19"/>
                                      <w:szCs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spacing w:val="-10"/>
                                      <w:sz w:val="18"/>
                                      <w:szCs w:val="18"/>
                                    </w:rPr>
                                    <w:t>◻</w:t>
                                  </w:r>
                                </w:p>
                                <w:p w14:paraId="5A1FB7A2" w14:textId="77777777" w:rsidR="00504AF2" w:rsidRDefault="00504AF2">
                                  <w:pPr>
                                    <w:pStyle w:val="TableParagraph"/>
                                    <w:tabs>
                                      <w:tab w:val="left" w:pos="3862"/>
                                    </w:tabs>
                                    <w:kinsoku w:val="0"/>
                                    <w:overflowPunct w:val="0"/>
                                    <w:spacing w:before="7" w:line="225" w:lineRule="auto"/>
                                    <w:ind w:left="110" w:right="410"/>
                                    <w:rPr>
                                      <w:rFonts w:ascii="Cambria Math" w:hAnsi="Cambria Math" w:cs="Cambria Math"/>
                                      <w:spacing w:val="-1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pacing w:val="-4"/>
                                      <w:sz w:val="19"/>
                                      <w:szCs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-11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-4"/>
                                      <w:sz w:val="19"/>
                                      <w:szCs w:val="19"/>
                                    </w:rPr>
                                    <w:t>ad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-9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-4"/>
                                      <w:sz w:val="19"/>
                                      <w:szCs w:val="19"/>
                                    </w:rPr>
                                    <w:t>alunni/e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40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-4"/>
                                      <w:sz w:val="19"/>
                                      <w:szCs w:val="19"/>
                                    </w:rPr>
                                    <w:t>con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-8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-4"/>
                                      <w:sz w:val="19"/>
                                      <w:szCs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-10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-4"/>
                                      <w:sz w:val="19"/>
                                      <w:szCs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-10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-4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-10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-4"/>
                                      <w:sz w:val="19"/>
                                      <w:szCs w:val="19"/>
                                    </w:rPr>
                                    <w:t>disturbi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-10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-4"/>
                                      <w:sz w:val="19"/>
                                      <w:szCs w:val="19"/>
                                    </w:rPr>
                                    <w:t xml:space="preserve">del 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-2"/>
                                      <w:sz w:val="19"/>
                                      <w:szCs w:val="19"/>
                                    </w:rPr>
                                    <w:t>neurosviluppo</w:t>
                                  </w:r>
                                  <w:r>
                                    <w:rPr>
                                      <w:i/>
                                      <w:iCs/>
                                      <w:sz w:val="19"/>
                                      <w:szCs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spacing w:val="-10"/>
                                      <w:sz w:val="18"/>
                                      <w:szCs w:val="18"/>
                                    </w:rPr>
                                    <w:t>◻</w:t>
                                  </w:r>
                                </w:p>
                                <w:p w14:paraId="0DD4A3B6" w14:textId="77777777" w:rsidR="00504AF2" w:rsidRDefault="00504AF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8"/>
                                    <w:rPr>
                                      <w:b/>
                                      <w:bCs/>
                                      <w:sz w:val="31"/>
                                      <w:szCs w:val="31"/>
                                    </w:rPr>
                                  </w:pPr>
                                </w:p>
                                <w:p w14:paraId="31993923" w14:textId="77777777" w:rsidR="00504AF2" w:rsidRDefault="00504AF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1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u w:val="single"/>
                                    </w:rPr>
                                    <w:t>Educazione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u w:val="single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u w:val="single"/>
                                    </w:rPr>
                                    <w:t>sviluppo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u w:val="single"/>
                                    </w:rPr>
                                    <w:t>dell'autonomia,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  <w:u w:val="single"/>
                                    </w:rPr>
                                    <w:t>nella:</w:t>
                                  </w:r>
                                </w:p>
                                <w:p w14:paraId="5E31BA25" w14:textId="77777777" w:rsidR="00504AF2" w:rsidRDefault="00504AF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8" w:line="225" w:lineRule="exact"/>
                                    <w:ind w:left="110"/>
                                    <w:rPr>
                                      <w:rFonts w:ascii="Cambria Math" w:hAnsi="Cambria Math" w:cs="Cambria Math"/>
                                      <w:spacing w:val="-1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19"/>
                                      <w:szCs w:val="19"/>
                                    </w:rPr>
                                    <w:t>cura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-1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sz w:val="19"/>
                                      <w:szCs w:val="19"/>
                                    </w:rPr>
                                    <w:t>di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-1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sz w:val="19"/>
                                      <w:szCs w:val="19"/>
                                    </w:rPr>
                                    <w:t>sé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53"/>
                                      <w:w w:val="150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spacing w:val="-10"/>
                                      <w:sz w:val="18"/>
                                      <w:szCs w:val="18"/>
                                    </w:rPr>
                                    <w:t>◻</w:t>
                                  </w:r>
                                </w:p>
                                <w:p w14:paraId="34BF13C1" w14:textId="77777777" w:rsidR="00504AF2" w:rsidRDefault="00504AF2">
                                  <w:pPr>
                                    <w:pStyle w:val="TableParagraph"/>
                                    <w:tabs>
                                      <w:tab w:val="left" w:pos="1022"/>
                                    </w:tabs>
                                    <w:kinsoku w:val="0"/>
                                    <w:overflowPunct w:val="0"/>
                                    <w:spacing w:line="221" w:lineRule="exact"/>
                                    <w:ind w:left="110"/>
                                    <w:rPr>
                                      <w:rFonts w:ascii="Cambria Math" w:hAnsi="Cambria Math" w:cs="Cambria Math"/>
                                      <w:spacing w:val="-1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pacing w:val="-2"/>
                                      <w:sz w:val="19"/>
                                      <w:szCs w:val="19"/>
                                    </w:rPr>
                                    <w:t>mensa</w:t>
                                  </w:r>
                                  <w:r>
                                    <w:rPr>
                                      <w:i/>
                                      <w:iCs/>
                                      <w:sz w:val="19"/>
                                      <w:szCs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spacing w:val="-10"/>
                                      <w:sz w:val="18"/>
                                      <w:szCs w:val="18"/>
                                    </w:rPr>
                                    <w:t>◻</w:t>
                                  </w:r>
                                </w:p>
                                <w:p w14:paraId="2165A5B0" w14:textId="77777777" w:rsidR="00504AF2" w:rsidRDefault="00504AF2">
                                  <w:pPr>
                                    <w:pStyle w:val="TableParagraph"/>
                                    <w:tabs>
                                      <w:tab w:val="left" w:pos="1029"/>
                                      <w:tab w:val="left" w:pos="1404"/>
                                      <w:tab w:val="left" w:leader="dot" w:pos="5066"/>
                                    </w:tabs>
                                    <w:kinsoku w:val="0"/>
                                    <w:overflowPunct w:val="0"/>
                                    <w:spacing w:line="225" w:lineRule="exact"/>
                                    <w:ind w:left="110"/>
                                    <w:rPr>
                                      <w:i/>
                                      <w:iCs/>
                                      <w:spacing w:val="-10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pacing w:val="-2"/>
                                      <w:sz w:val="19"/>
                                      <w:szCs w:val="19"/>
                                    </w:rPr>
                                    <w:t>altro</w:t>
                                  </w:r>
                                  <w:r>
                                    <w:rPr>
                                      <w:i/>
                                      <w:iCs/>
                                      <w:sz w:val="19"/>
                                      <w:szCs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spacing w:val="-10"/>
                                      <w:sz w:val="18"/>
                                      <w:szCs w:val="18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  <w:iCs/>
                                      <w:spacing w:val="-2"/>
                                      <w:sz w:val="19"/>
                                      <w:szCs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9"/>
                                      <w:szCs w:val="19"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  <w:iCs/>
                                      <w:spacing w:val="-10"/>
                                      <w:sz w:val="19"/>
                                      <w:szCs w:val="19"/>
                                    </w:rPr>
                                    <w:t>)</w:t>
                                  </w:r>
                                </w:p>
                                <w:p w14:paraId="53920ADB" w14:textId="77777777" w:rsidR="00504AF2" w:rsidRDefault="00504AF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21" w:line="259" w:lineRule="auto"/>
                                    <w:ind w:left="110" w:right="410"/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Dati relativi agli interventi educativi all’autonomia e alla comunicazione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(educatori,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ritenuta </w:t>
                                  </w:r>
                                  <w:proofErr w:type="gramStart"/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necessaria)…</w:t>
                                  </w:r>
                                  <w:proofErr w:type="gramEnd"/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…………………………………………………………….</w:t>
                                  </w:r>
                                </w:p>
                              </w:tc>
                            </w:tr>
                            <w:tr w:rsidR="003475EE" w14:paraId="49C585F5" w14:textId="77777777">
                              <w:trPr>
                                <w:trHeight w:val="2824"/>
                              </w:trPr>
                              <w:tc>
                                <w:tcPr>
                                  <w:tcW w:w="9836" w:type="dxa"/>
                                  <w:gridSpan w:val="2"/>
                                  <w:tcBorders>
                                    <w:top w:val="double" w:sz="2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979D8B3" w14:textId="77777777" w:rsidR="00504AF2" w:rsidRDefault="00504AF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8" w:line="241" w:lineRule="exact"/>
                                    <w:ind w:left="94"/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pacing w:val="-2"/>
                                      <w:sz w:val="20"/>
                                      <w:szCs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2"/>
                                      <w:sz w:val="20"/>
                                      <w:szCs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2"/>
                                      <w:sz w:val="20"/>
                                      <w:szCs w:val="20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2"/>
                                      <w:sz w:val="20"/>
                                      <w:szCs w:val="20"/>
                                    </w:rPr>
                                    <w:t>sanitario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  <w:t>comprendono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  <w:t>eventuali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  <w:t>farmaci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  <w:t>altri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  <w:t>supporto</w:t>
                                  </w:r>
                                </w:p>
                                <w:p w14:paraId="427B131C" w14:textId="77777777" w:rsidR="00504AF2" w:rsidRDefault="00504AF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41" w:lineRule="exact"/>
                                    <w:ind w:left="94"/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funzioni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vitali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assicurare,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secondo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bisogni,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durante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l’orario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  <w:t>scolastico.</w:t>
                                  </w:r>
                                </w:p>
                                <w:p w14:paraId="0698E8F9" w14:textId="77777777" w:rsidR="00504AF2" w:rsidRDefault="00504AF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/>
                                    <w:ind w:left="94"/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  <w:t>farmaci:</w:t>
                                  </w:r>
                                </w:p>
                                <w:p w14:paraId="332E5D18" w14:textId="77777777" w:rsidR="00504AF2" w:rsidRDefault="00504AF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93"/>
                                    <w:ind w:left="94" w:right="31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[]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possesso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sanitario,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né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l’esercizio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tecnica da parte dell’adulto somministratore, ma solo adeguata formazione delle figure professionali coinvolte. Pertanto, possono essere coinvolte figure interne all’istituzione scolastica.</w:t>
                                  </w:r>
                                </w:p>
                                <w:p w14:paraId="14B623E2" w14:textId="77777777" w:rsidR="00504AF2" w:rsidRDefault="00504AF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 w:line="241" w:lineRule="exact"/>
                                    <w:ind w:left="94"/>
                                    <w:jc w:val="both"/>
                                    <w:rPr>
                                      <w:spacing w:val="-5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[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]</w:t>
                                  </w:r>
                                  <w:proofErr w:type="gramEnd"/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parte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dell’adulto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somministratore,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tali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  <w:szCs w:val="20"/>
                                    </w:rPr>
                                    <w:t>da</w:t>
                                  </w:r>
                                </w:p>
                                <w:p w14:paraId="2A8B577D" w14:textId="77777777" w:rsidR="00504AF2" w:rsidRDefault="00504AF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richiedere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coinvolgimento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professionali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  <w:t>esterne.</w:t>
                                  </w:r>
                                </w:p>
                                <w:p w14:paraId="3EA82DB4" w14:textId="77777777" w:rsidR="00504AF2" w:rsidRDefault="00504AF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93" w:line="241" w:lineRule="exact"/>
                                    <w:ind w:left="94"/>
                                    <w:jc w:val="both"/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Altre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spacing w:val="2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ed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riferibili</w:t>
                                  </w:r>
                                  <w:r>
                                    <w:rPr>
                                      <w:spacing w:val="2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esclusivamente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specifica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2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sono</w:t>
                                  </w:r>
                                  <w:r>
                                    <w:rPr>
                                      <w:spacing w:val="2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definiti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nelle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  <w:t>modalità</w:t>
                                  </w:r>
                                </w:p>
                                <w:p w14:paraId="54EE1D51" w14:textId="77777777" w:rsidR="00504AF2" w:rsidRDefault="00504AF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39" w:lineRule="exact"/>
                                    <w:ind w:left="94"/>
                                    <w:jc w:val="both"/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ritenute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più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idonee,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conservando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relativa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documentazione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nel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fascicolo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personale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dell’alunno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  <w:t>dell’alunna.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4DE79ED7" w14:textId="77777777" w:rsidR="00504AF2" w:rsidRDefault="00504AF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9B0D867" w14:textId="77777777" w:rsidR="00504AF2" w:rsidRDefault="00504AF2">
                            <w:pPr>
                              <w:pStyle w:val="Corpotesto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321077" id="Text Box 108" o:spid="_x0000_s1090" type="#_x0000_t202" style="position:absolute;left:0;text-align:left;margin-left:45.4pt;margin-top:40.8pt;width:523.5pt;height:365.05pt;z-index:25167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951"/>
                        <w:gridCol w:w="4885"/>
                        <w:gridCol w:w="504"/>
                      </w:tblGrid>
                      <w:tr w:rsidR="003475EE" w14:paraId="24B75D0F" w14:textId="77777777">
                        <w:trPr>
                          <w:trHeight w:val="4427"/>
                        </w:trPr>
                        <w:tc>
                          <w:tcPr>
                            <w:tcW w:w="49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double" w:sz="2" w:space="0" w:color="000000"/>
                              <w:right w:val="single" w:sz="4" w:space="0" w:color="000000"/>
                            </w:tcBorders>
                          </w:tcPr>
                          <w:p w14:paraId="7794C437" w14:textId="77777777" w:rsidR="00504AF2" w:rsidRDefault="00504AF2">
                            <w:pPr>
                              <w:pStyle w:val="TableParagraph"/>
                              <w:kinsoku w:val="0"/>
                              <w:overflowPunct w:val="0"/>
                              <w:ind w:left="128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Assistenza di base (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per azioni di mera assistenza materiale,</w:t>
                            </w:r>
                            <w:r>
                              <w:rPr>
                                <w:b/>
                                <w:bCs/>
                                <w:spacing w:val="-8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non</w:t>
                            </w:r>
                            <w:r>
                              <w:rPr>
                                <w:b/>
                                <w:bCs/>
                                <w:spacing w:val="-8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riconducibili</w:t>
                            </w:r>
                            <w:r>
                              <w:rPr>
                                <w:b/>
                                <w:bCs/>
                                <w:spacing w:val="-7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ad</w:t>
                            </w:r>
                            <w:r>
                              <w:rPr>
                                <w:b/>
                                <w:bCs/>
                                <w:spacing w:val="-8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interventi</w:t>
                            </w:r>
                            <w:r>
                              <w:rPr>
                                <w:b/>
                                <w:bCs/>
                                <w:spacing w:val="-7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educativi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213879FA" w14:textId="77777777" w:rsidR="00504AF2" w:rsidRDefault="00504AF2">
                            <w:pPr>
                              <w:pStyle w:val="TableParagraph"/>
                              <w:tabs>
                                <w:tab w:val="left" w:pos="1453"/>
                              </w:tabs>
                              <w:kinsoku w:val="0"/>
                              <w:overflowPunct w:val="0"/>
                              <w:spacing w:before="109"/>
                              <w:ind w:left="128"/>
                              <w:rPr>
                                <w:rFonts w:ascii="Cambria Math" w:hAnsi="Cambria Math" w:cs="Cambria Math"/>
                                <w:spacing w:val="-1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spacing w:val="-2"/>
                                <w:sz w:val="19"/>
                                <w:szCs w:val="19"/>
                              </w:rPr>
                              <w:t>igienica</w:t>
                            </w:r>
                            <w:r>
                              <w:rPr>
                                <w:i/>
                                <w:iCs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 w:cs="Cambria Math"/>
                                <w:spacing w:val="-10"/>
                                <w:sz w:val="18"/>
                                <w:szCs w:val="18"/>
                              </w:rPr>
                              <w:t>◻</w:t>
                            </w:r>
                          </w:p>
                          <w:p w14:paraId="0EAC3960" w14:textId="77777777" w:rsidR="00504AF2" w:rsidRDefault="00504AF2">
                            <w:pPr>
                              <w:pStyle w:val="TableParagraph"/>
                              <w:tabs>
                                <w:tab w:val="left" w:pos="1479"/>
                              </w:tabs>
                              <w:kinsoku w:val="0"/>
                              <w:overflowPunct w:val="0"/>
                              <w:spacing w:before="111"/>
                              <w:ind w:left="128"/>
                              <w:rPr>
                                <w:rFonts w:ascii="Cambria Math" w:hAnsi="Cambria Math" w:cs="Cambria Math"/>
                                <w:spacing w:val="-1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spacing w:val="-2"/>
                                <w:sz w:val="19"/>
                                <w:szCs w:val="19"/>
                              </w:rPr>
                              <w:t>spostamenti</w:t>
                            </w:r>
                            <w:r>
                              <w:rPr>
                                <w:i/>
                                <w:iCs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 w:cs="Cambria Math"/>
                                <w:spacing w:val="-10"/>
                                <w:sz w:val="18"/>
                                <w:szCs w:val="18"/>
                              </w:rPr>
                              <w:t>◻</w:t>
                            </w:r>
                          </w:p>
                          <w:p w14:paraId="0021CB48" w14:textId="77777777" w:rsidR="00504AF2" w:rsidRDefault="00504AF2">
                            <w:pPr>
                              <w:pStyle w:val="TableParagraph"/>
                              <w:tabs>
                                <w:tab w:val="left" w:pos="1491"/>
                              </w:tabs>
                              <w:kinsoku w:val="0"/>
                              <w:overflowPunct w:val="0"/>
                              <w:spacing w:before="108"/>
                              <w:ind w:left="128"/>
                              <w:rPr>
                                <w:rFonts w:ascii="Cambria Math" w:hAnsi="Cambria Math" w:cs="Cambria Math"/>
                                <w:spacing w:val="-1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spacing w:val="-2"/>
                                <w:sz w:val="19"/>
                                <w:szCs w:val="19"/>
                              </w:rPr>
                              <w:t>mensa</w:t>
                            </w:r>
                            <w:r>
                              <w:rPr>
                                <w:i/>
                                <w:iCs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 w:cs="Cambria Math"/>
                                <w:spacing w:val="-10"/>
                                <w:sz w:val="18"/>
                                <w:szCs w:val="18"/>
                              </w:rPr>
                              <w:t>◻</w:t>
                            </w:r>
                          </w:p>
                          <w:p w14:paraId="2B802D80" w14:textId="77777777" w:rsidR="00504AF2" w:rsidRDefault="00504AF2">
                            <w:pPr>
                              <w:pStyle w:val="TableParagraph"/>
                              <w:tabs>
                                <w:tab w:val="left" w:pos="1496"/>
                                <w:tab w:val="left" w:leader="dot" w:pos="4570"/>
                              </w:tabs>
                              <w:kinsoku w:val="0"/>
                              <w:overflowPunct w:val="0"/>
                              <w:spacing w:before="111"/>
                              <w:ind w:left="128"/>
                              <w:rPr>
                                <w:i/>
                                <w:iCs/>
                                <w:spacing w:val="-12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i/>
                                <w:iCs/>
                                <w:spacing w:val="-2"/>
                                <w:sz w:val="19"/>
                                <w:szCs w:val="19"/>
                              </w:rPr>
                              <w:t>altro</w:t>
                            </w:r>
                            <w:r>
                              <w:rPr>
                                <w:i/>
                                <w:iCs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 w:cs="Cambria Math"/>
                                <w:sz w:val="18"/>
                                <w:szCs w:val="18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 w:cs="Cambria Math"/>
                                <w:spacing w:val="1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pacing w:val="-2"/>
                                <w:sz w:val="19"/>
                                <w:szCs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i/>
                                <w:iCs/>
                                <w:spacing w:val="-1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  <w:p w14:paraId="6F5E3EA5" w14:textId="77777777" w:rsidR="00504AF2" w:rsidRDefault="00504AF2">
                            <w:pPr>
                              <w:pStyle w:val="TableParagraph"/>
                              <w:kinsoku w:val="0"/>
                              <w:overflowPunct w:val="0"/>
                              <w:spacing w:before="121"/>
                              <w:ind w:left="128"/>
                              <w:rPr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Dati</w:t>
                            </w:r>
                            <w:r>
                              <w:rPr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relativi</w:t>
                            </w:r>
                            <w:r>
                              <w:rPr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all’assistenza</w:t>
                            </w:r>
                            <w:r>
                              <w:rPr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base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(collaboratori</w:t>
                            </w:r>
                            <w:r>
                              <w:rPr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scolastici,</w:t>
                            </w:r>
                          </w:p>
                          <w:p w14:paraId="0D96428B" w14:textId="77777777" w:rsidR="00504AF2" w:rsidRDefault="00504AF2">
                            <w:pPr>
                              <w:pStyle w:val="TableParagraph"/>
                              <w:kinsoku w:val="0"/>
                              <w:overflowPunct w:val="0"/>
                              <w:spacing w:before="1"/>
                              <w:ind w:left="128"/>
                              <w:rPr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organizzazione</w:t>
                            </w:r>
                            <w:r>
                              <w:rPr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oraria</w:t>
                            </w:r>
                            <w:r>
                              <w:rPr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ritenuta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necessaria)</w:t>
                            </w:r>
                          </w:p>
                        </w:tc>
                        <w:tc>
                          <w:tcPr>
                            <w:tcW w:w="5389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double" w:sz="2" w:space="0" w:color="000000"/>
                              <w:right w:val="single" w:sz="4" w:space="0" w:color="000000"/>
                            </w:tcBorders>
                          </w:tcPr>
                          <w:p w14:paraId="5883990C" w14:textId="77777777" w:rsidR="00504AF2" w:rsidRDefault="00504AF2">
                            <w:pPr>
                              <w:pStyle w:val="TableParagraph"/>
                              <w:kinsoku w:val="0"/>
                              <w:overflowPunct w:val="0"/>
                              <w:ind w:left="110" w:right="41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Assistenza</w:t>
                            </w:r>
                            <w:r>
                              <w:rPr>
                                <w:spacing w:val="-9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specialistica</w:t>
                            </w:r>
                            <w:r>
                              <w:rPr>
                                <w:spacing w:val="-8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all’autonomia</w:t>
                            </w:r>
                            <w:r>
                              <w:rPr>
                                <w:spacing w:val="-9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e/o</w:t>
                            </w:r>
                            <w:r>
                              <w:rPr>
                                <w:spacing w:val="-7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alla</w:t>
                            </w:r>
                            <w:r>
                              <w:rPr>
                                <w:spacing w:val="-8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comunicazione (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per azioni riconducibili ad interventi educativi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):</w:t>
                            </w:r>
                          </w:p>
                          <w:p w14:paraId="4B93574C" w14:textId="77777777" w:rsidR="00504AF2" w:rsidRDefault="00504AF2">
                            <w:pPr>
                              <w:pStyle w:val="TableParagraph"/>
                              <w:kinsoku w:val="0"/>
                              <w:overflowPunct w:val="0"/>
                              <w:spacing w:before="122"/>
                              <w:ind w:left="110"/>
                              <w:rPr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  <w:szCs w:val="18"/>
                                <w:u w:val="single"/>
                              </w:rPr>
                              <w:t>Comunicazione:</w:t>
                            </w:r>
                          </w:p>
                          <w:p w14:paraId="6E88D4B3" w14:textId="77777777" w:rsidR="00504AF2" w:rsidRDefault="00504AF2">
                            <w:pPr>
                              <w:pStyle w:val="TableParagraph"/>
                              <w:tabs>
                                <w:tab w:val="left" w:pos="3886"/>
                              </w:tabs>
                              <w:kinsoku w:val="0"/>
                              <w:overflowPunct w:val="0"/>
                              <w:spacing w:before="106" w:line="225" w:lineRule="exact"/>
                              <w:ind w:left="110"/>
                              <w:rPr>
                                <w:rFonts w:ascii="Cambria Math" w:hAnsi="Cambria Math" w:cs="Cambria Math"/>
                                <w:spacing w:val="-1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spacing w:val="-6"/>
                                <w:sz w:val="19"/>
                                <w:szCs w:val="19"/>
                              </w:rPr>
                              <w:t>assistenza</w:t>
                            </w:r>
                            <w:r>
                              <w:rPr>
                                <w:i/>
                                <w:iCs/>
                                <w:spacing w:val="-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pacing w:val="-6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i/>
                                <w:iCs/>
                                <w:spacing w:val="2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pacing w:val="-6"/>
                                <w:sz w:val="19"/>
                                <w:szCs w:val="19"/>
                              </w:rPr>
                              <w:t>bambini/e</w:t>
                            </w:r>
                            <w:r>
                              <w:rPr>
                                <w:i/>
                                <w:iCs/>
                                <w:spacing w:val="-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pacing w:val="-6"/>
                                <w:sz w:val="19"/>
                                <w:szCs w:val="19"/>
                              </w:rPr>
                              <w:t>con</w:t>
                            </w:r>
                            <w:r>
                              <w:rPr>
                                <w:i/>
                                <w:iCs/>
                                <w:spacing w:val="-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pacing w:val="-6"/>
                                <w:sz w:val="19"/>
                                <w:szCs w:val="19"/>
                              </w:rPr>
                              <w:t>disabilità</w:t>
                            </w:r>
                            <w:r>
                              <w:rPr>
                                <w:i/>
                                <w:iCs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pacing w:val="-6"/>
                                <w:sz w:val="19"/>
                                <w:szCs w:val="19"/>
                              </w:rPr>
                              <w:t>visiva</w:t>
                            </w:r>
                            <w:r>
                              <w:rPr>
                                <w:i/>
                                <w:iCs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 w:cs="Cambria Math"/>
                                <w:spacing w:val="-10"/>
                                <w:sz w:val="18"/>
                                <w:szCs w:val="18"/>
                              </w:rPr>
                              <w:t>◻</w:t>
                            </w:r>
                          </w:p>
                          <w:p w14:paraId="1254CBEB" w14:textId="77777777" w:rsidR="00504AF2" w:rsidRDefault="00504AF2">
                            <w:pPr>
                              <w:pStyle w:val="TableParagraph"/>
                              <w:tabs>
                                <w:tab w:val="left" w:pos="3864"/>
                              </w:tabs>
                              <w:kinsoku w:val="0"/>
                              <w:overflowPunct w:val="0"/>
                              <w:spacing w:line="221" w:lineRule="exact"/>
                              <w:ind w:left="110"/>
                              <w:rPr>
                                <w:rFonts w:ascii="Cambria Math" w:hAnsi="Cambria Math" w:cs="Cambria Math"/>
                                <w:spacing w:val="-1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spacing w:val="-6"/>
                                <w:sz w:val="19"/>
                                <w:szCs w:val="19"/>
                              </w:rPr>
                              <w:t>assistenza</w:t>
                            </w:r>
                            <w:r>
                              <w:rPr>
                                <w:i/>
                                <w:iCs/>
                                <w:spacing w:val="-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pacing w:val="-6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i/>
                                <w:iCs/>
                                <w:spacing w:val="-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pacing w:val="-6"/>
                                <w:sz w:val="19"/>
                                <w:szCs w:val="19"/>
                              </w:rPr>
                              <w:t>bambini/e</w:t>
                            </w:r>
                            <w:r>
                              <w:rPr>
                                <w:i/>
                                <w:iCs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pacing w:val="-6"/>
                                <w:sz w:val="19"/>
                                <w:szCs w:val="19"/>
                              </w:rPr>
                              <w:t>con</w:t>
                            </w:r>
                            <w:r>
                              <w:rPr>
                                <w:i/>
                                <w:iCs/>
                                <w:spacing w:val="-2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pacing w:val="-6"/>
                                <w:sz w:val="19"/>
                                <w:szCs w:val="19"/>
                              </w:rPr>
                              <w:t>disabilità</w:t>
                            </w:r>
                            <w:r>
                              <w:rPr>
                                <w:i/>
                                <w:iCs/>
                                <w:spacing w:val="-2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pacing w:val="-6"/>
                                <w:sz w:val="19"/>
                                <w:szCs w:val="19"/>
                              </w:rPr>
                              <w:t>uditiva</w:t>
                            </w:r>
                            <w:r>
                              <w:rPr>
                                <w:i/>
                                <w:iCs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 w:cs="Cambria Math"/>
                                <w:spacing w:val="-10"/>
                                <w:sz w:val="18"/>
                                <w:szCs w:val="18"/>
                              </w:rPr>
                              <w:t>◻</w:t>
                            </w:r>
                          </w:p>
                          <w:p w14:paraId="5A1FB7A2" w14:textId="77777777" w:rsidR="00504AF2" w:rsidRDefault="00504AF2">
                            <w:pPr>
                              <w:pStyle w:val="TableParagraph"/>
                              <w:tabs>
                                <w:tab w:val="left" w:pos="3862"/>
                              </w:tabs>
                              <w:kinsoku w:val="0"/>
                              <w:overflowPunct w:val="0"/>
                              <w:spacing w:before="7" w:line="225" w:lineRule="auto"/>
                              <w:ind w:left="110" w:right="410"/>
                              <w:rPr>
                                <w:rFonts w:ascii="Cambria Math" w:hAnsi="Cambria Math" w:cs="Cambria Math"/>
                                <w:spacing w:val="-1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spacing w:val="-4"/>
                                <w:sz w:val="19"/>
                                <w:szCs w:val="19"/>
                              </w:rPr>
                              <w:t>assistenza</w:t>
                            </w:r>
                            <w:r>
                              <w:rPr>
                                <w:i/>
                                <w:iCs/>
                                <w:spacing w:val="-1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pacing w:val="-4"/>
                                <w:sz w:val="19"/>
                                <w:szCs w:val="19"/>
                              </w:rPr>
                              <w:t>ad</w:t>
                            </w:r>
                            <w:r>
                              <w:rPr>
                                <w:i/>
                                <w:iCs/>
                                <w:spacing w:val="-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pacing w:val="-4"/>
                                <w:sz w:val="19"/>
                                <w:szCs w:val="19"/>
                              </w:rPr>
                              <w:t>alunni/e</w:t>
                            </w:r>
                            <w:r>
                              <w:rPr>
                                <w:i/>
                                <w:iCs/>
                                <w:spacing w:val="4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pacing w:val="-4"/>
                                <w:sz w:val="19"/>
                                <w:szCs w:val="19"/>
                              </w:rPr>
                              <w:t>con</w:t>
                            </w:r>
                            <w:r>
                              <w:rPr>
                                <w:i/>
                                <w:iCs/>
                                <w:spacing w:val="-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pacing w:val="-4"/>
                                <w:sz w:val="19"/>
                                <w:szCs w:val="19"/>
                              </w:rPr>
                              <w:t>disabilità</w:t>
                            </w:r>
                            <w:r>
                              <w:rPr>
                                <w:i/>
                                <w:iCs/>
                                <w:spacing w:val="-1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pacing w:val="-4"/>
                                <w:sz w:val="19"/>
                                <w:szCs w:val="19"/>
                              </w:rPr>
                              <w:t>intellettive</w:t>
                            </w:r>
                            <w:r>
                              <w:rPr>
                                <w:i/>
                                <w:iCs/>
                                <w:spacing w:val="-1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pacing w:val="-4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i/>
                                <w:iCs/>
                                <w:spacing w:val="-1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pacing w:val="-4"/>
                                <w:sz w:val="19"/>
                                <w:szCs w:val="19"/>
                              </w:rPr>
                              <w:t>disturbi</w:t>
                            </w:r>
                            <w:r>
                              <w:rPr>
                                <w:i/>
                                <w:iCs/>
                                <w:spacing w:val="-1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pacing w:val="-4"/>
                                <w:sz w:val="19"/>
                                <w:szCs w:val="19"/>
                              </w:rPr>
                              <w:t xml:space="preserve">del </w:t>
                            </w:r>
                            <w:r>
                              <w:rPr>
                                <w:i/>
                                <w:iCs/>
                                <w:spacing w:val="-2"/>
                                <w:sz w:val="19"/>
                                <w:szCs w:val="19"/>
                              </w:rPr>
                              <w:t>neurosviluppo</w:t>
                            </w:r>
                            <w:r>
                              <w:rPr>
                                <w:i/>
                                <w:iCs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 w:cs="Cambria Math"/>
                                <w:spacing w:val="-10"/>
                                <w:sz w:val="18"/>
                                <w:szCs w:val="18"/>
                              </w:rPr>
                              <w:t>◻</w:t>
                            </w:r>
                          </w:p>
                          <w:p w14:paraId="0DD4A3B6" w14:textId="77777777" w:rsidR="00504AF2" w:rsidRDefault="00504AF2">
                            <w:pPr>
                              <w:pStyle w:val="TableParagraph"/>
                              <w:kinsoku w:val="0"/>
                              <w:overflowPunct w:val="0"/>
                              <w:spacing w:before="8"/>
                              <w:rPr>
                                <w:b/>
                                <w:bCs/>
                                <w:sz w:val="31"/>
                                <w:szCs w:val="31"/>
                              </w:rPr>
                            </w:pPr>
                          </w:p>
                          <w:p w14:paraId="31993923" w14:textId="77777777" w:rsidR="00504AF2" w:rsidRDefault="00504AF2">
                            <w:pPr>
                              <w:pStyle w:val="TableParagraph"/>
                              <w:kinsoku w:val="0"/>
                              <w:overflowPunct w:val="0"/>
                              <w:ind w:left="11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>Educazione</w:t>
                            </w:r>
                            <w:r>
                              <w:rPr>
                                <w:spacing w:val="-4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>sviluppo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>dell'autonomia,</w:t>
                            </w:r>
                            <w:r>
                              <w:rPr>
                                <w:spacing w:val="-4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  <w:u w:val="single"/>
                              </w:rPr>
                              <w:t>nella:</w:t>
                            </w:r>
                          </w:p>
                          <w:p w14:paraId="5E31BA25" w14:textId="77777777" w:rsidR="00504AF2" w:rsidRDefault="00504AF2">
                            <w:pPr>
                              <w:pStyle w:val="TableParagraph"/>
                              <w:kinsoku w:val="0"/>
                              <w:overflowPunct w:val="0"/>
                              <w:spacing w:before="68" w:line="225" w:lineRule="exact"/>
                              <w:ind w:left="110"/>
                              <w:rPr>
                                <w:rFonts w:ascii="Cambria Math" w:hAnsi="Cambria Math" w:cs="Cambria Math"/>
                                <w:spacing w:val="-1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9"/>
                                <w:szCs w:val="19"/>
                              </w:rPr>
                              <w:t>cura</w:t>
                            </w:r>
                            <w:r>
                              <w:rPr>
                                <w:i/>
                                <w:iCs/>
                                <w:spacing w:val="-1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19"/>
                                <w:szCs w:val="19"/>
                              </w:rPr>
                              <w:t>di</w:t>
                            </w:r>
                            <w:r>
                              <w:rPr>
                                <w:i/>
                                <w:iCs/>
                                <w:spacing w:val="-1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19"/>
                                <w:szCs w:val="19"/>
                              </w:rPr>
                              <w:t>sé</w:t>
                            </w:r>
                            <w:r>
                              <w:rPr>
                                <w:i/>
                                <w:iCs/>
                                <w:spacing w:val="53"/>
                                <w:w w:val="15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 w:cs="Cambria Math"/>
                                <w:spacing w:val="-10"/>
                                <w:sz w:val="18"/>
                                <w:szCs w:val="18"/>
                              </w:rPr>
                              <w:t>◻</w:t>
                            </w:r>
                          </w:p>
                          <w:p w14:paraId="34BF13C1" w14:textId="77777777" w:rsidR="00504AF2" w:rsidRDefault="00504AF2">
                            <w:pPr>
                              <w:pStyle w:val="TableParagraph"/>
                              <w:tabs>
                                <w:tab w:val="left" w:pos="1022"/>
                              </w:tabs>
                              <w:kinsoku w:val="0"/>
                              <w:overflowPunct w:val="0"/>
                              <w:spacing w:line="221" w:lineRule="exact"/>
                              <w:ind w:left="110"/>
                              <w:rPr>
                                <w:rFonts w:ascii="Cambria Math" w:hAnsi="Cambria Math" w:cs="Cambria Math"/>
                                <w:spacing w:val="-1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spacing w:val="-2"/>
                                <w:sz w:val="19"/>
                                <w:szCs w:val="19"/>
                              </w:rPr>
                              <w:t>mensa</w:t>
                            </w:r>
                            <w:r>
                              <w:rPr>
                                <w:i/>
                                <w:iCs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 w:cs="Cambria Math"/>
                                <w:spacing w:val="-10"/>
                                <w:sz w:val="18"/>
                                <w:szCs w:val="18"/>
                              </w:rPr>
                              <w:t>◻</w:t>
                            </w:r>
                          </w:p>
                          <w:p w14:paraId="2165A5B0" w14:textId="77777777" w:rsidR="00504AF2" w:rsidRDefault="00504AF2">
                            <w:pPr>
                              <w:pStyle w:val="TableParagraph"/>
                              <w:tabs>
                                <w:tab w:val="left" w:pos="1029"/>
                                <w:tab w:val="left" w:pos="1404"/>
                                <w:tab w:val="left" w:leader="dot" w:pos="5066"/>
                              </w:tabs>
                              <w:kinsoku w:val="0"/>
                              <w:overflowPunct w:val="0"/>
                              <w:spacing w:line="225" w:lineRule="exact"/>
                              <w:ind w:left="110"/>
                              <w:rPr>
                                <w:i/>
                                <w:iCs/>
                                <w:spacing w:val="-1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i/>
                                <w:iCs/>
                                <w:spacing w:val="-2"/>
                                <w:sz w:val="19"/>
                                <w:szCs w:val="19"/>
                              </w:rPr>
                              <w:t>altro</w:t>
                            </w:r>
                            <w:r>
                              <w:rPr>
                                <w:i/>
                                <w:iCs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 w:cs="Cambria Math"/>
                                <w:spacing w:val="-10"/>
                                <w:sz w:val="18"/>
                                <w:szCs w:val="18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 w:cs="Cambria Math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i/>
                                <w:iCs/>
                                <w:spacing w:val="-2"/>
                                <w:sz w:val="19"/>
                                <w:szCs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i/>
                                <w:iCs/>
                                <w:spacing w:val="-10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  <w:p w14:paraId="53920ADB" w14:textId="77777777" w:rsidR="00504AF2" w:rsidRDefault="00504AF2">
                            <w:pPr>
                              <w:pStyle w:val="TableParagraph"/>
                              <w:kinsoku w:val="0"/>
                              <w:overflowPunct w:val="0"/>
                              <w:spacing w:before="121" w:line="259" w:lineRule="auto"/>
                              <w:ind w:left="110" w:right="410"/>
                              <w:rPr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Dati relativi agli interventi educativi all’autonomia e alla comunicazione</w:t>
                            </w:r>
                            <w:r>
                              <w:rPr>
                                <w:spacing w:val="-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(educatori,</w:t>
                            </w:r>
                            <w:r>
                              <w:rPr>
                                <w:spacing w:val="-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organizzazione</w:t>
                            </w:r>
                            <w:r>
                              <w:rPr>
                                <w:spacing w:val="-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oraria</w:t>
                            </w:r>
                            <w:r>
                              <w:rPr>
                                <w:spacing w:val="-1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ritenuta </w:t>
                            </w:r>
                            <w:proofErr w:type="gramStart"/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necessaria)…</w:t>
                            </w:r>
                            <w:proofErr w:type="gramEnd"/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…………………………………………………………….</w:t>
                            </w:r>
                          </w:p>
                        </w:tc>
                      </w:tr>
                      <w:tr w:rsidR="003475EE" w14:paraId="49C585F5" w14:textId="77777777">
                        <w:trPr>
                          <w:trHeight w:val="2824"/>
                        </w:trPr>
                        <w:tc>
                          <w:tcPr>
                            <w:tcW w:w="9836" w:type="dxa"/>
                            <w:gridSpan w:val="2"/>
                            <w:tcBorders>
                              <w:top w:val="double" w:sz="2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979D8B3" w14:textId="77777777" w:rsidR="00504AF2" w:rsidRDefault="00504AF2">
                            <w:pPr>
                              <w:pStyle w:val="TableParagraph"/>
                              <w:kinsoku w:val="0"/>
                              <w:overflowPunct w:val="0"/>
                              <w:spacing w:before="8" w:line="241" w:lineRule="exact"/>
                              <w:ind w:left="94"/>
                              <w:rPr>
                                <w:spacing w:val="-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Esigenze</w:t>
                            </w:r>
                            <w:r>
                              <w:rPr>
                                <w:b/>
                                <w:bCs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di</w:t>
                            </w:r>
                            <w:r>
                              <w:rPr>
                                <w:b/>
                                <w:bCs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tipo</w:t>
                            </w:r>
                            <w:r>
                              <w:rPr>
                                <w:b/>
                                <w:bCs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sanitario</w:t>
                            </w:r>
                            <w:r>
                              <w:rPr>
                                <w:spacing w:val="-2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  <w:szCs w:val="20"/>
                              </w:rPr>
                              <w:t>comprendono</w:t>
                            </w:r>
                            <w:r>
                              <w:rPr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  <w:szCs w:val="20"/>
                              </w:rPr>
                              <w:t>le</w:t>
                            </w:r>
                            <w:r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  <w:szCs w:val="20"/>
                              </w:rPr>
                              <w:t>eventuali</w:t>
                            </w:r>
                            <w:r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  <w:szCs w:val="20"/>
                              </w:rPr>
                              <w:t>somministrazioni</w:t>
                            </w:r>
                            <w:r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  <w:szCs w:val="20"/>
                              </w:rPr>
                              <w:t>di</w:t>
                            </w:r>
                            <w:r>
                              <w:rPr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  <w:szCs w:val="20"/>
                              </w:rPr>
                              <w:t>farmaci</w:t>
                            </w:r>
                            <w:r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  <w:szCs w:val="20"/>
                              </w:rPr>
                              <w:t>altri</w:t>
                            </w:r>
                            <w:r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  <w:szCs w:val="20"/>
                              </w:rPr>
                              <w:t>interventi</w:t>
                            </w:r>
                            <w:r>
                              <w:rPr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  <w:szCs w:val="20"/>
                              </w:rPr>
                              <w:t>supporto</w:t>
                            </w:r>
                          </w:p>
                          <w:p w14:paraId="427B131C" w14:textId="77777777" w:rsidR="00504AF2" w:rsidRDefault="00504AF2">
                            <w:pPr>
                              <w:pStyle w:val="TableParagraph"/>
                              <w:kinsoku w:val="0"/>
                              <w:overflowPunct w:val="0"/>
                              <w:spacing w:line="241" w:lineRule="exact"/>
                              <w:ind w:left="94"/>
                              <w:rPr>
                                <w:spacing w:val="-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di</w:t>
                            </w:r>
                            <w:r>
                              <w:rPr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funzioni</w:t>
                            </w:r>
                            <w:r>
                              <w:rPr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vitali</w:t>
                            </w:r>
                            <w:r>
                              <w:rPr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da</w:t>
                            </w:r>
                            <w:r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assicurare,</w:t>
                            </w:r>
                            <w:r>
                              <w:rPr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secondo</w:t>
                            </w:r>
                            <w:r>
                              <w:rPr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bisogni,</w:t>
                            </w:r>
                            <w:r>
                              <w:rPr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durante</w:t>
                            </w:r>
                            <w:r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l’orario</w:t>
                            </w:r>
                            <w:r>
                              <w:rPr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  <w:szCs w:val="20"/>
                              </w:rPr>
                              <w:t>scolastico.</w:t>
                            </w:r>
                          </w:p>
                          <w:p w14:paraId="0698E8F9" w14:textId="77777777" w:rsidR="00504AF2" w:rsidRDefault="00504AF2">
                            <w:pPr>
                              <w:pStyle w:val="TableParagraph"/>
                              <w:kinsoku w:val="0"/>
                              <w:overflowPunct w:val="0"/>
                              <w:spacing w:before="1"/>
                              <w:ind w:left="94"/>
                              <w:rPr>
                                <w:spacing w:val="-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Somministrazioni</w:t>
                            </w:r>
                            <w:r>
                              <w:rPr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di</w:t>
                            </w:r>
                            <w:r>
                              <w:rPr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  <w:szCs w:val="20"/>
                              </w:rPr>
                              <w:t>farmaci:</w:t>
                            </w:r>
                          </w:p>
                          <w:p w14:paraId="332E5D18" w14:textId="77777777" w:rsidR="00504AF2" w:rsidRDefault="00504AF2">
                            <w:pPr>
                              <w:pStyle w:val="TableParagraph"/>
                              <w:kinsoku w:val="0"/>
                              <w:overflowPunct w:val="0"/>
                              <w:spacing w:before="193"/>
                              <w:ind w:left="94" w:right="31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[]</w:t>
                            </w:r>
                            <w:r>
                              <w:rPr>
                                <w:spacing w:val="-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non</w:t>
                            </w:r>
                            <w:r>
                              <w:rPr>
                                <w:spacing w:val="-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comportano</w:t>
                            </w:r>
                            <w:r>
                              <w:rPr>
                                <w:spacing w:val="-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il</w:t>
                            </w:r>
                            <w:r>
                              <w:rPr>
                                <w:spacing w:val="-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possesso</w:t>
                            </w:r>
                            <w:r>
                              <w:rPr>
                                <w:spacing w:val="-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di</w:t>
                            </w:r>
                            <w:r>
                              <w:rPr>
                                <w:spacing w:val="-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cognizioni</w:t>
                            </w:r>
                            <w:r>
                              <w:rPr>
                                <w:spacing w:val="-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specialistiche</w:t>
                            </w:r>
                            <w:r>
                              <w:rPr>
                                <w:spacing w:val="-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di</w:t>
                            </w:r>
                            <w:r>
                              <w:rPr>
                                <w:spacing w:val="-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tipo</w:t>
                            </w:r>
                            <w:r>
                              <w:rPr>
                                <w:spacing w:val="-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sanitario,</w:t>
                            </w:r>
                            <w:r>
                              <w:rPr>
                                <w:spacing w:val="-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né</w:t>
                            </w:r>
                            <w:r>
                              <w:rPr>
                                <w:spacing w:val="-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l’esercizio</w:t>
                            </w:r>
                            <w:r>
                              <w:rPr>
                                <w:spacing w:val="-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di</w:t>
                            </w:r>
                            <w:r>
                              <w:rPr>
                                <w:spacing w:val="-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discrezionalità</w:t>
                            </w:r>
                            <w:r>
                              <w:rPr>
                                <w:spacing w:val="-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tecnica da parte dell’adulto somministratore, ma solo adeguata formazione delle figure professionali coinvolte. Pertanto, possono essere coinvolte figure interne all’istituzione scolastica.</w:t>
                            </w:r>
                          </w:p>
                          <w:p w14:paraId="14B623E2" w14:textId="77777777" w:rsidR="00504AF2" w:rsidRDefault="00504AF2">
                            <w:pPr>
                              <w:pStyle w:val="TableParagraph"/>
                              <w:kinsoku w:val="0"/>
                              <w:overflowPunct w:val="0"/>
                              <w:spacing w:before="1" w:line="241" w:lineRule="exact"/>
                              <w:ind w:left="94"/>
                              <w:jc w:val="both"/>
                              <w:rPr>
                                <w:spacing w:val="-5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[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]</w:t>
                            </w:r>
                            <w:proofErr w:type="gramEnd"/>
                            <w:r>
                              <w:rPr>
                                <w:spacing w:val="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comportano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cognizioni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specialistiche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discrezionalità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tecnica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da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parte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dell’adulto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somministratore,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tali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  <w:szCs w:val="20"/>
                              </w:rPr>
                              <w:t>da</w:t>
                            </w:r>
                          </w:p>
                          <w:p w14:paraId="2A8B577D" w14:textId="77777777" w:rsidR="00504AF2" w:rsidRDefault="00504AF2">
                            <w:pPr>
                              <w:pStyle w:val="TableParagraph"/>
                              <w:kinsoku w:val="0"/>
                              <w:overflowPunct w:val="0"/>
                              <w:spacing w:line="241" w:lineRule="exact"/>
                              <w:ind w:left="94"/>
                              <w:jc w:val="both"/>
                              <w:rPr>
                                <w:spacing w:val="-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richiedere</w:t>
                            </w:r>
                            <w:r>
                              <w:rPr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il</w:t>
                            </w:r>
                            <w:r>
                              <w:rPr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coinvolgimento</w:t>
                            </w:r>
                            <w:r>
                              <w:rPr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di</w:t>
                            </w:r>
                            <w:r>
                              <w:rPr>
                                <w:spacing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figure</w:t>
                            </w:r>
                            <w:r>
                              <w:rPr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professionali</w:t>
                            </w:r>
                            <w:r>
                              <w:rPr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  <w:szCs w:val="20"/>
                              </w:rPr>
                              <w:t>esterne.</w:t>
                            </w:r>
                          </w:p>
                          <w:p w14:paraId="3EA82DB4" w14:textId="77777777" w:rsidR="00504AF2" w:rsidRDefault="00504AF2">
                            <w:pPr>
                              <w:pStyle w:val="TableParagraph"/>
                              <w:kinsoku w:val="0"/>
                              <w:overflowPunct w:val="0"/>
                              <w:spacing w:before="193" w:line="241" w:lineRule="exact"/>
                              <w:ind w:left="94"/>
                              <w:jc w:val="both"/>
                              <w:rPr>
                                <w:spacing w:val="-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Altre</w:t>
                            </w:r>
                            <w:r>
                              <w:rPr>
                                <w:spacing w:val="1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esigenze</w:t>
                            </w:r>
                            <w:r>
                              <w:rPr>
                                <w:spacing w:val="2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ed</w:t>
                            </w:r>
                            <w:r>
                              <w:rPr>
                                <w:spacing w:val="1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interventi</w:t>
                            </w:r>
                            <w:r>
                              <w:rPr>
                                <w:spacing w:val="1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non</w:t>
                            </w:r>
                            <w:r>
                              <w:rPr>
                                <w:spacing w:val="1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riferibili</w:t>
                            </w:r>
                            <w:r>
                              <w:rPr>
                                <w:spacing w:val="2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esclusivamente</w:t>
                            </w:r>
                            <w:r>
                              <w:rPr>
                                <w:spacing w:val="1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alla</w:t>
                            </w:r>
                            <w:r>
                              <w:rPr>
                                <w:spacing w:val="1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specifica</w:t>
                            </w:r>
                            <w:r>
                              <w:rPr>
                                <w:spacing w:val="1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disabilità</w:t>
                            </w:r>
                            <w:r>
                              <w:rPr>
                                <w:spacing w:val="2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sono</w:t>
                            </w:r>
                            <w:r>
                              <w:rPr>
                                <w:spacing w:val="2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definiti</w:t>
                            </w:r>
                            <w:r>
                              <w:rPr>
                                <w:spacing w:val="1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nelle</w:t>
                            </w:r>
                            <w:r>
                              <w:rPr>
                                <w:spacing w:val="1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  <w:szCs w:val="20"/>
                              </w:rPr>
                              <w:t>modalità</w:t>
                            </w:r>
                          </w:p>
                          <w:p w14:paraId="54EE1D51" w14:textId="77777777" w:rsidR="00504AF2" w:rsidRDefault="00504AF2">
                            <w:pPr>
                              <w:pStyle w:val="TableParagraph"/>
                              <w:kinsoku w:val="0"/>
                              <w:overflowPunct w:val="0"/>
                              <w:spacing w:line="239" w:lineRule="exact"/>
                              <w:ind w:left="94"/>
                              <w:jc w:val="both"/>
                              <w:rPr>
                                <w:spacing w:val="-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ritenute</w:t>
                            </w:r>
                            <w:r>
                              <w:rPr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più</w:t>
                            </w:r>
                            <w:r>
                              <w:rPr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idonee,</w:t>
                            </w:r>
                            <w:r>
                              <w:rPr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conservando</w:t>
                            </w:r>
                            <w:r>
                              <w:rPr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la</w:t>
                            </w:r>
                            <w:r>
                              <w:rPr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relativa</w:t>
                            </w:r>
                            <w:r>
                              <w:rPr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documentazione</w:t>
                            </w:r>
                            <w:r>
                              <w:rPr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nel</w:t>
                            </w:r>
                            <w:r>
                              <w:rPr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fascicolo</w:t>
                            </w:r>
                            <w:r>
                              <w:rPr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personale</w:t>
                            </w:r>
                            <w:r>
                              <w:rPr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dell’alunno</w:t>
                            </w:r>
                            <w:r>
                              <w:rPr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  <w:szCs w:val="20"/>
                              </w:rPr>
                              <w:t>dell’alunna.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4DE79ED7" w14:textId="77777777" w:rsidR="00504AF2" w:rsidRDefault="00504AF2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39B0D867" w14:textId="77777777" w:rsidR="00504AF2" w:rsidRDefault="00504AF2">
                      <w:pPr>
                        <w:pStyle w:val="Corpotesto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Interventi</w:t>
      </w:r>
      <w:r>
        <w:rPr>
          <w:spacing w:val="-4"/>
        </w:rPr>
        <w:t xml:space="preserve"> </w:t>
      </w:r>
      <w:r>
        <w:t>necessari</w:t>
      </w:r>
      <w:r>
        <w:rPr>
          <w:spacing w:val="-2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garantire</w:t>
      </w:r>
      <w:r>
        <w:rPr>
          <w:spacing w:val="-5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diritto</w:t>
      </w:r>
      <w:r>
        <w:rPr>
          <w:spacing w:val="-4"/>
        </w:rPr>
        <w:t xml:space="preserve"> </w:t>
      </w:r>
      <w:r>
        <w:t>allo</w:t>
      </w:r>
      <w:r>
        <w:rPr>
          <w:spacing w:val="-4"/>
        </w:rPr>
        <w:t xml:space="preserve"> </w:t>
      </w:r>
      <w:r>
        <w:t>studio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 xml:space="preserve">frequenza </w:t>
      </w:r>
      <w:r>
        <w:rPr>
          <w:spacing w:val="-2"/>
        </w:rPr>
        <w:t>Assistenza</w:t>
      </w:r>
    </w:p>
    <w:p w14:paraId="482962F9" w14:textId="77777777" w:rsidR="00504AF2" w:rsidRDefault="00504AF2">
      <w:pPr>
        <w:pStyle w:val="Titolo1"/>
        <w:kinsoku w:val="0"/>
        <w:overflowPunct w:val="0"/>
        <w:spacing w:line="415" w:lineRule="auto"/>
        <w:ind w:left="147" w:right="1453" w:firstLine="0"/>
        <w:rPr>
          <w:spacing w:val="-2"/>
        </w:rPr>
        <w:sectPr w:rsidR="00504AF2">
          <w:pgSz w:w="11910" w:h="16840"/>
          <w:pgMar w:top="1040" w:right="340" w:bottom="780" w:left="560" w:header="0" w:footer="600" w:gutter="0"/>
          <w:cols w:space="720"/>
          <w:noEndnote/>
        </w:sectPr>
      </w:pPr>
    </w:p>
    <w:tbl>
      <w:tblPr>
        <w:tblW w:w="0" w:type="auto"/>
        <w:tblInd w:w="4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0"/>
        <w:gridCol w:w="276"/>
        <w:gridCol w:w="7703"/>
        <w:gridCol w:w="237"/>
      </w:tblGrid>
      <w:tr w:rsidR="003475EE" w14:paraId="7CECABF5" w14:textId="77777777">
        <w:trPr>
          <w:trHeight w:val="710"/>
        </w:trPr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6C6C27F" w14:textId="77777777" w:rsidR="00504AF2" w:rsidRDefault="00504AF2">
            <w:pPr>
              <w:pStyle w:val="TableParagraph"/>
              <w:kinsoku w:val="0"/>
              <w:overflowPunct w:val="0"/>
              <w:spacing w:before="122" w:line="259" w:lineRule="auto"/>
              <w:ind w:left="95" w:right="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Arredi speciali, Ausili didattici,</w:t>
            </w:r>
            <w:r>
              <w:rPr>
                <w:spacing w:val="-1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informatici,</w:t>
            </w:r>
            <w:r>
              <w:rPr>
                <w:spacing w:val="-1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ecc.</w:t>
            </w:r>
          </w:p>
        </w:tc>
        <w:tc>
          <w:tcPr>
            <w:tcW w:w="7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2206C63" w14:textId="77777777" w:rsidR="00504AF2" w:rsidRDefault="00504AF2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sz w:val="19"/>
                <w:szCs w:val="19"/>
              </w:rPr>
            </w:pPr>
          </w:p>
          <w:p w14:paraId="70EADB51" w14:textId="77777777" w:rsidR="00504AF2" w:rsidRDefault="00504AF2">
            <w:pPr>
              <w:pStyle w:val="TableParagraph"/>
              <w:kinsoku w:val="0"/>
              <w:overflowPunct w:val="0"/>
              <w:spacing w:before="1"/>
              <w:ind w:left="109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Specificare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la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tipologia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le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modalità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utilizzo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…………………………………………………………………</w:t>
            </w:r>
          </w:p>
        </w:tc>
      </w:tr>
      <w:tr w:rsidR="003475EE" w14:paraId="3D051598" w14:textId="77777777">
        <w:trPr>
          <w:trHeight w:val="348"/>
        </w:trPr>
        <w:tc>
          <w:tcPr>
            <w:tcW w:w="2120" w:type="dxa"/>
            <w:tcBorders>
              <w:top w:val="single" w:sz="8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E8DC7D3" w14:textId="77777777" w:rsidR="00504AF2" w:rsidRDefault="00504AF2">
            <w:pPr>
              <w:pStyle w:val="TableParagraph"/>
              <w:kinsoku w:val="0"/>
              <w:overflowPunct w:val="0"/>
              <w:spacing w:before="122" w:line="206" w:lineRule="exact"/>
              <w:ind w:left="107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Proposta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delle</w:t>
            </w:r>
            <w:r>
              <w:rPr>
                <w:spacing w:val="-2"/>
                <w:sz w:val="18"/>
                <w:szCs w:val="18"/>
              </w:rPr>
              <w:t xml:space="preserve"> risorse</w:t>
            </w:r>
          </w:p>
        </w:tc>
        <w:tc>
          <w:tcPr>
            <w:tcW w:w="7979" w:type="dxa"/>
            <w:gridSpan w:val="2"/>
            <w:tcBorders>
              <w:top w:val="single" w:sz="8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03799D5" w14:textId="77777777" w:rsidR="00504AF2" w:rsidRDefault="00504AF2">
            <w:pPr>
              <w:pStyle w:val="TableParagraph"/>
              <w:kinsoku w:val="0"/>
              <w:overflowPunct w:val="0"/>
              <w:spacing w:before="122" w:line="206" w:lineRule="exact"/>
              <w:ind w:left="107"/>
              <w:rPr>
                <w:spacing w:val="-5"/>
                <w:sz w:val="18"/>
                <w:szCs w:val="18"/>
              </w:rPr>
            </w:pPr>
            <w:r>
              <w:rPr>
                <w:sz w:val="18"/>
                <w:szCs w:val="18"/>
              </w:rPr>
              <w:t>Tenuto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conto del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Verbale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accertamento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del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Profilo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Funzionamento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si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individuano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le</w:t>
            </w:r>
          </w:p>
        </w:tc>
        <w:tc>
          <w:tcPr>
            <w:tcW w:w="237" w:type="dxa"/>
            <w:vMerge w:val="restart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14:paraId="3015525A" w14:textId="77777777" w:rsidR="00504AF2" w:rsidRDefault="00504AF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75EE" w14:paraId="678029AC" w14:textId="77777777">
        <w:trPr>
          <w:trHeight w:val="233"/>
        </w:trPr>
        <w:tc>
          <w:tcPr>
            <w:tcW w:w="212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71A4C54" w14:textId="77777777" w:rsidR="00504AF2" w:rsidRDefault="00504AF2">
            <w:pPr>
              <w:pStyle w:val="TableParagraph"/>
              <w:kinsoku w:val="0"/>
              <w:overflowPunct w:val="0"/>
              <w:spacing w:before="9" w:line="205" w:lineRule="exact"/>
              <w:ind w:left="107"/>
              <w:rPr>
                <w:spacing w:val="-4"/>
                <w:sz w:val="18"/>
                <w:szCs w:val="18"/>
              </w:rPr>
            </w:pPr>
            <w:r>
              <w:rPr>
                <w:sz w:val="18"/>
                <w:szCs w:val="18"/>
              </w:rPr>
              <w:t>da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destinare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agli</w:t>
            </w:r>
          </w:p>
        </w:tc>
        <w:tc>
          <w:tcPr>
            <w:tcW w:w="7979" w:type="dxa"/>
            <w:gridSpan w:val="2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6EED968" w14:textId="77777777" w:rsidR="00504AF2" w:rsidRDefault="00504AF2">
            <w:pPr>
              <w:pStyle w:val="TableParagraph"/>
              <w:kinsoku w:val="0"/>
              <w:overflowPunct w:val="0"/>
              <w:spacing w:before="9" w:line="205" w:lineRule="exact"/>
              <w:ind w:left="107"/>
              <w:rPr>
                <w:spacing w:val="-5"/>
                <w:sz w:val="18"/>
                <w:szCs w:val="18"/>
              </w:rPr>
            </w:pPr>
            <w:r>
              <w:rPr>
                <w:sz w:val="18"/>
                <w:szCs w:val="18"/>
              </w:rPr>
              <w:t>principali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dimensioni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interessate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[Sezione</w:t>
            </w:r>
            <w:r>
              <w:rPr>
                <w:spacing w:val="5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4]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le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condizioni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contesto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[Sezione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6],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con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la</w:t>
            </w:r>
          </w:p>
        </w:tc>
        <w:tc>
          <w:tcPr>
            <w:tcW w:w="237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14:paraId="641728AC" w14:textId="77777777" w:rsidR="00504AF2" w:rsidRDefault="00504AF2">
            <w:pPr>
              <w:pStyle w:val="Titolo1"/>
              <w:kinsoku w:val="0"/>
              <w:overflowPunct w:val="0"/>
              <w:spacing w:line="415" w:lineRule="auto"/>
              <w:ind w:left="147" w:right="1453" w:firstLine="0"/>
              <w:rPr>
                <w:spacing w:val="-2"/>
                <w:sz w:val="2"/>
                <w:szCs w:val="2"/>
              </w:rPr>
            </w:pPr>
          </w:p>
        </w:tc>
      </w:tr>
      <w:tr w:rsidR="003475EE" w14:paraId="235DC41B" w14:textId="77777777">
        <w:trPr>
          <w:trHeight w:val="234"/>
        </w:trPr>
        <w:tc>
          <w:tcPr>
            <w:tcW w:w="212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ACB877F" w14:textId="77777777" w:rsidR="00504AF2" w:rsidRDefault="00504AF2">
            <w:pPr>
              <w:pStyle w:val="TableParagraph"/>
              <w:kinsoku w:val="0"/>
              <w:overflowPunct w:val="0"/>
              <w:spacing w:before="7" w:line="206" w:lineRule="exact"/>
              <w:ind w:left="107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interventi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assistenza</w:t>
            </w:r>
          </w:p>
        </w:tc>
        <w:tc>
          <w:tcPr>
            <w:tcW w:w="7979" w:type="dxa"/>
            <w:gridSpan w:val="2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D19EF13" w14:textId="77777777" w:rsidR="00504AF2" w:rsidRDefault="00504AF2">
            <w:pPr>
              <w:pStyle w:val="TableParagraph"/>
              <w:kinsoku w:val="0"/>
              <w:overflowPunct w:val="0"/>
              <w:spacing w:before="7" w:line="206" w:lineRule="exact"/>
              <w:ind w:left="107"/>
              <w:rPr>
                <w:spacing w:val="-10"/>
                <w:sz w:val="18"/>
                <w:szCs w:val="18"/>
              </w:rPr>
            </w:pPr>
            <w:r>
              <w:rPr>
                <w:sz w:val="18"/>
                <w:szCs w:val="18"/>
              </w:rPr>
              <w:t>previsione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del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fabbisogno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risorse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da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destinare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agli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interventi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assistenza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igienica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base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-10"/>
                <w:sz w:val="18"/>
                <w:szCs w:val="18"/>
              </w:rPr>
              <w:t>e</w:t>
            </w:r>
          </w:p>
        </w:tc>
        <w:tc>
          <w:tcPr>
            <w:tcW w:w="237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14:paraId="56F580DF" w14:textId="77777777" w:rsidR="00504AF2" w:rsidRDefault="00504AF2">
            <w:pPr>
              <w:pStyle w:val="Titolo1"/>
              <w:kinsoku w:val="0"/>
              <w:overflowPunct w:val="0"/>
              <w:spacing w:line="415" w:lineRule="auto"/>
              <w:ind w:left="147" w:right="1453" w:firstLine="0"/>
              <w:rPr>
                <w:spacing w:val="-2"/>
                <w:sz w:val="2"/>
                <w:szCs w:val="2"/>
              </w:rPr>
            </w:pPr>
          </w:p>
        </w:tc>
      </w:tr>
      <w:tr w:rsidR="003475EE" w14:paraId="700D50FB" w14:textId="77777777">
        <w:trPr>
          <w:trHeight w:val="235"/>
        </w:trPr>
        <w:tc>
          <w:tcPr>
            <w:tcW w:w="212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F38F229" w14:textId="77777777" w:rsidR="00504AF2" w:rsidRDefault="00504AF2">
            <w:pPr>
              <w:pStyle w:val="TableParagraph"/>
              <w:kinsoku w:val="0"/>
              <w:overflowPunct w:val="0"/>
              <w:spacing w:before="9" w:line="206" w:lineRule="exact"/>
              <w:ind w:left="107"/>
              <w:rPr>
                <w:spacing w:val="-4"/>
                <w:sz w:val="18"/>
                <w:szCs w:val="18"/>
              </w:rPr>
            </w:pPr>
            <w:r>
              <w:rPr>
                <w:sz w:val="18"/>
                <w:szCs w:val="18"/>
              </w:rPr>
              <w:t>igienica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base</w:t>
            </w:r>
          </w:p>
        </w:tc>
        <w:tc>
          <w:tcPr>
            <w:tcW w:w="7979" w:type="dxa"/>
            <w:gridSpan w:val="2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6AEEB22" w14:textId="77777777" w:rsidR="00504AF2" w:rsidRDefault="00504AF2">
            <w:pPr>
              <w:pStyle w:val="TableParagraph"/>
              <w:kinsoku w:val="0"/>
              <w:overflowPunct w:val="0"/>
              <w:spacing w:before="9" w:line="206" w:lineRule="exact"/>
              <w:ind w:left="107"/>
              <w:rPr>
                <w:spacing w:val="-5"/>
                <w:sz w:val="18"/>
                <w:szCs w:val="18"/>
              </w:rPr>
            </w:pPr>
            <w:r>
              <w:rPr>
                <w:sz w:val="18"/>
                <w:szCs w:val="18"/>
              </w:rPr>
              <w:t>delle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risorse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professionali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da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destinare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all'assistenza,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all'autonomia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alla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comunicazione,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per</w:t>
            </w:r>
          </w:p>
        </w:tc>
        <w:tc>
          <w:tcPr>
            <w:tcW w:w="237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14:paraId="1F7F41D5" w14:textId="77777777" w:rsidR="00504AF2" w:rsidRDefault="00504AF2">
            <w:pPr>
              <w:pStyle w:val="Titolo1"/>
              <w:kinsoku w:val="0"/>
              <w:overflowPunct w:val="0"/>
              <w:spacing w:line="415" w:lineRule="auto"/>
              <w:ind w:left="147" w:right="1453" w:firstLine="0"/>
              <w:rPr>
                <w:spacing w:val="-2"/>
                <w:sz w:val="2"/>
                <w:szCs w:val="2"/>
              </w:rPr>
            </w:pPr>
          </w:p>
        </w:tc>
      </w:tr>
      <w:tr w:rsidR="003475EE" w14:paraId="2C4487B3" w14:textId="77777777">
        <w:trPr>
          <w:trHeight w:val="234"/>
        </w:trPr>
        <w:tc>
          <w:tcPr>
            <w:tcW w:w="212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9E8ADC3" w14:textId="77777777" w:rsidR="00504AF2" w:rsidRDefault="00504AF2">
            <w:pPr>
              <w:pStyle w:val="TableParagraph"/>
              <w:kinsoku w:val="0"/>
              <w:overflowPunct w:val="0"/>
              <w:spacing w:before="9" w:line="205" w:lineRule="exact"/>
              <w:ind w:left="107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delle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risorse</w:t>
            </w:r>
          </w:p>
        </w:tc>
        <w:tc>
          <w:tcPr>
            <w:tcW w:w="7979" w:type="dxa"/>
            <w:gridSpan w:val="2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E5EDFFD" w14:textId="77777777" w:rsidR="00504AF2" w:rsidRDefault="00504AF2">
            <w:pPr>
              <w:pStyle w:val="TableParagraph"/>
              <w:kinsoku w:val="0"/>
              <w:overflowPunct w:val="0"/>
              <w:spacing w:before="9" w:line="205" w:lineRule="exact"/>
              <w:ind w:left="107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l'anno</w:t>
            </w:r>
            <w:r>
              <w:rPr>
                <w:spacing w:val="-2"/>
                <w:sz w:val="18"/>
                <w:szCs w:val="18"/>
              </w:rPr>
              <w:t xml:space="preserve"> successivo:</w:t>
            </w:r>
          </w:p>
        </w:tc>
        <w:tc>
          <w:tcPr>
            <w:tcW w:w="237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14:paraId="18C3D80F" w14:textId="77777777" w:rsidR="00504AF2" w:rsidRDefault="00504AF2">
            <w:pPr>
              <w:pStyle w:val="Titolo1"/>
              <w:kinsoku w:val="0"/>
              <w:overflowPunct w:val="0"/>
              <w:spacing w:line="415" w:lineRule="auto"/>
              <w:ind w:left="147" w:right="1453" w:firstLine="0"/>
              <w:rPr>
                <w:spacing w:val="-2"/>
                <w:sz w:val="2"/>
                <w:szCs w:val="2"/>
              </w:rPr>
            </w:pPr>
          </w:p>
        </w:tc>
      </w:tr>
      <w:tr w:rsidR="003475EE" w14:paraId="0AB35A7E" w14:textId="77777777">
        <w:trPr>
          <w:trHeight w:val="703"/>
        </w:trPr>
        <w:tc>
          <w:tcPr>
            <w:tcW w:w="212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C16A61B" w14:textId="77777777" w:rsidR="00504AF2" w:rsidRDefault="00504AF2">
            <w:pPr>
              <w:pStyle w:val="TableParagraph"/>
              <w:kinsoku w:val="0"/>
              <w:overflowPunct w:val="0"/>
              <w:spacing w:before="7" w:line="259" w:lineRule="auto"/>
              <w:ind w:left="107" w:right="756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professionali</w:t>
            </w:r>
            <w:r>
              <w:rPr>
                <w:spacing w:val="-1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da </w:t>
            </w:r>
            <w:r>
              <w:rPr>
                <w:spacing w:val="-2"/>
                <w:sz w:val="18"/>
                <w:szCs w:val="18"/>
              </w:rPr>
              <w:t>destinare</w:t>
            </w:r>
          </w:p>
          <w:p w14:paraId="6BEF4FF8" w14:textId="77777777" w:rsidR="00504AF2" w:rsidRDefault="00504AF2">
            <w:pPr>
              <w:pStyle w:val="TableParagraph"/>
              <w:kinsoku w:val="0"/>
              <w:overflowPunct w:val="0"/>
              <w:spacing w:before="2" w:line="205" w:lineRule="exact"/>
              <w:ind w:left="107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all'assistenza,</w:t>
            </w:r>
          </w:p>
        </w:tc>
        <w:tc>
          <w:tcPr>
            <w:tcW w:w="7979" w:type="dxa"/>
            <w:gridSpan w:val="2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6DBC817" w14:textId="77777777" w:rsidR="00504AF2" w:rsidRDefault="00504AF2">
            <w:pPr>
              <w:pStyle w:val="TableParagraph"/>
              <w:tabs>
                <w:tab w:val="left" w:pos="7463"/>
              </w:tabs>
              <w:kinsoku w:val="0"/>
              <w:overflowPunct w:val="0"/>
              <w:spacing w:before="127" w:line="256" w:lineRule="auto"/>
              <w:ind w:left="107" w:right="4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a)</w:t>
            </w:r>
            <w:r>
              <w:rPr>
                <w:spacing w:val="-1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Fabbisogno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risorse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da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destinare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agli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interventi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assistenza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igienica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base,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nel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modo </w:t>
            </w:r>
            <w:r>
              <w:rPr>
                <w:spacing w:val="-2"/>
                <w:sz w:val="18"/>
                <w:szCs w:val="18"/>
              </w:rPr>
              <w:t>seguente</w:t>
            </w:r>
            <w:r>
              <w:rPr>
                <w:sz w:val="18"/>
                <w:szCs w:val="18"/>
                <w:u w:val="single"/>
              </w:rPr>
              <w:tab/>
            </w:r>
          </w:p>
        </w:tc>
        <w:tc>
          <w:tcPr>
            <w:tcW w:w="237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14:paraId="489802E1" w14:textId="77777777" w:rsidR="00504AF2" w:rsidRDefault="00504AF2">
            <w:pPr>
              <w:pStyle w:val="Titolo1"/>
              <w:kinsoku w:val="0"/>
              <w:overflowPunct w:val="0"/>
              <w:spacing w:line="415" w:lineRule="auto"/>
              <w:ind w:left="147" w:right="1453" w:firstLine="0"/>
              <w:rPr>
                <w:spacing w:val="-2"/>
                <w:sz w:val="2"/>
                <w:szCs w:val="2"/>
              </w:rPr>
            </w:pPr>
          </w:p>
        </w:tc>
      </w:tr>
      <w:tr w:rsidR="003475EE" w14:paraId="2AEF9F67" w14:textId="77777777">
        <w:trPr>
          <w:trHeight w:val="234"/>
        </w:trPr>
        <w:tc>
          <w:tcPr>
            <w:tcW w:w="212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DA344B4" w14:textId="77777777" w:rsidR="00504AF2" w:rsidRDefault="00504AF2">
            <w:pPr>
              <w:pStyle w:val="TableParagraph"/>
              <w:kinsoku w:val="0"/>
              <w:overflowPunct w:val="0"/>
              <w:spacing w:before="7" w:line="206" w:lineRule="exact"/>
              <w:ind w:left="107"/>
              <w:rPr>
                <w:spacing w:val="-4"/>
                <w:sz w:val="18"/>
                <w:szCs w:val="18"/>
              </w:rPr>
            </w:pPr>
            <w:r>
              <w:rPr>
                <w:sz w:val="18"/>
                <w:szCs w:val="18"/>
              </w:rPr>
              <w:t>all'autonomia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alla</w:t>
            </w:r>
          </w:p>
        </w:tc>
        <w:tc>
          <w:tcPr>
            <w:tcW w:w="7979" w:type="dxa"/>
            <w:gridSpan w:val="2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B8F7852" w14:textId="77777777" w:rsidR="00504AF2" w:rsidRDefault="00504AF2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14"/>
                <w:szCs w:val="14"/>
              </w:rPr>
            </w:pPr>
          </w:p>
          <w:p w14:paraId="6A07ADD7" w14:textId="77777777" w:rsidR="00504AF2" w:rsidRDefault="00504AF2">
            <w:pPr>
              <w:pStyle w:val="TableParagraph"/>
              <w:kinsoku w:val="0"/>
              <w:overflowPunct w:val="0"/>
              <w:spacing w:line="20" w:lineRule="exact"/>
              <w:ind w:left="107"/>
              <w:rPr>
                <w:sz w:val="2"/>
                <w:szCs w:val="2"/>
              </w:rPr>
            </w:pPr>
            <w:r>
              <w:rPr>
                <w:noProof/>
                <w:sz w:val="2"/>
                <w:szCs w:val="2"/>
              </w:rPr>
              <mc:AlternateContent>
                <mc:Choice Requires="wpg">
                  <w:drawing>
                    <wp:inline distT="0" distB="0" distL="0" distR="0" wp14:anchorId="63107060" wp14:editId="08B3FDA7">
                      <wp:extent cx="4619625" cy="12700"/>
                      <wp:effectExtent l="9525" t="9525" r="9525" b="0"/>
                      <wp:docPr id="4" name="Group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19625" cy="12700"/>
                                <a:chOff x="0" y="0"/>
                                <a:chExt cx="7275" cy="20"/>
                              </a:xfrm>
                            </wpg:grpSpPr>
                            <wps:wsp>
                              <wps:cNvPr id="6" name="Freeform 1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5"/>
                                  <a:ext cx="7275" cy="1"/>
                                </a:xfrm>
                                <a:custGeom>
                                  <a:avLst/>
                                  <a:gdLst>
                                    <a:gd name="T0" fmla="*/ 0 w 7275"/>
                                    <a:gd name="T1" fmla="*/ 0 h 1"/>
                                    <a:gd name="T2" fmla="*/ 7274 w 7275"/>
                                    <a:gd name="T3" fmla="*/ 0 h 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7275" h="1">
                                      <a:moveTo>
                                        <a:pt x="0" y="0"/>
                                      </a:moveTo>
                                      <a:lnTo>
                                        <a:pt x="727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2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292E81" id="Group 109" o:spid="_x0000_s1026" style="width:363.75pt;height:1pt;mso-position-horizontal-relative:char;mso-position-vertical-relative:line" coordsize="727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">
                      <v:shape id="Freeform 110" o:spid="_x0000_s1027" style="position:absolute;top:5;width:7275;height:1;visibility:visible;mso-wrap-style:square;v-text-anchor:top" coordsize="7275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" path="m,l7274,e" filled="f" strokeweight=".2mm">
                        <v:path arrowok="t" o:connecttype="custom" o:connectlocs="0,0;7274,0" o:connectangles="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7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14:paraId="43A4F8F5" w14:textId="77777777" w:rsidR="00504AF2" w:rsidRDefault="00504AF2">
            <w:pPr>
              <w:pStyle w:val="Titolo1"/>
              <w:kinsoku w:val="0"/>
              <w:overflowPunct w:val="0"/>
              <w:spacing w:line="415" w:lineRule="auto"/>
              <w:ind w:left="147" w:right="1453" w:firstLine="0"/>
              <w:rPr>
                <w:spacing w:val="-2"/>
                <w:sz w:val="2"/>
                <w:szCs w:val="2"/>
              </w:rPr>
            </w:pPr>
          </w:p>
        </w:tc>
      </w:tr>
      <w:tr w:rsidR="003475EE" w14:paraId="1EC20E8D" w14:textId="77777777">
        <w:trPr>
          <w:trHeight w:val="787"/>
        </w:trPr>
        <w:tc>
          <w:tcPr>
            <w:tcW w:w="212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5C30870" w14:textId="77777777" w:rsidR="00504AF2" w:rsidRDefault="00504AF2">
            <w:pPr>
              <w:pStyle w:val="TableParagraph"/>
              <w:kinsoku w:val="0"/>
              <w:overflowPunct w:val="0"/>
              <w:spacing w:before="9" w:line="256" w:lineRule="auto"/>
              <w:ind w:left="107" w:right="462"/>
              <w:rPr>
                <w:sz w:val="10"/>
                <w:szCs w:val="10"/>
              </w:rPr>
            </w:pPr>
            <w:r>
              <w:rPr>
                <w:sz w:val="18"/>
                <w:szCs w:val="18"/>
              </w:rPr>
              <w:t>comunicazione,</w:t>
            </w:r>
            <w:r>
              <w:rPr>
                <w:spacing w:val="-1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per l'anno successivo</w:t>
            </w:r>
            <w:r>
              <w:rPr>
                <w:sz w:val="10"/>
                <w:szCs w:val="10"/>
              </w:rPr>
              <w:t>*</w:t>
            </w:r>
          </w:p>
        </w:tc>
        <w:tc>
          <w:tcPr>
            <w:tcW w:w="7979" w:type="dxa"/>
            <w:gridSpan w:val="2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627783E" w14:textId="77777777" w:rsidR="00504AF2" w:rsidRDefault="00504AF2">
            <w:pPr>
              <w:pStyle w:val="TableParagraph"/>
              <w:kinsoku w:val="0"/>
              <w:overflowPunct w:val="0"/>
              <w:spacing w:before="54" w:line="252" w:lineRule="auto"/>
              <w:ind w:left="107" w:right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b) Fabbisogno di risorse professionali da destinare all'assistenza, all'autonomia e alla comunicazione - nell’ambito di quanto previsto dal Decreto Interministeriale 182/2020 e dall’Accordo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cui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all’art.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3,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comma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5</w:t>
            </w:r>
            <w:r>
              <w:rPr>
                <w:i/>
                <w:iCs/>
                <w:sz w:val="19"/>
                <w:szCs w:val="19"/>
              </w:rPr>
              <w:t>bis</w:t>
            </w:r>
            <w:r>
              <w:rPr>
                <w:i/>
                <w:iCs/>
                <w:spacing w:val="-4"/>
                <w:sz w:val="19"/>
                <w:szCs w:val="19"/>
              </w:rPr>
              <w:t xml:space="preserve"> </w:t>
            </w:r>
            <w:r>
              <w:rPr>
                <w:sz w:val="18"/>
                <w:szCs w:val="18"/>
              </w:rPr>
              <w:t>del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D.Lgs</w:t>
            </w:r>
            <w:proofErr w:type="spellEnd"/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66/2017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s.m.i.</w:t>
            </w:r>
            <w:proofErr w:type="spellEnd"/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-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per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l'a.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s.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successivo:</w:t>
            </w:r>
          </w:p>
        </w:tc>
        <w:tc>
          <w:tcPr>
            <w:tcW w:w="237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14:paraId="133CCE46" w14:textId="77777777" w:rsidR="00504AF2" w:rsidRDefault="00504AF2">
            <w:pPr>
              <w:pStyle w:val="Titolo1"/>
              <w:kinsoku w:val="0"/>
              <w:overflowPunct w:val="0"/>
              <w:spacing w:line="415" w:lineRule="auto"/>
              <w:ind w:left="147" w:right="1453" w:firstLine="0"/>
              <w:rPr>
                <w:spacing w:val="-2"/>
                <w:sz w:val="2"/>
                <w:szCs w:val="2"/>
              </w:rPr>
            </w:pPr>
          </w:p>
        </w:tc>
      </w:tr>
      <w:tr w:rsidR="003475EE" w14:paraId="029919BF" w14:textId="77777777">
        <w:trPr>
          <w:trHeight w:val="340"/>
        </w:trPr>
        <w:tc>
          <w:tcPr>
            <w:tcW w:w="212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5B4F6C4" w14:textId="77777777" w:rsidR="00504AF2" w:rsidRPr="007F4686" w:rsidRDefault="00504AF2">
            <w:pPr>
              <w:pStyle w:val="TableParagraph"/>
              <w:kinsoku w:val="0"/>
              <w:overflowPunct w:val="0"/>
              <w:spacing w:before="139" w:line="181" w:lineRule="exact"/>
              <w:ind w:left="107"/>
              <w:rPr>
                <w:spacing w:val="-4"/>
                <w:sz w:val="16"/>
                <w:szCs w:val="16"/>
                <w:lang w:val="en-GB"/>
              </w:rPr>
            </w:pPr>
            <w:r w:rsidRPr="007F4686">
              <w:rPr>
                <w:sz w:val="10"/>
                <w:szCs w:val="10"/>
                <w:lang w:val="en-GB"/>
              </w:rPr>
              <w:t>*</w:t>
            </w:r>
            <w:r w:rsidRPr="007F4686">
              <w:rPr>
                <w:spacing w:val="16"/>
                <w:sz w:val="10"/>
                <w:szCs w:val="10"/>
                <w:lang w:val="en-GB"/>
              </w:rPr>
              <w:t xml:space="preserve"> </w:t>
            </w:r>
            <w:r w:rsidRPr="007F4686">
              <w:rPr>
                <w:sz w:val="16"/>
                <w:szCs w:val="16"/>
                <w:lang w:val="en-GB"/>
              </w:rPr>
              <w:t>(Art.</w:t>
            </w:r>
            <w:r w:rsidRPr="007F4686">
              <w:rPr>
                <w:spacing w:val="-3"/>
                <w:sz w:val="16"/>
                <w:szCs w:val="16"/>
                <w:lang w:val="en-GB"/>
              </w:rPr>
              <w:t xml:space="preserve"> </w:t>
            </w:r>
            <w:r w:rsidRPr="007F4686">
              <w:rPr>
                <w:sz w:val="16"/>
                <w:szCs w:val="16"/>
                <w:lang w:val="en-GB"/>
              </w:rPr>
              <w:t>7,</w:t>
            </w:r>
            <w:r w:rsidRPr="007F4686">
              <w:rPr>
                <w:spacing w:val="-3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7F4686">
              <w:rPr>
                <w:sz w:val="16"/>
                <w:szCs w:val="16"/>
                <w:lang w:val="en-GB"/>
              </w:rPr>
              <w:t>lettera</w:t>
            </w:r>
            <w:proofErr w:type="spellEnd"/>
            <w:r w:rsidRPr="007F4686">
              <w:rPr>
                <w:spacing w:val="-3"/>
                <w:sz w:val="16"/>
                <w:szCs w:val="16"/>
                <w:lang w:val="en-GB"/>
              </w:rPr>
              <w:t xml:space="preserve"> </w:t>
            </w:r>
            <w:r w:rsidRPr="007F4686">
              <w:rPr>
                <w:sz w:val="16"/>
                <w:szCs w:val="16"/>
                <w:lang w:val="en-GB"/>
              </w:rPr>
              <w:t>d)</w:t>
            </w:r>
            <w:r w:rsidRPr="007F4686">
              <w:rPr>
                <w:spacing w:val="-1"/>
                <w:sz w:val="16"/>
                <w:szCs w:val="16"/>
                <w:lang w:val="en-GB"/>
              </w:rPr>
              <w:t xml:space="preserve"> </w:t>
            </w:r>
            <w:proofErr w:type="spellStart"/>
            <w:proofErr w:type="gramStart"/>
            <w:r w:rsidRPr="007F4686">
              <w:rPr>
                <w:spacing w:val="-4"/>
                <w:sz w:val="16"/>
                <w:szCs w:val="16"/>
                <w:lang w:val="en-GB"/>
              </w:rPr>
              <w:t>D.Lgs</w:t>
            </w:r>
            <w:proofErr w:type="spellEnd"/>
            <w:proofErr w:type="gramEnd"/>
          </w:p>
        </w:tc>
        <w:tc>
          <w:tcPr>
            <w:tcW w:w="7979" w:type="dxa"/>
            <w:gridSpan w:val="2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A6B71E0" w14:textId="77777777" w:rsidR="00504AF2" w:rsidRDefault="00504AF2">
            <w:pPr>
              <w:pStyle w:val="TableParagraph"/>
              <w:tabs>
                <w:tab w:val="left" w:pos="6143"/>
              </w:tabs>
              <w:kinsoku w:val="0"/>
              <w:overflowPunct w:val="0"/>
              <w:spacing w:before="47"/>
              <w:ind w:left="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tipologia di assistenza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figura professionale </w:t>
            </w:r>
            <w:r>
              <w:rPr>
                <w:sz w:val="18"/>
                <w:szCs w:val="18"/>
                <w:u w:val="single"/>
              </w:rPr>
              <w:tab/>
            </w:r>
          </w:p>
        </w:tc>
        <w:tc>
          <w:tcPr>
            <w:tcW w:w="237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14:paraId="66FC92D0" w14:textId="77777777" w:rsidR="00504AF2" w:rsidRDefault="00504AF2">
            <w:pPr>
              <w:pStyle w:val="Titolo1"/>
              <w:kinsoku w:val="0"/>
              <w:overflowPunct w:val="0"/>
              <w:spacing w:line="415" w:lineRule="auto"/>
              <w:ind w:left="147" w:right="1453" w:firstLine="0"/>
              <w:rPr>
                <w:spacing w:val="-2"/>
                <w:sz w:val="2"/>
                <w:szCs w:val="2"/>
              </w:rPr>
            </w:pPr>
          </w:p>
        </w:tc>
      </w:tr>
      <w:tr w:rsidR="003475EE" w14:paraId="3302E402" w14:textId="77777777">
        <w:trPr>
          <w:trHeight w:val="375"/>
        </w:trPr>
        <w:tc>
          <w:tcPr>
            <w:tcW w:w="212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D623E" w14:textId="77777777" w:rsidR="00504AF2" w:rsidRDefault="00504AF2">
            <w:pPr>
              <w:pStyle w:val="TableParagraph"/>
              <w:kinsoku w:val="0"/>
              <w:overflowPunct w:val="0"/>
              <w:spacing w:before="8"/>
              <w:ind w:left="816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66/2017)</w:t>
            </w:r>
          </w:p>
        </w:tc>
        <w:tc>
          <w:tcPr>
            <w:tcW w:w="7979" w:type="dxa"/>
            <w:gridSpan w:val="2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EC4A8" w14:textId="77777777" w:rsidR="00504AF2" w:rsidRDefault="00504AF2">
            <w:pPr>
              <w:pStyle w:val="TableParagraph"/>
              <w:tabs>
                <w:tab w:val="left" w:pos="2580"/>
              </w:tabs>
              <w:kinsoku w:val="0"/>
              <w:overflowPunct w:val="0"/>
              <w:spacing w:before="21"/>
              <w:ind w:left="107"/>
              <w:rPr>
                <w:spacing w:val="-4"/>
                <w:sz w:val="18"/>
                <w:szCs w:val="18"/>
              </w:rPr>
            </w:pPr>
            <w:r>
              <w:rPr>
                <w:sz w:val="18"/>
                <w:szCs w:val="18"/>
              </w:rPr>
              <w:t>per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N.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ore</w:t>
            </w:r>
            <w:r>
              <w:rPr>
                <w:sz w:val="18"/>
                <w:szCs w:val="18"/>
                <w:u w:val="single"/>
              </w:rPr>
              <w:tab/>
            </w:r>
            <w:r>
              <w:rPr>
                <w:spacing w:val="-4"/>
                <w:sz w:val="18"/>
                <w:szCs w:val="18"/>
              </w:rPr>
              <w:t>(1).</w:t>
            </w:r>
          </w:p>
        </w:tc>
        <w:tc>
          <w:tcPr>
            <w:tcW w:w="237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14:paraId="443B5399" w14:textId="77777777" w:rsidR="00504AF2" w:rsidRDefault="00504AF2">
            <w:pPr>
              <w:pStyle w:val="Titolo1"/>
              <w:kinsoku w:val="0"/>
              <w:overflowPunct w:val="0"/>
              <w:spacing w:line="415" w:lineRule="auto"/>
              <w:ind w:left="147" w:right="1453" w:firstLine="0"/>
              <w:rPr>
                <w:spacing w:val="-2"/>
                <w:sz w:val="2"/>
                <w:szCs w:val="2"/>
              </w:rPr>
            </w:pPr>
          </w:p>
        </w:tc>
      </w:tr>
      <w:tr w:rsidR="003475EE" w14:paraId="7DD17893" w14:textId="77777777">
        <w:trPr>
          <w:trHeight w:val="224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0F1E8E3" w14:textId="77777777" w:rsidR="00504AF2" w:rsidRDefault="00504AF2">
            <w:pPr>
              <w:pStyle w:val="TableParagraph"/>
              <w:kinsoku w:val="0"/>
              <w:overflowPunct w:val="0"/>
              <w:spacing w:before="4" w:line="200" w:lineRule="exact"/>
              <w:ind w:left="107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Eventuali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esigenze</w:t>
            </w:r>
          </w:p>
        </w:tc>
        <w:tc>
          <w:tcPr>
            <w:tcW w:w="79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FFCDF" w14:textId="77777777" w:rsidR="00504AF2" w:rsidRDefault="00504AF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14:paraId="6814B786" w14:textId="77777777" w:rsidR="00504AF2" w:rsidRDefault="00504AF2">
            <w:pPr>
              <w:pStyle w:val="Titolo1"/>
              <w:kinsoku w:val="0"/>
              <w:overflowPunct w:val="0"/>
              <w:spacing w:line="415" w:lineRule="auto"/>
              <w:ind w:left="147" w:right="1453" w:firstLine="0"/>
              <w:rPr>
                <w:spacing w:val="-2"/>
                <w:sz w:val="2"/>
                <w:szCs w:val="2"/>
              </w:rPr>
            </w:pPr>
          </w:p>
        </w:tc>
      </w:tr>
      <w:tr w:rsidR="003475EE" w14:paraId="276F7A57" w14:textId="77777777">
        <w:trPr>
          <w:trHeight w:val="224"/>
        </w:trPr>
        <w:tc>
          <w:tcPr>
            <w:tcW w:w="212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80BAAFE" w14:textId="77777777" w:rsidR="00504AF2" w:rsidRDefault="00504AF2">
            <w:pPr>
              <w:pStyle w:val="TableParagraph"/>
              <w:kinsoku w:val="0"/>
              <w:overflowPunct w:val="0"/>
              <w:spacing w:before="2" w:line="201" w:lineRule="exact"/>
              <w:ind w:left="107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correlate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al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trasporto</w:t>
            </w:r>
          </w:p>
        </w:tc>
        <w:tc>
          <w:tcPr>
            <w:tcW w:w="79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BBB66" w14:textId="77777777" w:rsidR="00504AF2" w:rsidRDefault="00504AF2">
            <w:pPr>
              <w:pStyle w:val="Titolo1"/>
              <w:kinsoku w:val="0"/>
              <w:overflowPunct w:val="0"/>
              <w:spacing w:line="415" w:lineRule="auto"/>
              <w:ind w:left="147" w:right="1453" w:firstLine="0"/>
              <w:rPr>
                <w:spacing w:val="-2"/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14:paraId="31410BD3" w14:textId="77777777" w:rsidR="00504AF2" w:rsidRDefault="00504AF2">
            <w:pPr>
              <w:pStyle w:val="Titolo1"/>
              <w:kinsoku w:val="0"/>
              <w:overflowPunct w:val="0"/>
              <w:spacing w:line="415" w:lineRule="auto"/>
              <w:ind w:left="147" w:right="1453" w:firstLine="0"/>
              <w:rPr>
                <w:spacing w:val="-2"/>
                <w:sz w:val="2"/>
                <w:szCs w:val="2"/>
              </w:rPr>
            </w:pPr>
          </w:p>
        </w:tc>
      </w:tr>
      <w:tr w:rsidR="003475EE" w14:paraId="260B6676" w14:textId="77777777">
        <w:trPr>
          <w:trHeight w:val="223"/>
        </w:trPr>
        <w:tc>
          <w:tcPr>
            <w:tcW w:w="212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AB52987" w14:textId="77777777" w:rsidR="00504AF2" w:rsidRDefault="00504AF2">
            <w:pPr>
              <w:pStyle w:val="TableParagraph"/>
              <w:kinsoku w:val="0"/>
              <w:overflowPunct w:val="0"/>
              <w:spacing w:before="4" w:line="200" w:lineRule="exact"/>
              <w:ind w:left="107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dell’alunno/a</w:t>
            </w:r>
          </w:p>
        </w:tc>
        <w:tc>
          <w:tcPr>
            <w:tcW w:w="79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71CA7" w14:textId="77777777" w:rsidR="00504AF2" w:rsidRDefault="00504AF2">
            <w:pPr>
              <w:pStyle w:val="Titolo1"/>
              <w:kinsoku w:val="0"/>
              <w:overflowPunct w:val="0"/>
              <w:spacing w:line="415" w:lineRule="auto"/>
              <w:ind w:left="147" w:right="1453" w:firstLine="0"/>
              <w:rPr>
                <w:spacing w:val="-2"/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14:paraId="12E2E8D8" w14:textId="77777777" w:rsidR="00504AF2" w:rsidRDefault="00504AF2">
            <w:pPr>
              <w:pStyle w:val="Titolo1"/>
              <w:kinsoku w:val="0"/>
              <w:overflowPunct w:val="0"/>
              <w:spacing w:line="415" w:lineRule="auto"/>
              <w:ind w:left="147" w:right="1453" w:firstLine="0"/>
              <w:rPr>
                <w:spacing w:val="-2"/>
                <w:sz w:val="2"/>
                <w:szCs w:val="2"/>
              </w:rPr>
            </w:pPr>
          </w:p>
        </w:tc>
      </w:tr>
      <w:tr w:rsidR="003475EE" w14:paraId="7AF599E3" w14:textId="77777777">
        <w:trPr>
          <w:trHeight w:val="396"/>
        </w:trPr>
        <w:tc>
          <w:tcPr>
            <w:tcW w:w="212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674FE" w14:textId="77777777" w:rsidR="00504AF2" w:rsidRDefault="00504AF2">
            <w:pPr>
              <w:pStyle w:val="TableParagraph"/>
              <w:kinsoku w:val="0"/>
              <w:overflowPunct w:val="0"/>
              <w:spacing w:before="2"/>
              <w:ind w:left="107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da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verso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la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scuola</w:t>
            </w:r>
          </w:p>
        </w:tc>
        <w:tc>
          <w:tcPr>
            <w:tcW w:w="79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2E99F" w14:textId="77777777" w:rsidR="00504AF2" w:rsidRDefault="00504AF2">
            <w:pPr>
              <w:pStyle w:val="Titolo1"/>
              <w:kinsoku w:val="0"/>
              <w:overflowPunct w:val="0"/>
              <w:spacing w:line="415" w:lineRule="auto"/>
              <w:ind w:left="147" w:right="1453" w:firstLine="0"/>
              <w:rPr>
                <w:spacing w:val="-2"/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14:paraId="13E95F31" w14:textId="77777777" w:rsidR="00504AF2" w:rsidRDefault="00504AF2">
            <w:pPr>
              <w:pStyle w:val="Titolo1"/>
              <w:kinsoku w:val="0"/>
              <w:overflowPunct w:val="0"/>
              <w:spacing w:line="415" w:lineRule="auto"/>
              <w:ind w:left="147" w:right="1453" w:firstLine="0"/>
              <w:rPr>
                <w:spacing w:val="-2"/>
                <w:sz w:val="2"/>
                <w:szCs w:val="2"/>
              </w:rPr>
            </w:pPr>
          </w:p>
        </w:tc>
      </w:tr>
    </w:tbl>
    <w:p w14:paraId="3B1D976C" w14:textId="77777777" w:rsidR="00504AF2" w:rsidRDefault="00504AF2">
      <w:pPr>
        <w:pStyle w:val="Corpotesto"/>
        <w:kinsoku w:val="0"/>
        <w:overflowPunct w:val="0"/>
        <w:spacing w:before="3"/>
        <w:rPr>
          <w:b/>
          <w:bCs/>
          <w:sz w:val="13"/>
          <w:szCs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0" allowOverlap="1" wp14:anchorId="7C169CEC" wp14:editId="0A8EFEDA">
                <wp:simplePos x="0" y="0"/>
                <wp:positionH relativeFrom="page">
                  <wp:posOffset>190500</wp:posOffset>
                </wp:positionH>
                <wp:positionV relativeFrom="page">
                  <wp:posOffset>10019030</wp:posOffset>
                </wp:positionV>
                <wp:extent cx="482600" cy="482600"/>
                <wp:effectExtent l="0" t="0" r="0" b="0"/>
                <wp:wrapNone/>
                <wp:docPr id="3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600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F2393F" w14:textId="77777777" w:rsidR="00504AF2" w:rsidRDefault="00504AF2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76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93C1F1F" wp14:editId="328294C5">
                                  <wp:extent cx="485775" cy="485775"/>
                                  <wp:effectExtent l="0" t="0" r="0" b="0"/>
                                  <wp:docPr id="34" name="Immagine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5775" cy="485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C8AEB45" w14:textId="77777777" w:rsidR="00504AF2" w:rsidRDefault="00504AF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1" o:spid="_x0000_s1091" style="position:absolute;margin-left:15pt;margin-top:788.9pt;width:38pt;height:38pt;z-index: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" o:allowincell="f" filled="f" stroked="f">
                <v:textbox inset="0,0,0,0">
                  <w:txbxContent>
                    <w:p w:rsidR="00504AF2" w:rsidRDefault="00504AF2">
                      <w:pPr>
                        <w:widowControl/>
                        <w:autoSpaceDE/>
                        <w:autoSpaceDN/>
                        <w:adjustRightInd/>
                        <w:spacing w:line="76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485775" cy="485775"/>
                            <wp:effectExtent l="0" t="0" r="0" b="0"/>
                            <wp:docPr id="34" name="Immagine 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5775" cy="485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04AF2" w:rsidRDefault="00504AF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7946CABF" w14:textId="77777777" w:rsidR="00504AF2" w:rsidRDefault="00504AF2">
      <w:pPr>
        <w:pStyle w:val="Corpotesto"/>
        <w:kinsoku w:val="0"/>
        <w:overflowPunct w:val="0"/>
        <w:spacing w:before="99" w:line="259" w:lineRule="auto"/>
        <w:ind w:left="147" w:right="170"/>
        <w:rPr>
          <w:sz w:val="14"/>
          <w:szCs w:val="14"/>
        </w:rPr>
      </w:pPr>
      <w:r>
        <w:rPr>
          <w:sz w:val="14"/>
          <w:szCs w:val="14"/>
        </w:rPr>
        <w:t>(1)</w:t>
      </w:r>
      <w:r>
        <w:rPr>
          <w:spacing w:val="-4"/>
          <w:sz w:val="14"/>
          <w:szCs w:val="14"/>
        </w:rPr>
        <w:t xml:space="preserve"> </w:t>
      </w:r>
      <w:r>
        <w:rPr>
          <w:sz w:val="14"/>
          <w:szCs w:val="14"/>
        </w:rPr>
        <w:t>L’indicazione</w:t>
      </w:r>
      <w:r>
        <w:rPr>
          <w:spacing w:val="-2"/>
          <w:sz w:val="14"/>
          <w:szCs w:val="14"/>
        </w:rPr>
        <w:t xml:space="preserve"> </w:t>
      </w:r>
      <w:r>
        <w:rPr>
          <w:sz w:val="14"/>
          <w:szCs w:val="14"/>
        </w:rPr>
        <w:t>delle</w:t>
      </w:r>
      <w:r>
        <w:rPr>
          <w:spacing w:val="-2"/>
          <w:sz w:val="14"/>
          <w:szCs w:val="14"/>
        </w:rPr>
        <w:t xml:space="preserve"> </w:t>
      </w:r>
      <w:r>
        <w:rPr>
          <w:sz w:val="14"/>
          <w:szCs w:val="14"/>
        </w:rPr>
        <w:t>ore</w:t>
      </w:r>
      <w:r>
        <w:rPr>
          <w:spacing w:val="-1"/>
          <w:sz w:val="14"/>
          <w:szCs w:val="14"/>
        </w:rPr>
        <w:t xml:space="preserve"> </w:t>
      </w:r>
      <w:r>
        <w:rPr>
          <w:sz w:val="14"/>
          <w:szCs w:val="14"/>
        </w:rPr>
        <w:t>è</w:t>
      </w:r>
      <w:r>
        <w:rPr>
          <w:spacing w:val="-2"/>
          <w:sz w:val="14"/>
          <w:szCs w:val="14"/>
        </w:rPr>
        <w:t xml:space="preserve"> </w:t>
      </w:r>
      <w:r>
        <w:rPr>
          <w:sz w:val="14"/>
          <w:szCs w:val="14"/>
        </w:rPr>
        <w:t>finalizzata</w:t>
      </w:r>
      <w:r>
        <w:rPr>
          <w:spacing w:val="-2"/>
          <w:sz w:val="14"/>
          <w:szCs w:val="14"/>
        </w:rPr>
        <w:t xml:space="preserve"> </w:t>
      </w:r>
      <w:r>
        <w:rPr>
          <w:sz w:val="14"/>
          <w:szCs w:val="14"/>
        </w:rPr>
        <w:t>unicamente</w:t>
      </w:r>
      <w:r>
        <w:rPr>
          <w:spacing w:val="-2"/>
          <w:sz w:val="14"/>
          <w:szCs w:val="14"/>
        </w:rPr>
        <w:t xml:space="preserve"> </w:t>
      </w:r>
      <w:r>
        <w:rPr>
          <w:sz w:val="14"/>
          <w:szCs w:val="14"/>
        </w:rPr>
        <w:t>a</w:t>
      </w:r>
      <w:r>
        <w:rPr>
          <w:spacing w:val="-2"/>
          <w:sz w:val="14"/>
          <w:szCs w:val="14"/>
        </w:rPr>
        <w:t xml:space="preserve"> </w:t>
      </w:r>
      <w:r>
        <w:rPr>
          <w:sz w:val="14"/>
          <w:szCs w:val="14"/>
        </w:rPr>
        <w:t>permettere</w:t>
      </w:r>
      <w:r>
        <w:rPr>
          <w:spacing w:val="-1"/>
          <w:sz w:val="14"/>
          <w:szCs w:val="14"/>
        </w:rPr>
        <w:t xml:space="preserve"> </w:t>
      </w:r>
      <w:r>
        <w:rPr>
          <w:sz w:val="14"/>
          <w:szCs w:val="14"/>
        </w:rPr>
        <w:t>al</w:t>
      </w:r>
      <w:r>
        <w:rPr>
          <w:spacing w:val="-1"/>
          <w:sz w:val="14"/>
          <w:szCs w:val="14"/>
        </w:rPr>
        <w:t xml:space="preserve"> </w:t>
      </w:r>
      <w:r>
        <w:rPr>
          <w:sz w:val="14"/>
          <w:szCs w:val="14"/>
        </w:rPr>
        <w:t>Dirigente Scolastico</w:t>
      </w:r>
      <w:r>
        <w:rPr>
          <w:spacing w:val="-2"/>
          <w:sz w:val="14"/>
          <w:szCs w:val="14"/>
        </w:rPr>
        <w:t xml:space="preserve"> </w:t>
      </w:r>
      <w:r>
        <w:rPr>
          <w:sz w:val="14"/>
          <w:szCs w:val="14"/>
        </w:rPr>
        <w:t>di</w:t>
      </w:r>
      <w:r>
        <w:rPr>
          <w:spacing w:val="-3"/>
          <w:sz w:val="14"/>
          <w:szCs w:val="14"/>
        </w:rPr>
        <w:t xml:space="preserve"> </w:t>
      </w:r>
      <w:r>
        <w:rPr>
          <w:sz w:val="14"/>
          <w:szCs w:val="14"/>
        </w:rPr>
        <w:t>formulare</w:t>
      </w:r>
      <w:r>
        <w:rPr>
          <w:spacing w:val="-1"/>
          <w:sz w:val="14"/>
          <w:szCs w:val="14"/>
        </w:rPr>
        <w:t xml:space="preserve"> </w:t>
      </w:r>
      <w:r>
        <w:rPr>
          <w:sz w:val="14"/>
          <w:szCs w:val="14"/>
        </w:rPr>
        <w:t>la</w:t>
      </w:r>
      <w:r>
        <w:rPr>
          <w:spacing w:val="-4"/>
          <w:sz w:val="14"/>
          <w:szCs w:val="14"/>
        </w:rPr>
        <w:t xml:space="preserve"> </w:t>
      </w:r>
      <w:r>
        <w:rPr>
          <w:sz w:val="14"/>
          <w:szCs w:val="14"/>
        </w:rPr>
        <w:t>richiesta</w:t>
      </w:r>
      <w:r>
        <w:rPr>
          <w:spacing w:val="-4"/>
          <w:sz w:val="14"/>
          <w:szCs w:val="14"/>
        </w:rPr>
        <w:t xml:space="preserve"> </w:t>
      </w:r>
      <w:r>
        <w:rPr>
          <w:sz w:val="14"/>
          <w:szCs w:val="14"/>
        </w:rPr>
        <w:t>complessiva</w:t>
      </w:r>
      <w:r>
        <w:rPr>
          <w:spacing w:val="-3"/>
          <w:sz w:val="14"/>
          <w:szCs w:val="14"/>
        </w:rPr>
        <w:t xml:space="preserve"> </w:t>
      </w:r>
      <w:r>
        <w:rPr>
          <w:sz w:val="14"/>
          <w:szCs w:val="14"/>
        </w:rPr>
        <w:t>d’Istituto</w:t>
      </w:r>
      <w:r>
        <w:rPr>
          <w:spacing w:val="-2"/>
          <w:sz w:val="14"/>
          <w:szCs w:val="14"/>
        </w:rPr>
        <w:t xml:space="preserve"> </w:t>
      </w:r>
      <w:r>
        <w:rPr>
          <w:sz w:val="14"/>
          <w:szCs w:val="14"/>
        </w:rPr>
        <w:t>delle</w:t>
      </w:r>
      <w:r>
        <w:rPr>
          <w:spacing w:val="-2"/>
          <w:sz w:val="14"/>
          <w:szCs w:val="14"/>
        </w:rPr>
        <w:t xml:space="preserve"> </w:t>
      </w:r>
      <w:r>
        <w:rPr>
          <w:sz w:val="14"/>
          <w:szCs w:val="14"/>
        </w:rPr>
        <w:t>misure</w:t>
      </w:r>
      <w:r>
        <w:rPr>
          <w:spacing w:val="-1"/>
          <w:sz w:val="14"/>
          <w:szCs w:val="14"/>
        </w:rPr>
        <w:t xml:space="preserve"> </w:t>
      </w:r>
      <w:r>
        <w:rPr>
          <w:sz w:val="14"/>
          <w:szCs w:val="14"/>
        </w:rPr>
        <w:t>di</w:t>
      </w:r>
      <w:r>
        <w:rPr>
          <w:spacing w:val="-3"/>
          <w:sz w:val="14"/>
          <w:szCs w:val="14"/>
        </w:rPr>
        <w:t xml:space="preserve"> </w:t>
      </w:r>
      <w:r>
        <w:rPr>
          <w:sz w:val="14"/>
          <w:szCs w:val="14"/>
        </w:rPr>
        <w:t>sostegno</w:t>
      </w:r>
      <w:r>
        <w:rPr>
          <w:spacing w:val="-2"/>
          <w:sz w:val="14"/>
          <w:szCs w:val="14"/>
        </w:rPr>
        <w:t xml:space="preserve"> </w:t>
      </w:r>
      <w:r>
        <w:rPr>
          <w:sz w:val="14"/>
          <w:szCs w:val="14"/>
        </w:rPr>
        <w:t>ulteriori rispetto a quelle didattiche, da proporre e condividere con l’Ente Territoriale</w:t>
      </w:r>
    </w:p>
    <w:p w14:paraId="2BDCEA4A" w14:textId="77777777" w:rsidR="00504AF2" w:rsidRDefault="00504AF2">
      <w:pPr>
        <w:pStyle w:val="Corpotesto"/>
        <w:kinsoku w:val="0"/>
        <w:overflowPunct w:val="0"/>
        <w:rPr>
          <w:sz w:val="16"/>
          <w:szCs w:val="16"/>
        </w:rPr>
      </w:pPr>
    </w:p>
    <w:p w14:paraId="5514D7BF" w14:textId="77777777" w:rsidR="00504AF2" w:rsidRDefault="00504AF2">
      <w:pPr>
        <w:pStyle w:val="Corpotesto"/>
        <w:kinsoku w:val="0"/>
        <w:overflowPunct w:val="0"/>
        <w:rPr>
          <w:sz w:val="19"/>
          <w:szCs w:val="19"/>
        </w:rPr>
      </w:pPr>
    </w:p>
    <w:p w14:paraId="1BA5A370" w14:textId="77777777" w:rsidR="00504AF2" w:rsidRDefault="00504AF2">
      <w:pPr>
        <w:pStyle w:val="Corpotesto"/>
        <w:kinsoku w:val="0"/>
        <w:overflowPunct w:val="0"/>
        <w:spacing w:line="259" w:lineRule="auto"/>
        <w:ind w:left="147" w:right="224"/>
        <w:jc w:val="both"/>
      </w:pPr>
      <w:r>
        <w:t>Il PEI provvisorio con la proposta del numero di ore di sostegno e delle risorse da destinare agli interventi di assistenza igienica</w:t>
      </w:r>
      <w:r>
        <w:rPr>
          <w:spacing w:val="-15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base,</w:t>
      </w:r>
      <w:r>
        <w:rPr>
          <w:spacing w:val="-16"/>
        </w:rPr>
        <w:t xml:space="preserve"> </w:t>
      </w:r>
      <w:r>
        <w:t>nonché</w:t>
      </w:r>
      <w:r>
        <w:rPr>
          <w:spacing w:val="-14"/>
        </w:rPr>
        <w:t xml:space="preserve"> </w:t>
      </w:r>
      <w:r>
        <w:t>delle</w:t>
      </w:r>
      <w:r>
        <w:rPr>
          <w:spacing w:val="-15"/>
        </w:rPr>
        <w:t xml:space="preserve"> </w:t>
      </w:r>
      <w:r>
        <w:t>tipologie</w:t>
      </w:r>
      <w:r>
        <w:rPr>
          <w:spacing w:val="-15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assistenza/figure</w:t>
      </w:r>
      <w:r>
        <w:rPr>
          <w:spacing w:val="-15"/>
        </w:rPr>
        <w:t xml:space="preserve"> </w:t>
      </w:r>
      <w:r>
        <w:t>professionali</w:t>
      </w:r>
      <w:r>
        <w:rPr>
          <w:spacing w:val="-15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relativo</w:t>
      </w:r>
      <w:r>
        <w:rPr>
          <w:spacing w:val="-14"/>
        </w:rPr>
        <w:t xml:space="preserve"> </w:t>
      </w:r>
      <w:r>
        <w:t>fabbisogno</w:t>
      </w:r>
      <w:r>
        <w:rPr>
          <w:spacing w:val="-16"/>
        </w:rPr>
        <w:t xml:space="preserve"> </w:t>
      </w:r>
      <w:r>
        <w:t>da</w:t>
      </w:r>
      <w:r>
        <w:rPr>
          <w:spacing w:val="-14"/>
        </w:rPr>
        <w:t xml:space="preserve"> </w:t>
      </w:r>
      <w:r>
        <w:t>destinare</w:t>
      </w:r>
      <w:r>
        <w:rPr>
          <w:spacing w:val="-15"/>
        </w:rPr>
        <w:t xml:space="preserve"> </w:t>
      </w:r>
      <w:r>
        <w:t>all'assistenza, all'autonomia e/o alla comunicazione, per l'anno scolastico successivo, è stato approvato dal GLO</w:t>
      </w:r>
    </w:p>
    <w:p w14:paraId="3C7BCC7D" w14:textId="77777777" w:rsidR="00504AF2" w:rsidRDefault="00504AF2">
      <w:pPr>
        <w:pStyle w:val="Corpotesto"/>
        <w:tabs>
          <w:tab w:val="left" w:pos="2398"/>
        </w:tabs>
        <w:kinsoku w:val="0"/>
        <w:overflowPunct w:val="0"/>
        <w:spacing w:before="120"/>
        <w:ind w:left="147"/>
        <w:jc w:val="both"/>
      </w:pPr>
      <w:r>
        <w:t xml:space="preserve">in data </w:t>
      </w:r>
      <w:r>
        <w:rPr>
          <w:u w:val="single"/>
        </w:rPr>
        <w:tab/>
      </w:r>
    </w:p>
    <w:p w14:paraId="7460B837" w14:textId="77777777" w:rsidR="00504AF2" w:rsidRDefault="00504AF2">
      <w:pPr>
        <w:pStyle w:val="Corpotesto"/>
        <w:kinsoku w:val="0"/>
        <w:overflowPunct w:val="0"/>
        <w:spacing w:before="140"/>
        <w:ind w:left="147"/>
        <w:jc w:val="both"/>
        <w:rPr>
          <w:spacing w:val="-2"/>
        </w:rPr>
      </w:pPr>
      <w:r>
        <w:t>Come</w:t>
      </w:r>
      <w:r>
        <w:rPr>
          <w:spacing w:val="-3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verbale</w:t>
      </w:r>
      <w:r>
        <w:rPr>
          <w:spacing w:val="-2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rPr>
          <w:spacing w:val="59"/>
          <w:u w:val="single"/>
        </w:rPr>
        <w:t xml:space="preserve">   </w:t>
      </w:r>
      <w:r>
        <w:rPr>
          <w:spacing w:val="-2"/>
        </w:rPr>
        <w:t>allegato</w:t>
      </w:r>
    </w:p>
    <w:p w14:paraId="3D8809E5" w14:textId="77777777" w:rsidR="00504AF2" w:rsidRDefault="00504AF2">
      <w:pPr>
        <w:pStyle w:val="Corpotesto"/>
        <w:kinsoku w:val="0"/>
        <w:overflowPunct w:val="0"/>
      </w:pPr>
    </w:p>
    <w:p w14:paraId="26F07008" w14:textId="77777777" w:rsidR="00504AF2" w:rsidRDefault="00504AF2">
      <w:pPr>
        <w:pStyle w:val="Corpotesto"/>
        <w:kinsoku w:val="0"/>
        <w:overflowPunct w:val="0"/>
        <w:rPr>
          <w:sz w:val="13"/>
          <w:szCs w:val="13"/>
        </w:rPr>
      </w:pPr>
    </w:p>
    <w:tbl>
      <w:tblPr>
        <w:tblW w:w="0" w:type="auto"/>
        <w:tblInd w:w="5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4"/>
        <w:gridCol w:w="2976"/>
        <w:gridCol w:w="3828"/>
      </w:tblGrid>
      <w:tr w:rsidR="003475EE" w14:paraId="6CB5DD19" w14:textId="77777777">
        <w:trPr>
          <w:trHeight w:val="522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6B493" w14:textId="77777777" w:rsidR="00504AF2" w:rsidRDefault="00504AF2">
            <w:pPr>
              <w:pStyle w:val="TableParagraph"/>
              <w:kinsoku w:val="0"/>
              <w:overflowPunct w:val="0"/>
              <w:spacing w:line="240" w:lineRule="exact"/>
              <w:ind w:left="914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Nome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Cognome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A6B28" w14:textId="77777777" w:rsidR="00504AF2" w:rsidRDefault="00504AF2">
            <w:pPr>
              <w:pStyle w:val="TableParagraph"/>
              <w:kinsoku w:val="0"/>
              <w:overflowPunct w:val="0"/>
              <w:spacing w:line="261" w:lineRule="auto"/>
              <w:ind w:left="108" w:right="8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*specificare</w:t>
            </w:r>
            <w:r>
              <w:rPr>
                <w:spacing w:val="-1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a</w:t>
            </w:r>
            <w:r>
              <w:rPr>
                <w:spacing w:val="-1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quale</w:t>
            </w:r>
            <w:r>
              <w:rPr>
                <w:spacing w:val="-10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titolo</w:t>
            </w:r>
            <w:r>
              <w:rPr>
                <w:spacing w:val="-1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ciascun componente interviene al GLO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DABD5" w14:textId="77777777" w:rsidR="00504AF2" w:rsidRDefault="00504AF2">
            <w:pPr>
              <w:pStyle w:val="TableParagraph"/>
              <w:kinsoku w:val="0"/>
              <w:overflowPunct w:val="0"/>
              <w:spacing w:line="217" w:lineRule="exact"/>
              <w:ind w:left="1641" w:right="1626"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FIRMA</w:t>
            </w:r>
          </w:p>
        </w:tc>
      </w:tr>
      <w:tr w:rsidR="003475EE" w14:paraId="6B3CA666" w14:textId="77777777">
        <w:trPr>
          <w:trHeight w:val="422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FF64E" w14:textId="77777777" w:rsidR="00504AF2" w:rsidRDefault="00504AF2">
            <w:pPr>
              <w:pStyle w:val="TableParagraph"/>
              <w:kinsoku w:val="0"/>
              <w:overflowPunct w:val="0"/>
              <w:spacing w:before="1"/>
              <w:ind w:left="187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8C94D" w14:textId="77777777" w:rsidR="00504AF2" w:rsidRDefault="00504AF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F8D4E" w14:textId="77777777" w:rsidR="00504AF2" w:rsidRDefault="00504AF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75EE" w14:paraId="3EE087AC" w14:textId="77777777">
        <w:trPr>
          <w:trHeight w:val="419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898AF" w14:textId="77777777" w:rsidR="00504AF2" w:rsidRDefault="00504AF2">
            <w:pPr>
              <w:pStyle w:val="TableParagraph"/>
              <w:kinsoku w:val="0"/>
              <w:overflowPunct w:val="0"/>
              <w:spacing w:line="240" w:lineRule="exact"/>
              <w:ind w:left="177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2.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62E56" w14:textId="77777777" w:rsidR="00504AF2" w:rsidRDefault="00504AF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CA55B" w14:textId="77777777" w:rsidR="00504AF2" w:rsidRDefault="00504AF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75EE" w14:paraId="6CF3489B" w14:textId="77777777">
        <w:trPr>
          <w:trHeight w:val="422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1B5D0" w14:textId="77777777" w:rsidR="00504AF2" w:rsidRDefault="00504AF2">
            <w:pPr>
              <w:pStyle w:val="TableParagraph"/>
              <w:kinsoku w:val="0"/>
              <w:overflowPunct w:val="0"/>
              <w:spacing w:line="240" w:lineRule="exact"/>
              <w:ind w:left="177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3.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8CEB9" w14:textId="77777777" w:rsidR="00504AF2" w:rsidRDefault="00504AF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F40BD" w14:textId="77777777" w:rsidR="00504AF2" w:rsidRDefault="00504AF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75EE" w14:paraId="5B0AD357" w14:textId="77777777">
        <w:trPr>
          <w:trHeight w:val="419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55A1E" w14:textId="77777777" w:rsidR="00504AF2" w:rsidRDefault="00504AF2">
            <w:pPr>
              <w:pStyle w:val="TableParagraph"/>
              <w:kinsoku w:val="0"/>
              <w:overflowPunct w:val="0"/>
              <w:spacing w:line="240" w:lineRule="exact"/>
              <w:ind w:left="177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4.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F1BD2" w14:textId="77777777" w:rsidR="00504AF2" w:rsidRDefault="00504AF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B28D8" w14:textId="77777777" w:rsidR="00504AF2" w:rsidRDefault="00504AF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75EE" w14:paraId="7470C7EA" w14:textId="77777777">
        <w:trPr>
          <w:trHeight w:val="419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A8786" w14:textId="77777777" w:rsidR="00504AF2" w:rsidRDefault="00504AF2">
            <w:pPr>
              <w:pStyle w:val="TableParagraph"/>
              <w:kinsoku w:val="0"/>
              <w:overflowPunct w:val="0"/>
              <w:spacing w:line="240" w:lineRule="exact"/>
              <w:ind w:left="177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5.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DEE21" w14:textId="77777777" w:rsidR="00504AF2" w:rsidRDefault="00504AF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548A4" w14:textId="77777777" w:rsidR="00504AF2" w:rsidRDefault="00504AF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75EE" w14:paraId="4C4618D9" w14:textId="77777777">
        <w:trPr>
          <w:trHeight w:val="422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26474" w14:textId="77777777" w:rsidR="00504AF2" w:rsidRDefault="00504AF2">
            <w:pPr>
              <w:pStyle w:val="TableParagraph"/>
              <w:kinsoku w:val="0"/>
              <w:overflowPunct w:val="0"/>
              <w:spacing w:before="1"/>
              <w:ind w:left="177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6.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48723" w14:textId="77777777" w:rsidR="00504AF2" w:rsidRDefault="00504AF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1311D" w14:textId="77777777" w:rsidR="00504AF2" w:rsidRDefault="00504AF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75EE" w14:paraId="78D77587" w14:textId="77777777">
        <w:trPr>
          <w:trHeight w:val="420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42B94" w14:textId="77777777" w:rsidR="00504AF2" w:rsidRDefault="00504AF2">
            <w:pPr>
              <w:pStyle w:val="TableParagraph"/>
              <w:kinsoku w:val="0"/>
              <w:overflowPunct w:val="0"/>
              <w:spacing w:line="240" w:lineRule="exact"/>
              <w:ind w:left="177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7.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89213" w14:textId="77777777" w:rsidR="00504AF2" w:rsidRDefault="00504AF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8BD6A" w14:textId="77777777" w:rsidR="00504AF2" w:rsidRDefault="00504AF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7CC4BD11" w14:textId="77777777" w:rsidR="00504AF2" w:rsidRDefault="00504AF2"/>
    <w:sectPr w:rsidR="00504AF2">
      <w:pgSz w:w="11910" w:h="16840"/>
      <w:pgMar w:top="1100" w:right="340" w:bottom="780" w:left="560" w:header="0" w:footer="60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CDC34" w14:textId="77777777" w:rsidR="00D77F15" w:rsidRDefault="00D77F15">
      <w:r>
        <w:separator/>
      </w:r>
    </w:p>
  </w:endnote>
  <w:endnote w:type="continuationSeparator" w:id="0">
    <w:p w14:paraId="3252CE84" w14:textId="77777777" w:rsidR="00D77F15" w:rsidRDefault="00D77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A3E2B" w14:textId="77777777" w:rsidR="00504AF2" w:rsidRDefault="00504AF2">
    <w:pPr>
      <w:pStyle w:val="Corpotesto"/>
      <w:kinsoku w:val="0"/>
      <w:overflowPunct w:val="0"/>
      <w:spacing w:line="14" w:lineRule="auto"/>
      <w:rPr>
        <w:rFonts w:ascii="Times New Roman" w:hAnsi="Times New Roman" w:cs="Times New Roma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4FB01C38" wp14:editId="32377EB7">
              <wp:simplePos x="0" y="0"/>
              <wp:positionH relativeFrom="page">
                <wp:posOffset>7022465</wp:posOffset>
              </wp:positionH>
              <wp:positionV relativeFrom="page">
                <wp:posOffset>10172065</wp:posOffset>
              </wp:positionV>
              <wp:extent cx="23241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921F5C" w14:textId="77777777" w:rsidR="00504AF2" w:rsidRDefault="00504AF2">
                          <w:pPr>
                            <w:pStyle w:val="Corpotesto"/>
                            <w:kinsoku w:val="0"/>
                            <w:overflowPunct w:val="0"/>
                            <w:spacing w:line="245" w:lineRule="exact"/>
                            <w:ind w:left="60"/>
                            <w:rPr>
                              <w:rFonts w:ascii="Calibri" w:hAnsi="Calibri" w:cs="Calibri"/>
                              <w:spacing w:val="-5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hAnsi="Calibri" w:cs="Calibri"/>
                              <w:spacing w:val="-5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cs="Calibri"/>
                              <w:spacing w:val="-5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 w:rsidR="007F4686">
                            <w:rPr>
                              <w:rFonts w:ascii="Calibri" w:hAnsi="Calibri" w:cs="Calibri"/>
                              <w:spacing w:val="-5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7F4686">
                            <w:rPr>
                              <w:rFonts w:ascii="Calibri" w:hAnsi="Calibri" w:cs="Calibri"/>
                              <w:noProof/>
                              <w:spacing w:val="-5"/>
                              <w:sz w:val="22"/>
                              <w:szCs w:val="22"/>
                            </w:rPr>
                            <w:t>1</w:t>
                          </w:r>
                          <w:r>
                            <w:rPr>
                              <w:rFonts w:ascii="Calibri" w:hAnsi="Calibri" w:cs="Calibri"/>
                              <w:spacing w:val="-5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B01C3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92" type="#_x0000_t202" style="position:absolute;margin-left:552.95pt;margin-top:800.95pt;width:18.3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" o:allowincell="f" filled="f" stroked="f">
              <v:textbox inset="0,0,0,0">
                <w:txbxContent>
                  <w:p w14:paraId="56921F5C" w14:textId="77777777" w:rsidR="00504AF2" w:rsidRDefault="00504AF2">
                    <w:pPr>
                      <w:pStyle w:val="Corpotesto"/>
                      <w:kinsoku w:val="0"/>
                      <w:overflowPunct w:val="0"/>
                      <w:spacing w:line="245" w:lineRule="exact"/>
                      <w:ind w:left="60"/>
                      <w:rPr>
                        <w:rFonts w:ascii="Calibri" w:hAnsi="Calibri" w:cs="Calibri"/>
                        <w:spacing w:val="-5"/>
                        <w:sz w:val="22"/>
                        <w:szCs w:val="22"/>
                      </w:rPr>
                    </w:pPr>
                    <w:r>
                      <w:rPr>
                        <w:rFonts w:ascii="Calibri" w:hAnsi="Calibri" w:cs="Calibri"/>
                        <w:spacing w:val="-5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Fonts w:ascii="Calibri" w:hAnsi="Calibri" w:cs="Calibri"/>
                        <w:spacing w:val="-5"/>
                        <w:sz w:val="22"/>
                        <w:szCs w:val="22"/>
                      </w:rPr>
                      <w:instrText xml:space="preserve"> PAGE </w:instrText>
                    </w:r>
                    <w:r w:rsidR="007F4686">
                      <w:rPr>
                        <w:rFonts w:ascii="Calibri" w:hAnsi="Calibri" w:cs="Calibri"/>
                        <w:spacing w:val="-5"/>
                        <w:sz w:val="22"/>
                        <w:szCs w:val="22"/>
                      </w:rPr>
                      <w:fldChar w:fldCharType="separate"/>
                    </w:r>
                    <w:r w:rsidR="007F4686">
                      <w:rPr>
                        <w:rFonts w:ascii="Calibri" w:hAnsi="Calibri" w:cs="Calibri"/>
                        <w:noProof/>
                        <w:spacing w:val="-5"/>
                        <w:sz w:val="22"/>
                        <w:szCs w:val="22"/>
                      </w:rPr>
                      <w:t>1</w:t>
                    </w:r>
                    <w:r>
                      <w:rPr>
                        <w:rFonts w:ascii="Calibri" w:hAnsi="Calibri" w:cs="Calibri"/>
                        <w:spacing w:val="-5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4C05F" w14:textId="77777777" w:rsidR="00D77F15" w:rsidRDefault="00D77F15">
      <w:r>
        <w:separator/>
      </w:r>
    </w:p>
  </w:footnote>
  <w:footnote w:type="continuationSeparator" w:id="0">
    <w:p w14:paraId="679EC8E4" w14:textId="77777777" w:rsidR="00D77F15" w:rsidRDefault="00D77F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left="445" w:hanging="298"/>
      </w:pPr>
      <w:rPr>
        <w:spacing w:val="0"/>
        <w:w w:val="93"/>
      </w:rPr>
    </w:lvl>
    <w:lvl w:ilvl="1">
      <w:start w:val="1"/>
      <w:numFmt w:val="decimal"/>
      <w:lvlText w:val="%1.%2"/>
      <w:lvlJc w:val="left"/>
      <w:pPr>
        <w:ind w:left="522" w:hanging="375"/>
      </w:pPr>
      <w:rPr>
        <w:rFonts w:ascii="Tahoma" w:hAnsi="Tahoma" w:cs="Tahoma"/>
        <w:b/>
        <w:bCs/>
        <w:i w:val="0"/>
        <w:iCs w:val="0"/>
        <w:spacing w:val="0"/>
        <w:w w:val="99"/>
        <w:sz w:val="20"/>
        <w:szCs w:val="20"/>
      </w:rPr>
    </w:lvl>
    <w:lvl w:ilvl="2">
      <w:numFmt w:val="bullet"/>
      <w:lvlText w:val="•"/>
      <w:lvlJc w:val="left"/>
      <w:pPr>
        <w:ind w:left="1685" w:hanging="375"/>
      </w:pPr>
    </w:lvl>
    <w:lvl w:ilvl="3">
      <w:numFmt w:val="bullet"/>
      <w:lvlText w:val="•"/>
      <w:lvlJc w:val="left"/>
      <w:pPr>
        <w:ind w:left="2850" w:hanging="375"/>
      </w:pPr>
    </w:lvl>
    <w:lvl w:ilvl="4">
      <w:numFmt w:val="bullet"/>
      <w:lvlText w:val="•"/>
      <w:lvlJc w:val="left"/>
      <w:pPr>
        <w:ind w:left="4015" w:hanging="375"/>
      </w:pPr>
    </w:lvl>
    <w:lvl w:ilvl="5">
      <w:numFmt w:val="bullet"/>
      <w:lvlText w:val="•"/>
      <w:lvlJc w:val="left"/>
      <w:pPr>
        <w:ind w:left="5180" w:hanging="375"/>
      </w:pPr>
    </w:lvl>
    <w:lvl w:ilvl="6">
      <w:numFmt w:val="bullet"/>
      <w:lvlText w:val="•"/>
      <w:lvlJc w:val="left"/>
      <w:pPr>
        <w:ind w:left="6345" w:hanging="375"/>
      </w:pPr>
    </w:lvl>
    <w:lvl w:ilvl="7">
      <w:numFmt w:val="bullet"/>
      <w:lvlText w:val="•"/>
      <w:lvlJc w:val="left"/>
      <w:pPr>
        <w:ind w:left="7510" w:hanging="375"/>
      </w:pPr>
    </w:lvl>
    <w:lvl w:ilvl="8">
      <w:numFmt w:val="bullet"/>
      <w:lvlText w:val="•"/>
      <w:lvlJc w:val="left"/>
      <w:pPr>
        <w:ind w:left="8676" w:hanging="375"/>
      </w:pPr>
    </w:lvl>
  </w:abstractNum>
  <w:abstractNum w:abstractNumId="1" w15:restartNumberingAfterBreak="0">
    <w:nsid w:val="00000403"/>
    <w:multiLevelType w:val="multilevel"/>
    <w:tmpl w:val="FFFFFFFF"/>
    <w:lvl w:ilvl="0">
      <w:start w:val="1"/>
      <w:numFmt w:val="lowerLetter"/>
      <w:lvlText w:val="%1."/>
      <w:lvlJc w:val="left"/>
      <w:pPr>
        <w:ind w:left="108" w:hanging="229"/>
      </w:pPr>
      <w:rPr>
        <w:rFonts w:ascii="Tahoma" w:hAnsi="Tahoma" w:cs="Tahoma"/>
        <w:b w:val="0"/>
        <w:bCs w:val="0"/>
        <w:i/>
        <w:iCs/>
        <w:spacing w:val="0"/>
        <w:w w:val="94"/>
        <w:sz w:val="21"/>
        <w:szCs w:val="21"/>
      </w:rPr>
    </w:lvl>
    <w:lvl w:ilvl="1">
      <w:numFmt w:val="bullet"/>
      <w:lvlText w:val="•"/>
      <w:lvlJc w:val="left"/>
      <w:pPr>
        <w:ind w:left="1139" w:hanging="229"/>
      </w:pPr>
    </w:lvl>
    <w:lvl w:ilvl="2">
      <w:numFmt w:val="bullet"/>
      <w:lvlText w:val="•"/>
      <w:lvlJc w:val="left"/>
      <w:pPr>
        <w:ind w:left="2178" w:hanging="229"/>
      </w:pPr>
    </w:lvl>
    <w:lvl w:ilvl="3">
      <w:numFmt w:val="bullet"/>
      <w:lvlText w:val="•"/>
      <w:lvlJc w:val="left"/>
      <w:pPr>
        <w:ind w:left="3217" w:hanging="229"/>
      </w:pPr>
    </w:lvl>
    <w:lvl w:ilvl="4">
      <w:numFmt w:val="bullet"/>
      <w:lvlText w:val="•"/>
      <w:lvlJc w:val="left"/>
      <w:pPr>
        <w:ind w:left="4256" w:hanging="229"/>
      </w:pPr>
    </w:lvl>
    <w:lvl w:ilvl="5">
      <w:numFmt w:val="bullet"/>
      <w:lvlText w:val="•"/>
      <w:lvlJc w:val="left"/>
      <w:pPr>
        <w:ind w:left="5295" w:hanging="229"/>
      </w:pPr>
    </w:lvl>
    <w:lvl w:ilvl="6">
      <w:numFmt w:val="bullet"/>
      <w:lvlText w:val="•"/>
      <w:lvlJc w:val="left"/>
      <w:pPr>
        <w:ind w:left="6334" w:hanging="229"/>
      </w:pPr>
    </w:lvl>
    <w:lvl w:ilvl="7">
      <w:numFmt w:val="bullet"/>
      <w:lvlText w:val="•"/>
      <w:lvlJc w:val="left"/>
      <w:pPr>
        <w:ind w:left="7373" w:hanging="229"/>
      </w:pPr>
    </w:lvl>
    <w:lvl w:ilvl="8">
      <w:numFmt w:val="bullet"/>
      <w:lvlText w:val="•"/>
      <w:lvlJc w:val="left"/>
      <w:pPr>
        <w:ind w:left="8412" w:hanging="229"/>
      </w:pPr>
    </w:lvl>
  </w:abstractNum>
  <w:abstractNum w:abstractNumId="2" w15:restartNumberingAfterBreak="0">
    <w:nsid w:val="00000404"/>
    <w:multiLevelType w:val="multilevel"/>
    <w:tmpl w:val="FFFFFFFF"/>
    <w:lvl w:ilvl="0">
      <w:start w:val="1"/>
      <w:numFmt w:val="upperLetter"/>
      <w:lvlText w:val="%1."/>
      <w:lvlJc w:val="left"/>
      <w:pPr>
        <w:ind w:left="148" w:hanging="286"/>
      </w:pPr>
      <w:rPr>
        <w:rFonts w:ascii="Tahoma" w:hAnsi="Tahoma" w:cs="Tahoma"/>
        <w:b/>
        <w:bCs/>
        <w:i w:val="0"/>
        <w:iCs w:val="0"/>
        <w:spacing w:val="0"/>
        <w:w w:val="100"/>
        <w:sz w:val="22"/>
        <w:szCs w:val="22"/>
      </w:rPr>
    </w:lvl>
    <w:lvl w:ilvl="1">
      <w:numFmt w:val="bullet"/>
      <w:lvlText w:val="•"/>
      <w:lvlJc w:val="left"/>
      <w:pPr>
        <w:ind w:left="1226" w:hanging="286"/>
      </w:pPr>
    </w:lvl>
    <w:lvl w:ilvl="2">
      <w:numFmt w:val="bullet"/>
      <w:lvlText w:val="•"/>
      <w:lvlJc w:val="left"/>
      <w:pPr>
        <w:ind w:left="2313" w:hanging="286"/>
      </w:pPr>
    </w:lvl>
    <w:lvl w:ilvl="3">
      <w:numFmt w:val="bullet"/>
      <w:lvlText w:val="•"/>
      <w:lvlJc w:val="left"/>
      <w:pPr>
        <w:ind w:left="3399" w:hanging="286"/>
      </w:pPr>
    </w:lvl>
    <w:lvl w:ilvl="4">
      <w:numFmt w:val="bullet"/>
      <w:lvlText w:val="•"/>
      <w:lvlJc w:val="left"/>
      <w:pPr>
        <w:ind w:left="4486" w:hanging="286"/>
      </w:pPr>
    </w:lvl>
    <w:lvl w:ilvl="5">
      <w:numFmt w:val="bullet"/>
      <w:lvlText w:val="•"/>
      <w:lvlJc w:val="left"/>
      <w:pPr>
        <w:ind w:left="5573" w:hanging="286"/>
      </w:pPr>
    </w:lvl>
    <w:lvl w:ilvl="6">
      <w:numFmt w:val="bullet"/>
      <w:lvlText w:val="•"/>
      <w:lvlJc w:val="left"/>
      <w:pPr>
        <w:ind w:left="6659" w:hanging="286"/>
      </w:pPr>
    </w:lvl>
    <w:lvl w:ilvl="7">
      <w:numFmt w:val="bullet"/>
      <w:lvlText w:val="•"/>
      <w:lvlJc w:val="left"/>
      <w:pPr>
        <w:ind w:left="7746" w:hanging="286"/>
      </w:pPr>
    </w:lvl>
    <w:lvl w:ilvl="8">
      <w:numFmt w:val="bullet"/>
      <w:lvlText w:val="•"/>
      <w:lvlJc w:val="left"/>
      <w:pPr>
        <w:ind w:left="8833" w:hanging="286"/>
      </w:pPr>
    </w:lvl>
  </w:abstractNum>
  <w:abstractNum w:abstractNumId="3" w15:restartNumberingAfterBreak="0">
    <w:nsid w:val="00000405"/>
    <w:multiLevelType w:val="multilevel"/>
    <w:tmpl w:val="FFFFFFFF"/>
    <w:lvl w:ilvl="0">
      <w:numFmt w:val="bullet"/>
      <w:lvlText w:val="-"/>
      <w:lvlJc w:val="left"/>
      <w:pPr>
        <w:ind w:left="551" w:hanging="120"/>
      </w:pPr>
      <w:rPr>
        <w:rFonts w:ascii="Tahoma" w:hAnsi="Tahoma" w:cs="Tahoma"/>
        <w:b w:val="0"/>
        <w:bCs w:val="0"/>
        <w:i w:val="0"/>
        <w:iCs w:val="0"/>
        <w:spacing w:val="0"/>
        <w:w w:val="100"/>
        <w:sz w:val="18"/>
        <w:szCs w:val="18"/>
      </w:rPr>
    </w:lvl>
    <w:lvl w:ilvl="1">
      <w:numFmt w:val="bullet"/>
      <w:lvlText w:val="•"/>
      <w:lvlJc w:val="left"/>
      <w:pPr>
        <w:ind w:left="1604" w:hanging="120"/>
      </w:pPr>
    </w:lvl>
    <w:lvl w:ilvl="2">
      <w:numFmt w:val="bullet"/>
      <w:lvlText w:val="•"/>
      <w:lvlJc w:val="left"/>
      <w:pPr>
        <w:ind w:left="2649" w:hanging="120"/>
      </w:pPr>
    </w:lvl>
    <w:lvl w:ilvl="3">
      <w:numFmt w:val="bullet"/>
      <w:lvlText w:val="•"/>
      <w:lvlJc w:val="left"/>
      <w:pPr>
        <w:ind w:left="3693" w:hanging="120"/>
      </w:pPr>
    </w:lvl>
    <w:lvl w:ilvl="4">
      <w:numFmt w:val="bullet"/>
      <w:lvlText w:val="•"/>
      <w:lvlJc w:val="left"/>
      <w:pPr>
        <w:ind w:left="4738" w:hanging="120"/>
      </w:pPr>
    </w:lvl>
    <w:lvl w:ilvl="5">
      <w:numFmt w:val="bullet"/>
      <w:lvlText w:val="•"/>
      <w:lvlJc w:val="left"/>
      <w:pPr>
        <w:ind w:left="5783" w:hanging="120"/>
      </w:pPr>
    </w:lvl>
    <w:lvl w:ilvl="6">
      <w:numFmt w:val="bullet"/>
      <w:lvlText w:val="•"/>
      <w:lvlJc w:val="left"/>
      <w:pPr>
        <w:ind w:left="6827" w:hanging="120"/>
      </w:pPr>
    </w:lvl>
    <w:lvl w:ilvl="7">
      <w:numFmt w:val="bullet"/>
      <w:lvlText w:val="•"/>
      <w:lvlJc w:val="left"/>
      <w:pPr>
        <w:ind w:left="7872" w:hanging="120"/>
      </w:pPr>
    </w:lvl>
    <w:lvl w:ilvl="8">
      <w:numFmt w:val="bullet"/>
      <w:lvlText w:val="•"/>
      <w:lvlJc w:val="left"/>
      <w:pPr>
        <w:ind w:left="8917" w:hanging="120"/>
      </w:pPr>
    </w:lvl>
  </w:abstractNum>
  <w:abstractNum w:abstractNumId="4" w15:restartNumberingAfterBreak="0">
    <w:nsid w:val="00000406"/>
    <w:multiLevelType w:val="multilevel"/>
    <w:tmpl w:val="FFFFFFFF"/>
    <w:lvl w:ilvl="0">
      <w:numFmt w:val="bullet"/>
      <w:lvlText w:val="-"/>
      <w:lvlJc w:val="left"/>
      <w:pPr>
        <w:ind w:left="109" w:hanging="120"/>
      </w:pPr>
      <w:rPr>
        <w:rFonts w:ascii="Tahoma" w:hAnsi="Tahoma" w:cs="Tahoma"/>
        <w:b w:val="0"/>
        <w:bCs w:val="0"/>
        <w:i w:val="0"/>
        <w:iCs w:val="0"/>
        <w:spacing w:val="0"/>
        <w:w w:val="100"/>
        <w:sz w:val="18"/>
        <w:szCs w:val="18"/>
      </w:rPr>
    </w:lvl>
    <w:lvl w:ilvl="1">
      <w:numFmt w:val="bullet"/>
      <w:lvlText w:val="•"/>
      <w:lvlJc w:val="left"/>
      <w:pPr>
        <w:ind w:left="899" w:hanging="120"/>
      </w:pPr>
    </w:lvl>
    <w:lvl w:ilvl="2">
      <w:numFmt w:val="bullet"/>
      <w:lvlText w:val="•"/>
      <w:lvlJc w:val="left"/>
      <w:pPr>
        <w:ind w:left="1699" w:hanging="120"/>
      </w:pPr>
    </w:lvl>
    <w:lvl w:ilvl="3">
      <w:numFmt w:val="bullet"/>
      <w:lvlText w:val="•"/>
      <w:lvlJc w:val="left"/>
      <w:pPr>
        <w:ind w:left="2499" w:hanging="120"/>
      </w:pPr>
    </w:lvl>
    <w:lvl w:ilvl="4">
      <w:numFmt w:val="bullet"/>
      <w:lvlText w:val="•"/>
      <w:lvlJc w:val="left"/>
      <w:pPr>
        <w:ind w:left="3298" w:hanging="120"/>
      </w:pPr>
    </w:lvl>
    <w:lvl w:ilvl="5">
      <w:numFmt w:val="bullet"/>
      <w:lvlText w:val="•"/>
      <w:lvlJc w:val="left"/>
      <w:pPr>
        <w:ind w:left="4098" w:hanging="120"/>
      </w:pPr>
    </w:lvl>
    <w:lvl w:ilvl="6">
      <w:numFmt w:val="bullet"/>
      <w:lvlText w:val="•"/>
      <w:lvlJc w:val="left"/>
      <w:pPr>
        <w:ind w:left="4898" w:hanging="120"/>
      </w:pPr>
    </w:lvl>
    <w:lvl w:ilvl="7">
      <w:numFmt w:val="bullet"/>
      <w:lvlText w:val="•"/>
      <w:lvlJc w:val="left"/>
      <w:pPr>
        <w:ind w:left="5697" w:hanging="120"/>
      </w:pPr>
    </w:lvl>
    <w:lvl w:ilvl="8">
      <w:numFmt w:val="bullet"/>
      <w:lvlText w:val="•"/>
      <w:lvlJc w:val="left"/>
      <w:pPr>
        <w:ind w:left="6497" w:hanging="120"/>
      </w:pPr>
    </w:lvl>
  </w:abstractNum>
  <w:num w:numId="1" w16cid:durableId="2011594277">
    <w:abstractNumId w:val="4"/>
  </w:num>
  <w:num w:numId="2" w16cid:durableId="323895730">
    <w:abstractNumId w:val="3"/>
  </w:num>
  <w:num w:numId="3" w16cid:durableId="2130463528">
    <w:abstractNumId w:val="2"/>
  </w:num>
  <w:num w:numId="4" w16cid:durableId="2087529140">
    <w:abstractNumId w:val="1"/>
  </w:num>
  <w:num w:numId="5" w16cid:durableId="1970044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savePreviewPicture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AF2"/>
    <w:rsid w:val="00023A19"/>
    <w:rsid w:val="003475EE"/>
    <w:rsid w:val="00380A5E"/>
    <w:rsid w:val="00504AF2"/>
    <w:rsid w:val="00504D9F"/>
    <w:rsid w:val="00740E33"/>
    <w:rsid w:val="0078135E"/>
    <w:rsid w:val="007F4686"/>
    <w:rsid w:val="00D413EE"/>
    <w:rsid w:val="00D77F15"/>
    <w:rsid w:val="00E85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F4A0AE"/>
  <w14:defaultImageDpi w14:val="0"/>
  <w15:docId w15:val="{E1580D5C-6A8F-455D-B5CF-DA2DF0001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</w:rPr>
  </w:style>
  <w:style w:type="paragraph" w:styleId="Titolo1">
    <w:name w:val="heading 1"/>
    <w:basedOn w:val="Normale"/>
    <w:next w:val="Normale"/>
    <w:link w:val="Titolo1Carattere"/>
    <w:uiPriority w:val="1"/>
    <w:qFormat/>
    <w:pPr>
      <w:ind w:left="511" w:hanging="296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Pr>
      <w:rFonts w:ascii="Tahoma" w:hAnsi="Tahoma" w:cs="Tahoma"/>
      <w:kern w:val="0"/>
    </w:rPr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">
    <w:name w:val="Title"/>
    <w:basedOn w:val="Normale"/>
    <w:next w:val="Normale"/>
    <w:link w:val="TitoloCarattere"/>
    <w:uiPriority w:val="1"/>
    <w:qFormat/>
    <w:pPr>
      <w:spacing w:before="200"/>
      <w:ind w:left="1910" w:right="1987"/>
      <w:jc w:val="center"/>
    </w:pPr>
    <w:rPr>
      <w:rFonts w:ascii="Times New Roman" w:hAnsi="Times New Roman" w:cs="Times New Roman"/>
      <w:b/>
      <w:bCs/>
      <w:sz w:val="44"/>
      <w:szCs w:val="44"/>
    </w:rPr>
  </w:style>
  <w:style w:type="character" w:customStyle="1" w:styleId="TitoloCarattere">
    <w:name w:val="Titolo Carattere"/>
    <w:basedOn w:val="Carpredefinitoparagrafo"/>
    <w:link w:val="Titolo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511" w:hanging="296"/>
    </w:pPr>
    <w:rPr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image" Target="media/image20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2776</Words>
  <Characters>15827</Characters>
  <Application>Microsoft Office Word</Application>
  <DocSecurity>0</DocSecurity>
  <Lines>131</Lines>
  <Paragraphs>37</Paragraphs>
  <ScaleCrop>false</ScaleCrop>
  <Company/>
  <LinksUpToDate>false</LinksUpToDate>
  <CharactersWithSpaces>18566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MIUR</dc:creator>
  <cp:keywords/>
  <dc:description/>
  <cp:lastModifiedBy>Alessandra Longo</cp:lastModifiedBy>
  <cp:revision>9</cp:revision>
  <dcterms:created xsi:type="dcterms:W3CDTF">2023-10-03T20:50:00Z</dcterms:created>
  <dcterms:modified xsi:type="dcterms:W3CDTF">2023-10-03T20:58:00Z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per Microsoft 365</vt:lpwstr>
  </property>
  <property fmtid="{D5CDD505-2E9C-101B-9397-08002B2CF9AE}" pid="3" name="Producer">
    <vt:lpwstr>Microsoft® Word per Microsoft 365; modified using iText® 5.5.10 ©2000-2015 iText Group NV (AGPL-version)</vt:lpwstr>
  </property>
</Properties>
</file>