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35B8" w14:textId="77777777" w:rsidR="00821383" w:rsidRDefault="00821383">
      <w:pPr>
        <w:pStyle w:val="Corpotesto"/>
        <w:kinsoku w:val="0"/>
        <w:overflowPunct w:val="0"/>
        <w:ind w:left="6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9439084" wp14:editId="700BE6DA">
                <wp:extent cx="2675890" cy="402590"/>
                <wp:effectExtent l="19050" t="19050" r="19685" b="16510"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50B5B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72"/>
                              <w:ind w:left="1222"/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SCUOLA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" filled="f" strokecolor="#9bba58" strokeweight="2pt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72"/>
                        <w:ind w:left="1222"/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SCUOLA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B88CB" w14:textId="177CF790" w:rsidR="003047DA" w:rsidRDefault="005A53D1">
      <w:pPr>
        <w:pStyle w:val="Titolo"/>
        <w:kinsoku w:val="0"/>
        <w:overflowPunct w:val="0"/>
        <w:rPr>
          <w:smallCaps/>
        </w:rPr>
      </w:pPr>
      <w:r>
        <w:rPr>
          <w:rFonts w:ascii="Garamond" w:eastAsia="Garamond" w:hAnsi="Garamond" w:cs="Garamond"/>
          <w:noProof/>
          <w:color w:val="000000"/>
          <w:u w:val="single"/>
        </w:rPr>
        <w:drawing>
          <wp:inline distT="0" distB="0" distL="114300" distR="114300" wp14:anchorId="30321047" wp14:editId="0BA739C8">
            <wp:extent cx="6643370" cy="1715770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154B0" w14:textId="77777777" w:rsidR="00A242EA" w:rsidRPr="00C77F73" w:rsidRDefault="00A242EA" w:rsidP="00A242EA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77F7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Indicare l’equipe di riferimento</w:t>
      </w:r>
    </w:p>
    <w:p w14:paraId="28EA7EB1" w14:textId="68FB9CAD" w:rsidR="005A53D1" w:rsidRDefault="005A53D1" w:rsidP="00A242EA">
      <w:pPr>
        <w:jc w:val="center"/>
      </w:pPr>
    </w:p>
    <w:p w14:paraId="5DBDE022" w14:textId="14CEAE6E" w:rsidR="00A242EA" w:rsidRPr="005A53D1" w:rsidRDefault="00BC47CE" w:rsidP="00BC47CE">
      <w:r>
        <w:rPr>
          <w:rFonts w:eastAsia="Times New Roman"/>
          <w:noProof/>
          <w:sz w:val="24"/>
          <w:szCs w:val="24"/>
        </w:rPr>
        <w:drawing>
          <wp:anchor distT="0" distB="0" distL="0" distR="0" simplePos="0" relativeHeight="251688448" behindDoc="0" locked="0" layoutInCell="1" allowOverlap="1" wp14:anchorId="5AFE1303" wp14:editId="18157758">
            <wp:simplePos x="0" y="0"/>
            <wp:positionH relativeFrom="column">
              <wp:posOffset>4241800</wp:posOffset>
            </wp:positionH>
            <wp:positionV relativeFrom="paragraph">
              <wp:posOffset>57150</wp:posOffset>
            </wp:positionV>
            <wp:extent cx="1179195" cy="393065"/>
            <wp:effectExtent l="0" t="0" r="1905" b="6985"/>
            <wp:wrapSquare wrapText="bothSides"/>
            <wp:docPr id="1609846287" name="Immagine 160984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393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7C0E8E4" wp14:editId="7ABB8F4E">
            <wp:extent cx="1079423" cy="680085"/>
            <wp:effectExtent l="0" t="0" r="6985" b="5715"/>
            <wp:docPr id="2077311381" name="Immagine 2077311381" descr="Il logo -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logo - por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2" cy="6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9FBDB7" wp14:editId="05DE0283">
                <wp:simplePos x="0" y="0"/>
                <wp:positionH relativeFrom="margin">
                  <wp:posOffset>1600200</wp:posOffset>
                </wp:positionH>
                <wp:positionV relativeFrom="paragraph">
                  <wp:posOffset>142875</wp:posOffset>
                </wp:positionV>
                <wp:extent cx="266700" cy="225425"/>
                <wp:effectExtent l="0" t="0" r="19050" b="22225"/>
                <wp:wrapNone/>
                <wp:docPr id="1400922438" name="Rettangolo 140092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90A6" id="Rettangolo 1400922438" o:spid="_x0000_s1026" style="position:absolute;margin-left:126pt;margin-top:11.25pt;width:21pt;height:17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">
                <w10:wrap anchorx="margin"/>
              </v:rect>
            </w:pict>
          </mc:Fallback>
        </mc:AlternateContent>
      </w: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F80CAC" wp14:editId="4F0F1431">
                <wp:simplePos x="0" y="0"/>
                <wp:positionH relativeFrom="margin">
                  <wp:posOffset>3841750</wp:posOffset>
                </wp:positionH>
                <wp:positionV relativeFrom="paragraph">
                  <wp:posOffset>117475</wp:posOffset>
                </wp:positionV>
                <wp:extent cx="266700" cy="225425"/>
                <wp:effectExtent l="0" t="0" r="19050" b="22225"/>
                <wp:wrapNone/>
                <wp:docPr id="2024879700" name="Rettangolo 2024879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3699" id="Rettangolo 2024879700" o:spid="_x0000_s1026" style="position:absolute;margin-left:302.5pt;margin-top:9.25pt;width:21pt;height:17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">
                <w10:wrap anchorx="margin"/>
              </v:rect>
            </w:pict>
          </mc:Fallback>
        </mc:AlternateContent>
      </w:r>
    </w:p>
    <w:p w14:paraId="2EB50DDD" w14:textId="77777777" w:rsidR="00C434E9" w:rsidRPr="00C434E9" w:rsidRDefault="00C434E9" w:rsidP="00C434E9">
      <w:pPr>
        <w:pBdr>
          <w:bottom w:val="single" w:sz="4" w:space="0" w:color="auto"/>
        </w:pBdr>
        <w:spacing w:before="76"/>
        <w:ind w:right="40"/>
        <w:jc w:val="center"/>
        <w:outlineLvl w:val="0"/>
        <w:rPr>
          <w:b/>
          <w:bCs/>
          <w:sz w:val="24"/>
          <w:szCs w:val="24"/>
        </w:rPr>
      </w:pPr>
      <w:r w:rsidRPr="00C434E9">
        <w:rPr>
          <w:b/>
          <w:bCs/>
          <w:sz w:val="24"/>
          <w:szCs w:val="24"/>
        </w:rPr>
        <w:t>Data PEI ____/_____/_____</w:t>
      </w:r>
    </w:p>
    <w:p w14:paraId="62441BE8" w14:textId="1F311222" w:rsidR="003047DA" w:rsidRDefault="003047DA">
      <w:pPr>
        <w:pStyle w:val="Titolo"/>
        <w:kinsoku w:val="0"/>
        <w:overflowPunct w:val="0"/>
        <w:rPr>
          <w:smallCaps/>
        </w:rPr>
      </w:pPr>
    </w:p>
    <w:p w14:paraId="0B59AF51" w14:textId="182BC57D" w:rsidR="00821383" w:rsidRDefault="00821383">
      <w:pPr>
        <w:pStyle w:val="Titolo"/>
        <w:kinsoku w:val="0"/>
        <w:overflowPunct w:val="0"/>
        <w:rPr>
          <w:smallCaps/>
          <w:spacing w:val="-2"/>
        </w:rPr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0AA760B0" w14:textId="77777777" w:rsidR="00821383" w:rsidRDefault="00821383">
      <w:pPr>
        <w:pStyle w:val="Corpotesto"/>
        <w:kinsoku w:val="0"/>
        <w:overflowPunct w:val="0"/>
        <w:spacing w:before="200"/>
        <w:ind w:right="19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2"/>
          <w:szCs w:val="22"/>
        </w:rPr>
        <w:t>ART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2"/>
          <w:szCs w:val="22"/>
        </w:rPr>
        <w:t>GS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APRILE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s.m.i.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14:paraId="5235047F" w14:textId="77777777" w:rsidR="00821383" w:rsidRDefault="00821383">
      <w:pPr>
        <w:pStyle w:val="Corpotesto"/>
        <w:tabs>
          <w:tab w:val="left" w:pos="3931"/>
        </w:tabs>
        <w:kinsoku w:val="0"/>
        <w:overflowPunct w:val="0"/>
        <w:spacing w:before="186"/>
        <w:ind w:right="1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Anno Scolastico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14:paraId="56FA5DB1" w14:textId="77777777" w:rsidR="00821383" w:rsidRDefault="00821383">
      <w:pPr>
        <w:pStyle w:val="Corpotesto"/>
        <w:tabs>
          <w:tab w:val="left" w:pos="6449"/>
        </w:tabs>
        <w:kinsoku w:val="0"/>
        <w:overflowPunct w:val="0"/>
        <w:spacing w:before="189"/>
        <w:ind w:left="14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ALUNNO/A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DE93C2C" w14:textId="77777777" w:rsidR="00821383" w:rsidRDefault="00821383">
      <w:pPr>
        <w:pStyle w:val="Corpotesto"/>
        <w:tabs>
          <w:tab w:val="left" w:pos="4017"/>
        </w:tabs>
        <w:kinsoku w:val="0"/>
        <w:overflowPunct w:val="0"/>
        <w:spacing w:before="191"/>
        <w:ind w:left="1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sostitutivo personale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7B63AE6" w14:textId="77777777" w:rsidR="00821383" w:rsidRDefault="00821383">
      <w:pPr>
        <w:pStyle w:val="Corpotesto"/>
        <w:tabs>
          <w:tab w:val="left" w:pos="3394"/>
          <w:tab w:val="left" w:pos="3758"/>
          <w:tab w:val="left" w:pos="7835"/>
        </w:tabs>
        <w:kinsoku w:val="0"/>
        <w:overflowPunct w:val="0"/>
        <w:spacing w:before="178"/>
        <w:ind w:left="1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Plesso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sede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FE7E5F" w14:textId="77777777" w:rsidR="00821383" w:rsidRDefault="00821383">
      <w:pPr>
        <w:pStyle w:val="Corpotesto"/>
        <w:kinsoku w:val="0"/>
        <w:overflowPunct w:val="0"/>
        <w:spacing w:before="187"/>
        <w:ind w:left="147"/>
        <w:rPr>
          <w:rFonts w:ascii="Times New Roman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Accertamento</w:t>
      </w:r>
      <w:r>
        <w:rPr>
          <w:rFonts w:ascii="Times New Roman" w:hAnsi="Times New Roman" w:cs="Times New Roman"/>
          <w:smallCap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della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condizione</w:t>
      </w:r>
      <w:r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disabilità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in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età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evolutiva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ai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fini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pacing w:val="-2"/>
          <w:sz w:val="28"/>
          <w:szCs w:val="28"/>
        </w:rPr>
        <w:t>dell'inclusione</w:t>
      </w:r>
    </w:p>
    <w:p w14:paraId="3242BCCF" w14:textId="77777777" w:rsidR="00821383" w:rsidRDefault="00821383">
      <w:pPr>
        <w:pStyle w:val="Corpotesto"/>
        <w:tabs>
          <w:tab w:val="left" w:pos="4340"/>
        </w:tabs>
        <w:kinsoku w:val="0"/>
        <w:overflowPunct w:val="0"/>
        <w:spacing w:before="64"/>
        <w:ind w:lef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SCOLASTICA </w:t>
      </w:r>
      <w:r>
        <w:rPr>
          <w:rFonts w:ascii="Times New Roman" w:hAnsi="Times New Roman" w:cs="Times New Roman"/>
          <w:sz w:val="24"/>
          <w:szCs w:val="24"/>
        </w:rPr>
        <w:t xml:space="preserve">rilasciato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5210D0" w14:textId="77777777" w:rsidR="00821383" w:rsidRDefault="00821383">
      <w:pPr>
        <w:pStyle w:val="Corpotesto"/>
        <w:tabs>
          <w:tab w:val="left" w:pos="2941"/>
          <w:tab w:val="left" w:pos="4532"/>
          <w:tab w:val="left" w:pos="4764"/>
          <w:tab w:val="left" w:pos="6690"/>
        </w:tabs>
        <w:kinsoku w:val="0"/>
        <w:overflowPunct w:val="0"/>
        <w:spacing w:before="33" w:line="393" w:lineRule="auto"/>
        <w:ind w:left="147" w:right="443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13A41D4D" wp14:editId="1A04E03A">
                <wp:simplePos x="0" y="0"/>
                <wp:positionH relativeFrom="page">
                  <wp:posOffset>2080260</wp:posOffset>
                </wp:positionH>
                <wp:positionV relativeFrom="paragraph">
                  <wp:posOffset>26670</wp:posOffset>
                </wp:positionV>
                <wp:extent cx="215900" cy="152400"/>
                <wp:effectExtent l="0" t="0" r="0" b="0"/>
                <wp:wrapNone/>
                <wp:docPr id="1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8E78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152857" wp14:editId="63B96A18">
                                  <wp:extent cx="219075" cy="1524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427D43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63.8pt;margin-top:2.1pt;width:17pt;height:12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pVzwEAAI0DAAAOAAAAZHJzL2Uyb0RvYy54bWysU9tu2zAMfR+wfxD0vtgO1m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81ACEF6" wp14:editId="47828E8E">
                <wp:simplePos x="0" y="0"/>
                <wp:positionH relativeFrom="page">
                  <wp:posOffset>3237865</wp:posOffset>
                </wp:positionH>
                <wp:positionV relativeFrom="paragraph">
                  <wp:posOffset>26670</wp:posOffset>
                </wp:positionV>
                <wp:extent cx="215900" cy="152400"/>
                <wp:effectExtent l="0" t="0" r="0" b="0"/>
                <wp:wrapNone/>
                <wp:docPr id="1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62BE0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8086A" wp14:editId="29D7A15A">
                                  <wp:extent cx="219075" cy="15240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1E06EA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54.95pt;margin-top:2.1pt;width:17pt;height:12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Wr0QEAAI0DAAAOAAAAZHJzL2Uyb0RvYy54bWysU9tu2zAMfR+wfxD0vtgO1m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Data scadenza o rivedibilità: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Non indicata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ROFILO DI FUNZIONAMENTO </w:t>
      </w:r>
      <w:r>
        <w:rPr>
          <w:rFonts w:ascii="Times New Roman" w:hAnsi="Times New Roman" w:cs="Times New Roman"/>
          <w:sz w:val="24"/>
          <w:szCs w:val="24"/>
        </w:rPr>
        <w:t xml:space="preserve">redatto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Nella fase transitoria:</w:t>
      </w:r>
    </w:p>
    <w:p w14:paraId="785BDD91" w14:textId="77777777" w:rsidR="00821383" w:rsidRDefault="00821383">
      <w:pPr>
        <w:pStyle w:val="Corpotesto"/>
        <w:kinsoku w:val="0"/>
        <w:overflowPunct w:val="0"/>
        <w:spacing w:before="3"/>
        <w:ind w:left="508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ROFILO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2"/>
          <w:szCs w:val="22"/>
        </w:rPr>
        <w:t>UNZIONAMENTO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DISPONIBILE</w:t>
      </w:r>
    </w:p>
    <w:p w14:paraId="774FF3FE" w14:textId="77777777" w:rsidR="00821383" w:rsidRDefault="00821383">
      <w:pPr>
        <w:pStyle w:val="Corpotesto"/>
        <w:tabs>
          <w:tab w:val="left" w:pos="7316"/>
        </w:tabs>
        <w:kinsoku w:val="0"/>
        <w:overflowPunct w:val="0"/>
        <w:spacing w:before="26"/>
        <w:ind w:left="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2"/>
          <w:szCs w:val="22"/>
        </w:rPr>
        <w:t>IAGNOSI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FUNZIONALE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redatta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503BE7" w14:textId="77777777" w:rsidR="00821383" w:rsidRDefault="00821383">
      <w:pPr>
        <w:pStyle w:val="Corpotesto"/>
        <w:tabs>
          <w:tab w:val="left" w:pos="8023"/>
        </w:tabs>
        <w:kinsoku w:val="0"/>
        <w:overflowPunct w:val="0"/>
        <w:spacing w:before="26"/>
        <w:ind w:left="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ROFILO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2"/>
          <w:szCs w:val="22"/>
        </w:rPr>
        <w:t>INAMICO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2"/>
          <w:szCs w:val="22"/>
        </w:rPr>
        <w:t>UNZIONALE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approvato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16E4AA" w14:textId="77777777" w:rsidR="00821383" w:rsidRDefault="00821383">
      <w:pPr>
        <w:pStyle w:val="Corpotesto"/>
        <w:tabs>
          <w:tab w:val="left" w:pos="3124"/>
          <w:tab w:val="left" w:pos="6246"/>
        </w:tabs>
        <w:kinsoku w:val="0"/>
        <w:overflowPunct w:val="0"/>
        <w:spacing w:before="184"/>
        <w:ind w:left="14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ROGETTO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NDIVIDUALE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redatto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redigere</w:t>
      </w:r>
    </w:p>
    <w:p w14:paraId="1F4EF5C6" w14:textId="77777777" w:rsidR="00821383" w:rsidRDefault="00821383">
      <w:pPr>
        <w:pStyle w:val="Corpotesto"/>
        <w:kinsoku w:val="0"/>
        <w:overflowPunct w:val="0"/>
        <w:spacing w:before="9" w:after="1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463"/>
        <w:gridCol w:w="3545"/>
      </w:tblGrid>
      <w:tr w:rsidR="00430B3D" w14:paraId="70BCAB75" w14:textId="77777777">
        <w:trPr>
          <w:trHeight w:val="10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6042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PEI</w:t>
            </w:r>
            <w:r>
              <w:rPr>
                <w:rFonts w:ascii="Times New Roman" w:hAnsi="Times New Roman" w:cs="Times New Roman"/>
                <w:smallCap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Provvisorio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87B6" w14:textId="77777777" w:rsidR="00821383" w:rsidRDefault="00821383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078732C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8B2BD4C" w14:textId="77777777" w:rsidR="00821383" w:rsidRDefault="00821383">
            <w:pPr>
              <w:pStyle w:val="TableParagraph"/>
              <w:tabs>
                <w:tab w:val="left" w:pos="2848"/>
              </w:tabs>
              <w:kinsoku w:val="0"/>
              <w:overflowPunct w:val="0"/>
              <w:spacing w:before="138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0CBD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960" behindDoc="1" locked="0" layoutInCell="1" allowOverlap="1" wp14:anchorId="76A3B998" wp14:editId="0213FE86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8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8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6CA88" id="Group 6" o:spid="_x0000_s1026" style="position:absolute;margin-left:124.25pt;margin-top:13.25pt;width:30.9pt;height:29.1pt;z-index:-251691520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">
                      <v:shape id="Freeform 7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" path="m,283l10,208,41,140,88,82,149,38,221,10,301,r80,10l453,38r61,44l561,140r31,68l603,283r-11,75l561,426r-47,57l453,528r-72,28l301,567,221,556,149,528,88,483,41,426,10,358,,283xe" filled="f">
                        <v:path arrowok="t" o:connecttype="custom" o:connectlocs="0,283;10,208;41,140;88,82;149,38;221,10;301,0;381,10;453,38;514,82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3E96795D" w14:textId="77777777" w:rsidR="00821383" w:rsidRDefault="0082138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2DBAC24C" w14:textId="77777777" w:rsidR="00821383" w:rsidRDefault="00821383">
            <w:pPr>
              <w:pStyle w:val="TableParagraph"/>
              <w:tabs>
                <w:tab w:val="left" w:pos="3099"/>
              </w:tabs>
              <w:kinsoku w:val="0"/>
              <w:overflowPunct w:val="0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430B3D" w14:paraId="04379414" w14:textId="77777777">
        <w:trPr>
          <w:trHeight w:val="118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9D25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lastRenderedPageBreak/>
              <w:t>Approvazione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  <w:t>PEI</w:t>
            </w:r>
          </w:p>
          <w:p w14:paraId="5F3B4ECF" w14:textId="77777777" w:rsidR="00821383" w:rsidRDefault="00821383">
            <w:pPr>
              <w:pStyle w:val="TableParagraph"/>
              <w:kinsoku w:val="0"/>
              <w:overflowPunct w:val="0"/>
              <w:spacing w:before="82"/>
              <w:ind w:left="11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PRIMA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SOTTOSCRIZIONE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4826" w14:textId="77777777" w:rsidR="00821383" w:rsidRDefault="00821383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401B915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7CA30DD8" w14:textId="77777777" w:rsidR="00821383" w:rsidRDefault="0082138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703F8" w14:textId="77777777" w:rsidR="00821383" w:rsidRDefault="00821383">
            <w:pPr>
              <w:pStyle w:val="TableParagraph"/>
              <w:tabs>
                <w:tab w:val="left" w:pos="273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F52C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984" behindDoc="1" locked="0" layoutInCell="1" allowOverlap="1" wp14:anchorId="5418095C" wp14:editId="392BEE7C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8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8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5577B" id="Group 8" o:spid="_x0000_s1026" style="position:absolute;margin-left:124.25pt;margin-top:13.25pt;width:30.9pt;height:29.1pt;z-index:-251690496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">
                      <v:shape id="Freeform 9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" path="m,283l10,208,41,140,88,83,149,38,221,10,301,r80,10l453,38r61,45l561,140r31,68l603,283r-11,75l561,426r-47,57l453,528r-72,28l301,567,221,556,149,528,88,483,41,426,10,358,,283xe" filled="f">
                        <v:path arrowok="t" o:connecttype="custom" o:connectlocs="0,283;10,208;41,140;88,83;149,38;221,10;301,0;381,10;453,38;514,83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67AD55A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7FBCACA1" w14:textId="77777777" w:rsidR="00821383" w:rsidRDefault="00821383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430B3D" w14:paraId="664DD707" w14:textId="77777777">
        <w:trPr>
          <w:trHeight w:val="10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2D8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</w:t>
            </w:r>
            <w:r>
              <w:rPr>
                <w:rFonts w:ascii="Times New Roman" w:hAnsi="Times New Roman" w:cs="Times New Roman"/>
                <w:smallCap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intermedia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AF6D" w14:textId="77777777" w:rsidR="00821383" w:rsidRDefault="00821383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54488BBD" w14:textId="77777777" w:rsidR="00821383" w:rsidRDefault="0082138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7E25B2C4" w14:textId="77777777" w:rsidR="00821383" w:rsidRDefault="00821383">
            <w:pPr>
              <w:pStyle w:val="TableParagraph"/>
              <w:tabs>
                <w:tab w:val="left" w:pos="284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F2A2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1" locked="0" layoutInCell="1" allowOverlap="1" wp14:anchorId="6568D047" wp14:editId="010B2DB5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167005</wp:posOffset>
                      </wp:positionV>
                      <wp:extent cx="392430" cy="369570"/>
                      <wp:effectExtent l="0" t="0" r="0" b="0"/>
                      <wp:wrapNone/>
                      <wp:docPr id="17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3"/>
                                <a:chExt cx="618" cy="582"/>
                              </a:xfrm>
                            </wpg:grpSpPr>
                            <wps:wsp>
                              <wps:cNvPr id="18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D9120" id="Group 10" o:spid="_x0000_s1026" style="position:absolute;margin-left:124.25pt;margin-top:13.15pt;width:30.9pt;height:29.1pt;z-index:-251689472" coordorigin="2485,263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">
                      <v:shape id="Freeform 11" o:spid="_x0000_s1027" style="position:absolute;left:2493;top:27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" path="m,283l10,208,41,140,88,83,149,38,221,10,301,r80,10l453,38r61,45l561,140r31,68l603,283r-11,75l561,426r-47,57l453,528r-72,28l301,567,221,556,149,528,88,483,41,426,10,358,,283xe" filled="f">
                        <v:path arrowok="t" o:connecttype="custom" o:connectlocs="0,283;10,208;41,140;88,83;149,38;221,10;301,0;381,10;453,38;514,83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6E33D3D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5552D8A3" w14:textId="77777777" w:rsidR="00821383" w:rsidRDefault="00821383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430B3D" w14:paraId="42F7270C" w14:textId="77777777">
        <w:trPr>
          <w:trHeight w:val="116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45F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</w:t>
            </w:r>
            <w:r>
              <w:rPr>
                <w:rFonts w:ascii="Times New Roman" w:hAnsi="Times New Roman" w:cs="Times New Roman"/>
                <w:smallCap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finale</w:t>
            </w:r>
          </w:p>
          <w:p w14:paraId="386341E1" w14:textId="77777777" w:rsidR="00821383" w:rsidRDefault="00821383">
            <w:pPr>
              <w:pStyle w:val="TableParagraph"/>
              <w:kinsoku w:val="0"/>
              <w:overflowPunct w:val="0"/>
              <w:spacing w:before="26" w:line="300" w:lineRule="auto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mallCap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proposte</w:t>
            </w:r>
            <w:r>
              <w:rPr>
                <w:rFonts w:ascii="Times New Roman" w:hAnsi="Times New Roman" w:cs="Times New Roman"/>
                <w:smallCap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smallCap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l’A.S.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successivo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7C2" w14:textId="77777777" w:rsidR="00821383" w:rsidRDefault="00821383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6F792134" w14:textId="77777777" w:rsidR="00821383" w:rsidRDefault="0082138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14FBBF08" w14:textId="77777777" w:rsidR="00821383" w:rsidRDefault="00821383">
            <w:pPr>
              <w:pStyle w:val="TableParagraph"/>
              <w:tabs>
                <w:tab w:val="left" w:pos="284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231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1" locked="0" layoutInCell="1" allowOverlap="1" wp14:anchorId="24E51A2D" wp14:editId="0429E447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167005</wp:posOffset>
                      </wp:positionV>
                      <wp:extent cx="392430" cy="369570"/>
                      <wp:effectExtent l="0" t="0" r="0" b="0"/>
                      <wp:wrapNone/>
                      <wp:docPr id="17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3"/>
                                <a:chExt cx="618" cy="582"/>
                              </a:xfrm>
                            </wpg:grpSpPr>
                            <wps:wsp>
                              <wps:cNvPr id="17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4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4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4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4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F07F5" id="Group 12" o:spid="_x0000_s1026" style="position:absolute;margin-left:124.25pt;margin-top:13.15pt;width:30.9pt;height:29.1pt;z-index:-251688448" coordorigin="2485,263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">
                      <v:shape id="Freeform 13" o:spid="_x0000_s1027" style="position:absolute;left:2493;top:27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" path="m,283l10,208,41,140,88,83,149,38,221,10,301,r80,10l453,38r61,45l561,140r31,68l603,283r-11,75l561,426r-47,58l453,528r-72,28l301,567,221,556,149,528,88,484,41,426,10,358,,283xe" filled="f">
                        <v:path arrowok="t" o:connecttype="custom" o:connectlocs="0,283;10,208;41,140;88,83;149,38;221,10;301,0;381,10;453,38;514,83;561,140;592,208;603,283;592,358;561,426;514,484;453,528;381,556;301,567;221,556;149,528;88,484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54E412B0" w14:textId="77777777" w:rsidR="00821383" w:rsidRDefault="0082138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4CADCF51" w14:textId="77777777" w:rsidR="00821383" w:rsidRDefault="00821383">
            <w:pPr>
              <w:pStyle w:val="TableParagraph"/>
              <w:tabs>
                <w:tab w:val="left" w:pos="3099"/>
              </w:tabs>
              <w:kinsoku w:val="0"/>
              <w:overflowPunct w:val="0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</w:tbl>
    <w:p w14:paraId="1EA1E249" w14:textId="77777777" w:rsidR="00821383" w:rsidRDefault="00821383">
      <w:pPr>
        <w:rPr>
          <w:rFonts w:ascii="Times New Roman" w:hAnsi="Times New Roman" w:cs="Times New Roman"/>
          <w:sz w:val="25"/>
          <w:szCs w:val="25"/>
        </w:rPr>
        <w:sectPr w:rsidR="00821383">
          <w:footerReference w:type="default" r:id="rId14"/>
          <w:pgSz w:w="11910" w:h="16840"/>
          <w:pgMar w:top="340" w:right="220" w:bottom="982" w:left="560" w:header="0" w:footer="600" w:gutter="0"/>
          <w:pgNumType w:start="1"/>
          <w:cols w:space="720"/>
          <w:noEndnote/>
        </w:sectPr>
      </w:pPr>
    </w:p>
    <w:p w14:paraId="4372C5B7" w14:textId="77777777" w:rsidR="00821383" w:rsidRDefault="00821383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sz w:val="23"/>
          <w:szCs w:val="23"/>
        </w:rPr>
      </w:pPr>
    </w:p>
    <w:p w14:paraId="2517C3FD" w14:textId="77777777" w:rsidR="00821383" w:rsidRDefault="00821383">
      <w:pPr>
        <w:pStyle w:val="Titolo1"/>
        <w:kinsoku w:val="0"/>
        <w:overflowPunct w:val="0"/>
        <w:spacing w:before="1"/>
        <w:ind w:left="215" w:firstLine="0"/>
        <w:rPr>
          <w:spacing w:val="-2"/>
        </w:rPr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1BC697D4" w14:textId="77777777" w:rsidR="00821383" w:rsidRDefault="00821383">
      <w:pPr>
        <w:pStyle w:val="Corpotesto"/>
        <w:kinsoku w:val="0"/>
        <w:overflowPunct w:val="0"/>
        <w:spacing w:before="2"/>
        <w:ind w:left="215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0"/>
          <w:szCs w:val="10"/>
        </w:rPr>
        <w:t>(1)</w:t>
      </w:r>
      <w:r>
        <w:rPr>
          <w:rFonts w:ascii="Times New Roman" w:hAnsi="Times New Roman" w:cs="Times New Roman"/>
          <w:spacing w:val="-9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 suo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delegato</w:t>
      </w:r>
    </w:p>
    <w:p w14:paraId="2CBB6E78" w14:textId="77777777" w:rsidR="00821383" w:rsidRDefault="00821383">
      <w:pPr>
        <w:pStyle w:val="Corpotesto"/>
        <w:kinsoku w:val="0"/>
        <w:overflowPunct w:val="0"/>
        <w:spacing w:before="2"/>
        <w:ind w:left="215"/>
        <w:rPr>
          <w:rFonts w:ascii="Times New Roman" w:hAnsi="Times New Roman" w:cs="Times New Roman"/>
          <w:spacing w:val="-2"/>
          <w:sz w:val="16"/>
          <w:szCs w:val="16"/>
        </w:rPr>
        <w:sectPr w:rsidR="00821383">
          <w:type w:val="continuous"/>
          <w:pgSz w:w="11910" w:h="16840"/>
          <w:pgMar w:top="340" w:right="220" w:bottom="780" w:left="560" w:header="720" w:footer="720" w:gutter="0"/>
          <w:cols w:num="2" w:space="720" w:equalWidth="0">
            <w:col w:w="8408" w:space="1098"/>
            <w:col w:w="1624"/>
          </w:cols>
          <w:noEndnote/>
        </w:sectPr>
      </w:pPr>
    </w:p>
    <w:p w14:paraId="2D89ABE4" w14:textId="77777777" w:rsidR="00821383" w:rsidRDefault="00821383">
      <w:pPr>
        <w:pStyle w:val="Corpotesto"/>
        <w:kinsoku w:val="0"/>
        <w:overflowPunct w:val="0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5627320C" wp14:editId="38B7EC09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7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FA05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55C12D" wp14:editId="04E0C021">
                                  <wp:extent cx="485775" cy="48577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FB5D7F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5pt;margin-top:788.9pt;width:38pt;height:38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wLzgEAAI0DAAAOAAAAZHJzL2Uyb0RvYy54bWysU9tu2zAMfR+wfxD0vtjJh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uenNVckM0&#10;H53jVEFVy+OAFN8bGEUKaoncyQyuDo8UT1eXK6mWhwc3DLmbg/8twZgpk8knvmk0qIpzMwvX1vJt&#10;UpYyDbRHVoNwmhGeaQ56wB9STDwftaTve4VGiuGDZ0fSMC0BLkGzBMprflrLKMUpvIunodsHdF3P&#10;yOusxsMtu2ZdVvTC4kyXe549Oc9nGqpf9/nWyy/a/QQ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99F8C8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5940972" w14:textId="77777777" w:rsidR="00821383" w:rsidRDefault="00821383">
      <w:pPr>
        <w:pStyle w:val="Corpotesto"/>
        <w:kinsoku w:val="0"/>
        <w:overflowPunct w:val="0"/>
        <w:spacing w:line="20" w:lineRule="exact"/>
        <w:ind w:left="186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E6E632" wp14:editId="6F19C63B">
                <wp:extent cx="6746875" cy="12700"/>
                <wp:effectExtent l="0" t="0" r="0" b="0"/>
                <wp:docPr id="17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0"/>
                          <a:chOff x="0" y="0"/>
                          <a:chExt cx="10625" cy="20"/>
                        </a:xfrm>
                      </wpg:grpSpPr>
                      <wps:wsp>
                        <wps:cNvPr id="175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custGeom>
                            <a:avLst/>
                            <a:gdLst>
                              <a:gd name="T0" fmla="*/ 10624 w 10625"/>
                              <a:gd name="T1" fmla="*/ 0 h 10"/>
                              <a:gd name="T2" fmla="*/ 0 w 10625"/>
                              <a:gd name="T3" fmla="*/ 0 h 10"/>
                              <a:gd name="T4" fmla="*/ 0 w 10625"/>
                              <a:gd name="T5" fmla="*/ 9 h 10"/>
                              <a:gd name="T6" fmla="*/ 10624 w 10625"/>
                              <a:gd name="T7" fmla="*/ 9 h 10"/>
                              <a:gd name="T8" fmla="*/ 10624 w 1062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5" h="10">
                                <a:moveTo>
                                  <a:pt x="10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624" y="9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712D0" id="Group 15" o:spid="_x0000_s1026" style="width:531.25pt;height:1pt;mso-position-horizontal-relative:char;mso-position-vertical-relative:line" coordsize="10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">
                <v:shape id="Freeform 16" o:spid="_x0000_s1027" style="position:absolute;width:10625;height:10;visibility:visible;mso-wrap-style:square;v-text-anchor:top" coordsize="106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" path="m10624,l,,,9r10624,l10624,xe" fillcolor="black" stroked="f">
                  <v:path arrowok="t" o:connecttype="custom" o:connectlocs="10624,0;0,0;0,9;10624,9;10624,0" o:connectangles="0,0,0,0,0"/>
                </v:shape>
                <w10:anchorlock/>
              </v:group>
            </w:pict>
          </mc:Fallback>
        </mc:AlternateContent>
      </w:r>
    </w:p>
    <w:p w14:paraId="6B3B160E" w14:textId="77777777" w:rsidR="00821383" w:rsidRDefault="00821383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54CA0767" w14:textId="77777777" w:rsidR="00821383" w:rsidRDefault="00821383">
      <w:pPr>
        <w:pStyle w:val="Corpotesto"/>
        <w:kinsoku w:val="0"/>
        <w:overflowPunct w:val="0"/>
        <w:spacing w:before="69"/>
        <w:ind w:left="147"/>
        <w:rPr>
          <w:rFonts w:ascii="Calibri" w:hAnsi="Calibri" w:cs="Calibri"/>
          <w:spacing w:val="-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Art.</w:t>
      </w:r>
      <w:r>
        <w:rPr>
          <w:rFonts w:ascii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15,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commi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10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11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della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L.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104/1992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(come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modif</w:t>
      </w:r>
      <w:proofErr w:type="spellEnd"/>
      <w:r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dal</w:t>
      </w:r>
      <w:r>
        <w:rPr>
          <w:rFonts w:ascii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D.Lgs</w:t>
      </w:r>
      <w:proofErr w:type="spellEnd"/>
      <w:r>
        <w:rPr>
          <w:rFonts w:ascii="Calibri" w:hAnsi="Calibri" w:cs="Calibri"/>
          <w:spacing w:val="-2"/>
          <w:sz w:val="16"/>
          <w:szCs w:val="16"/>
        </w:rPr>
        <w:t xml:space="preserve"> 96/2019)</w:t>
      </w:r>
    </w:p>
    <w:p w14:paraId="658ADF0B" w14:textId="77777777" w:rsidR="00821383" w:rsidRDefault="00821383">
      <w:pPr>
        <w:pStyle w:val="Corpotesto"/>
        <w:kinsoku w:val="0"/>
        <w:overflowPunct w:val="0"/>
        <w:spacing w:before="4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430B3D" w14:paraId="75CB4BB7" w14:textId="77777777">
        <w:trPr>
          <w:trHeight w:val="52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A707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2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EF3" w14:textId="77777777" w:rsidR="00821383" w:rsidRDefault="00821383">
            <w:pPr>
              <w:pStyle w:val="TableParagraph"/>
              <w:kinsoku w:val="0"/>
              <w:overflowPunct w:val="0"/>
              <w:spacing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0E17" w14:textId="77777777" w:rsidR="00821383" w:rsidRDefault="00821383">
            <w:pPr>
              <w:pStyle w:val="TableParagraph"/>
              <w:kinsoku w:val="0"/>
              <w:overflowPunct w:val="0"/>
              <w:spacing w:line="217" w:lineRule="exact"/>
              <w:ind w:left="1430" w:right="1414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430B3D" w14:paraId="473208C0" w14:textId="77777777">
        <w:trPr>
          <w:trHeight w:val="42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90A3" w14:textId="77777777" w:rsidR="00821383" w:rsidRDefault="00821383" w:rsidP="009442A8">
            <w:pPr>
              <w:pStyle w:val="TableParagraph"/>
              <w:kinsoku w:val="0"/>
              <w:overflowPunct w:val="0"/>
              <w:spacing w:line="240" w:lineRule="exact"/>
              <w:ind w:left="15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791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F97C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9442A8" w14:paraId="0A34EC0F" w14:textId="77777777" w:rsidTr="009442A8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8CE" w14:textId="77777777" w:rsidR="009442A8" w:rsidRDefault="009442A8" w:rsidP="009442A8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24E8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BAD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7F5525BF" w14:textId="77777777" w:rsidTr="009442A8">
        <w:trPr>
          <w:trHeight w:val="42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B79E" w14:textId="77777777" w:rsidR="009442A8" w:rsidRDefault="009442A8" w:rsidP="009442A8">
            <w:pPr>
              <w:pStyle w:val="TableParagraph"/>
              <w:kinsoku w:val="0"/>
              <w:overflowPunct w:val="0"/>
              <w:spacing w:line="241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CC4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D947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2A6A7A52" w14:textId="77777777" w:rsidTr="009442A8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0FFE" w14:textId="77777777" w:rsidR="009442A8" w:rsidRDefault="009442A8" w:rsidP="009442A8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3A4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F2D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10D91703" w14:textId="77777777" w:rsidTr="009442A8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6C7C" w14:textId="77777777" w:rsidR="009442A8" w:rsidRDefault="009442A8" w:rsidP="009442A8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2F1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E9F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16ED19FF" w14:textId="77777777" w:rsidTr="009442A8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7B1E" w14:textId="77777777" w:rsidR="009442A8" w:rsidRDefault="009442A8" w:rsidP="009442A8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3479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C220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2E1675EA" w14:textId="77777777" w:rsidTr="009442A8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358" w14:textId="77777777" w:rsidR="009442A8" w:rsidRDefault="009442A8" w:rsidP="009442A8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A4A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220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8" w14:paraId="52996F06" w14:textId="77777777" w:rsidTr="009442A8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601" w14:textId="77777777" w:rsidR="009442A8" w:rsidRDefault="009442A8" w:rsidP="009442A8">
            <w:pPr>
              <w:pStyle w:val="TableParagraph"/>
              <w:kinsoku w:val="0"/>
              <w:overflowPunct w:val="0"/>
              <w:spacing w:before="1"/>
              <w:ind w:left="252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F98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BC8" w14:textId="77777777" w:rsidR="009442A8" w:rsidRDefault="009442A8" w:rsidP="00944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868D95" w14:textId="77777777" w:rsidR="00821383" w:rsidRDefault="00821383">
      <w:pPr>
        <w:rPr>
          <w:rFonts w:ascii="Calibri" w:hAnsi="Calibri" w:cs="Calibri"/>
          <w:sz w:val="14"/>
          <w:szCs w:val="14"/>
        </w:rPr>
        <w:sectPr w:rsidR="00821383">
          <w:type w:val="continuous"/>
          <w:pgSz w:w="11910" w:h="16840"/>
          <w:pgMar w:top="340" w:right="220" w:bottom="780" w:left="560" w:header="720" w:footer="720" w:gutter="0"/>
          <w:cols w:space="720" w:equalWidth="0">
            <w:col w:w="11130"/>
          </w:cols>
          <w:noEndnote/>
        </w:sectPr>
      </w:pPr>
    </w:p>
    <w:p w14:paraId="338C3605" w14:textId="77777777" w:rsidR="00821383" w:rsidRDefault="00821383">
      <w:pPr>
        <w:pStyle w:val="Corpotesto"/>
        <w:kinsoku w:val="0"/>
        <w:overflowPunct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AD6BCDF" wp14:editId="2B189619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7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2EE72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37713A" wp14:editId="12FFA39A">
                                  <wp:extent cx="485775" cy="485775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25F8E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15pt;margin-top:788.9pt;width:38pt;height:38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4zQ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WT&#10;spSpoTmxGoR5RnimOegAf0kx8nxUkn4eFBop+o+eHUnDtAS4BPUSKK/5aSWjFHN4F+ehOwR0bcfI&#10;m6zGwy27Zl1W9MziTJd7nj05z2caqj/3+dbzL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vCll4zQEAAI0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5013722" w14:textId="77777777" w:rsidR="00821383" w:rsidRDefault="00821383">
      <w:pPr>
        <w:pStyle w:val="Corpotesto"/>
        <w:kinsoku w:val="0"/>
        <w:overflowPunct w:val="0"/>
        <w:spacing w:before="9"/>
        <w:rPr>
          <w:rFonts w:ascii="Calibri" w:hAnsi="Calibri" w:cs="Calibri"/>
          <w:sz w:val="22"/>
          <w:szCs w:val="22"/>
        </w:rPr>
      </w:pPr>
    </w:p>
    <w:p w14:paraId="3AACDA9C" w14:textId="77777777" w:rsidR="00821383" w:rsidRDefault="00821383">
      <w:pPr>
        <w:pStyle w:val="Corpotesto"/>
        <w:kinsoku w:val="0"/>
        <w:overflowPunct w:val="0"/>
        <w:spacing w:after="19"/>
        <w:ind w:left="147"/>
        <w:rPr>
          <w:b/>
          <w:bCs/>
          <w:spacing w:val="-2"/>
        </w:rPr>
      </w:pPr>
      <w:r>
        <w:rPr>
          <w:b/>
          <w:bCs/>
        </w:rPr>
        <w:t>Eventuali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modifiche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integrazioni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alla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composizione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GLO,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successive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alla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prima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convocazione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835"/>
        <w:gridCol w:w="3260"/>
        <w:gridCol w:w="3121"/>
      </w:tblGrid>
      <w:tr w:rsidR="00430B3D" w14:paraId="71C8DBB9" w14:textId="77777777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C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077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346" w14:textId="77777777" w:rsidR="00821383" w:rsidRDefault="00821383">
            <w:pPr>
              <w:pStyle w:val="TableParagraph"/>
              <w:kinsoku w:val="0"/>
              <w:overflowPunct w:val="0"/>
              <w:spacing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componente interviene al GLO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0732" w14:textId="77777777" w:rsidR="00821383" w:rsidRDefault="00821383">
            <w:pPr>
              <w:pStyle w:val="TableParagraph"/>
              <w:kinsoku w:val="0"/>
              <w:overflowPunct w:val="0"/>
              <w:spacing w:before="2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Variazione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(nuovo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membro,</w:t>
            </w:r>
          </w:p>
          <w:p w14:paraId="32E0B692" w14:textId="77777777" w:rsidR="00821383" w:rsidRDefault="00821383">
            <w:pPr>
              <w:pStyle w:val="TableParagraph"/>
              <w:kinsoku w:val="0"/>
              <w:overflowPunct w:val="0"/>
              <w:spacing w:before="15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sostituzione,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decadenza…)</w:t>
            </w:r>
          </w:p>
        </w:tc>
      </w:tr>
      <w:tr w:rsidR="00430B3D" w14:paraId="7CADE7BF" w14:textId="77777777">
        <w:trPr>
          <w:trHeight w:val="4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C7F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A62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27B3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D6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B3D" w14:paraId="1F65588F" w14:textId="77777777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8C1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20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E1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67F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03384C" w14:textId="77777777" w:rsidR="00821383" w:rsidRDefault="00821383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2C9386FD" w14:textId="77777777" w:rsidR="00821383" w:rsidRDefault="00821383">
      <w:pPr>
        <w:pStyle w:val="Paragrafoelenco"/>
        <w:numPr>
          <w:ilvl w:val="0"/>
          <w:numId w:val="5"/>
        </w:numPr>
        <w:tabs>
          <w:tab w:val="left" w:pos="443"/>
        </w:tabs>
        <w:kinsoku w:val="0"/>
        <w:overflowPunct w:val="0"/>
        <w:spacing w:before="183"/>
        <w:ind w:left="443" w:hanging="296"/>
        <w:rPr>
          <w:b/>
          <w:bCs/>
          <w:spacing w:val="-2"/>
        </w:rPr>
      </w:pPr>
      <w:r>
        <w:rPr>
          <w:b/>
          <w:bCs/>
        </w:rPr>
        <w:t>Quadro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informativo</w:t>
      </w:r>
    </w:p>
    <w:p w14:paraId="32AE6769" w14:textId="77777777" w:rsidR="00821383" w:rsidRDefault="00821383">
      <w:pPr>
        <w:pStyle w:val="Corpotesto"/>
        <w:kinsoku w:val="0"/>
        <w:overflowPunct w:val="0"/>
        <w:spacing w:before="2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0" allowOverlap="1" wp14:anchorId="694303D0" wp14:editId="4AF62E62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E9A5F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ind w:left="10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descrizione dell’alunno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dell’alunna</w:t>
                            </w:r>
                          </w:p>
                          <w:p w14:paraId="5DD4EE33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75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  <w:p w14:paraId="4CC30380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83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06A31B2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20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5015E98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80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55.2pt;margin-top:9.4pt;width:510.5pt;height:107.2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" o:allowincell="f" filled="f" strokeweight=".16931mm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ind w:left="105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descrizione dell’alunno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>dell’alunna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75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GLO</w:t>
                      </w: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83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……………………………………………………………………………………………….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20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80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1F644" w14:textId="77777777" w:rsidR="00821383" w:rsidRDefault="00821383">
      <w:pPr>
        <w:pStyle w:val="Corpotesto"/>
        <w:kinsoku w:val="0"/>
        <w:overflowPunct w:val="0"/>
        <w:spacing w:before="11"/>
        <w:rPr>
          <w:b/>
          <w:bCs/>
          <w:sz w:val="15"/>
          <w:szCs w:val="15"/>
        </w:rPr>
      </w:pPr>
    </w:p>
    <w:p w14:paraId="171187B7" w14:textId="77777777" w:rsidR="00821383" w:rsidRDefault="00821383">
      <w:pPr>
        <w:pStyle w:val="Paragrafoelenco"/>
        <w:numPr>
          <w:ilvl w:val="0"/>
          <w:numId w:val="5"/>
        </w:numPr>
        <w:tabs>
          <w:tab w:val="left" w:pos="511"/>
        </w:tabs>
        <w:kinsoku w:val="0"/>
        <w:overflowPunct w:val="0"/>
        <w:spacing w:before="100"/>
        <w:ind w:left="511" w:hanging="296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0" allowOverlap="1" wp14:anchorId="615E4E0D" wp14:editId="79E52A8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17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C624" id="Freeform 19" o:spid="_x0000_s1026" style="position:absolute;margin-left:37.3pt;margin-top:21.8pt;width:531.25pt;height:.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Elementi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generali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desunti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dal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Profilo di</w:t>
      </w:r>
      <w:r>
        <w:rPr>
          <w:b/>
          <w:bCs/>
          <w:spacing w:val="-2"/>
        </w:rPr>
        <w:t xml:space="preserve"> Funzionamento</w:t>
      </w:r>
    </w:p>
    <w:p w14:paraId="1690385F" w14:textId="77777777" w:rsidR="00821383" w:rsidRDefault="00821383">
      <w:pPr>
        <w:pStyle w:val="Corpotesto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35CF5387" w14:textId="77777777" w:rsidR="00821383" w:rsidRDefault="00821383">
      <w:pPr>
        <w:pStyle w:val="Corpotesto"/>
        <w:kinsoku w:val="0"/>
        <w:overflowPunct w:val="0"/>
        <w:spacing w:before="52"/>
        <w:ind w:left="147"/>
        <w:rPr>
          <w:rFonts w:ascii="Calibri" w:hAnsi="Calibri" w:cs="Calibri"/>
          <w:b/>
          <w:bCs/>
          <w:spacing w:val="-2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o,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non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disponibile, dalla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Diagnosi Funzionale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dal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Profilo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dinamico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funzionale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(ove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compilato)</w:t>
      </w:r>
    </w:p>
    <w:p w14:paraId="6DC432AA" w14:textId="77777777" w:rsidR="00821383" w:rsidRDefault="00821383">
      <w:pPr>
        <w:pStyle w:val="Corpotesto"/>
        <w:kinsoku w:val="0"/>
        <w:overflowPunct w:val="0"/>
        <w:spacing w:before="11"/>
        <w:rPr>
          <w:rFonts w:ascii="Calibri" w:hAnsi="Calibri" w:cs="Calibri"/>
          <w:b/>
          <w:bCs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679C7246" wp14:editId="77D8D858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6489065" cy="864235"/>
                <wp:effectExtent l="0" t="0" r="0" b="0"/>
                <wp:wrapTopAndBottom/>
                <wp:docPr id="1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64235"/>
                          <a:chOff x="1099" y="120"/>
                          <a:chExt cx="10219" cy="1361"/>
                        </a:xfrm>
                      </wpg:grpSpPr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1214" y="838"/>
                            <a:ext cx="9956" cy="490"/>
                            <a:chOff x="1214" y="838"/>
                            <a:chExt cx="9956" cy="490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6" cy="490"/>
                            </a:xfrm>
                            <a:custGeom>
                              <a:avLst/>
                              <a:gdLst>
                                <a:gd name="T0" fmla="*/ 0 w 9956"/>
                                <a:gd name="T1" fmla="*/ 0 h 490"/>
                                <a:gd name="T2" fmla="*/ 9948 w 9956"/>
                                <a:gd name="T3" fmla="*/ 0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6" h="490">
                                  <a:moveTo>
                                    <a:pt x="0" y="0"/>
                                  </a:moveTo>
                                  <a:lnTo>
                                    <a:pt x="994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3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6" cy="490"/>
                            </a:xfrm>
                            <a:custGeom>
                              <a:avLst/>
                              <a:gdLst>
                                <a:gd name="T0" fmla="*/ 0 w 9956"/>
                                <a:gd name="T1" fmla="*/ 244 h 490"/>
                                <a:gd name="T2" fmla="*/ 9948 w 9956"/>
                                <a:gd name="T3" fmla="*/ 244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6" h="490">
                                  <a:moveTo>
                                    <a:pt x="0" y="244"/>
                                  </a:moveTo>
                                  <a:lnTo>
                                    <a:pt x="9948" y="244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4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6" cy="490"/>
                            </a:xfrm>
                            <a:custGeom>
                              <a:avLst/>
                              <a:gdLst>
                                <a:gd name="T0" fmla="*/ 0 w 9956"/>
                                <a:gd name="T1" fmla="*/ 489 h 490"/>
                                <a:gd name="T2" fmla="*/ 9955 w 9956"/>
                                <a:gd name="T3" fmla="*/ 489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6" h="490">
                                  <a:moveTo>
                                    <a:pt x="0" y="489"/>
                                  </a:moveTo>
                                  <a:lnTo>
                                    <a:pt x="9955" y="489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5"/>
                            <a:ext cx="10210" cy="135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7C71DA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"/>
                                <w:ind w:left="139" w:right="502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Sintetica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descrizione,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considerando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particolare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dimensioni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sulle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quali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va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previsto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l'intervento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che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54.95pt;margin-top:6pt;width:510.95pt;height:68.05pt;z-index:251632128;mso-wrap-distance-left:0;mso-wrap-distance-right:0;mso-position-horizontal-relative:page;mso-position-vertical-relative:text" coordorigin="1099,120" coordsize="10219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" o:allowincell="f">
                <v:group id="Group 21" o:spid="_x0000_s1033" style="position:absolute;left:1214;top:838;width:9956;height:490" coordorigin="1214,838" coordsize="99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34" style="position:absolute;left:1214;top:838;width:9956;height:490;visibility:visible;mso-wrap-style:square;v-text-anchor:top" coordsize="99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" path="m,l9948,e" filled="f" strokeweight=".22817mm">
                    <v:path arrowok="t" o:connecttype="custom" o:connectlocs="0,0;9948,0" o:connectangles="0,0"/>
                  </v:shape>
                  <v:shape id="Freeform 23" o:spid="_x0000_s1035" style="position:absolute;left:1214;top:838;width:9956;height:490;visibility:visible;mso-wrap-style:square;v-text-anchor:top" coordsize="99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" path="m,244r9948,e" filled="f" strokeweight=".22817mm">
                    <v:path arrowok="t" o:connecttype="custom" o:connectlocs="0,244;9948,244" o:connectangles="0,0"/>
                  </v:shape>
                  <v:shape id="Freeform 24" o:spid="_x0000_s1036" style="position:absolute;left:1214;top:838;width:9956;height:490;visibility:visible;mso-wrap-style:square;v-text-anchor:top" coordsize="99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" path="m,489r9955,e" filled="f" strokeweight=".22817mm">
                    <v:path arrowok="t" o:connecttype="custom" o:connectlocs="0,489;9955,489" o:connectangles="0,0"/>
                  </v:shape>
                </v:group>
                <v:shape id="Text Box 25" o:spid="_x0000_s1037" type="#_x0000_t202" style="position:absolute;left:1104;top:125;width:1021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"/>
                          <w:ind w:left="139" w:right="502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Sintetica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descrizione,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considerando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particolare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le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dimensioni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sulle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quali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va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previsto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l'intervento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che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andranno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88EAF" w14:textId="77777777" w:rsidR="00821383" w:rsidRDefault="00821383">
      <w:pPr>
        <w:pStyle w:val="Corpotesto"/>
        <w:kinsoku w:val="0"/>
        <w:overflowPunct w:val="0"/>
        <w:rPr>
          <w:rFonts w:ascii="Calibri" w:hAnsi="Calibri" w:cs="Calibri"/>
          <w:b/>
          <w:bCs/>
        </w:rPr>
      </w:pPr>
    </w:p>
    <w:p w14:paraId="00E68AD9" w14:textId="77777777" w:rsidR="00821383" w:rsidRDefault="00821383">
      <w:pPr>
        <w:pStyle w:val="Corpotesto"/>
        <w:kinsoku w:val="0"/>
        <w:overflowPunct w:val="0"/>
        <w:spacing w:before="11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430B3D" w14:paraId="0DE00FB7" w14:textId="77777777">
        <w:trPr>
          <w:trHeight w:val="97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DF2" w14:textId="77777777" w:rsidR="00821383" w:rsidRDefault="00821383">
            <w:pPr>
              <w:pStyle w:val="TableParagraph"/>
              <w:kinsoku w:val="0"/>
              <w:overflowPunct w:val="0"/>
              <w:spacing w:before="121"/>
              <w:ind w:left="144" w:right="13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base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alle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indicazioni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Profilo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Funzionamento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(o,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è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stato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ancora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redatto,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della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Diagnosi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Funzionale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430B3D" w14:paraId="59BC888F" w14:textId="77777777">
        <w:trPr>
          <w:trHeight w:val="131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371" w14:textId="77777777" w:rsidR="00821383" w:rsidRDefault="0082138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kinsoku w:val="0"/>
              <w:overflowPunct w:val="0"/>
              <w:spacing w:before="119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Socializzazione/Interazione/Relazione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4A/5A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6E7041D5" w14:textId="77777777" w:rsidR="00821383" w:rsidRDefault="0082138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Comunicazione/Linguaggio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4B/5B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639A8090" w14:textId="77777777" w:rsidR="00821383" w:rsidRDefault="0082138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Autonomia/Orientamento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4C/5C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3942FBA4" w14:textId="77777777" w:rsidR="00821383" w:rsidRDefault="0082138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kinsoku w:val="0"/>
              <w:overflowPunct w:val="0"/>
              <w:spacing w:before="1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Cognitiva,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Neuropsicologica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2"/>
                <w:sz w:val="18"/>
                <w:szCs w:val="18"/>
              </w:rPr>
              <w:t>dell'Apprendimento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4D/5D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</w:tc>
      </w:tr>
    </w:tbl>
    <w:p w14:paraId="30CFC8D1" w14:textId="77777777" w:rsidR="00821383" w:rsidRDefault="00821383">
      <w:pPr>
        <w:rPr>
          <w:rFonts w:ascii="Calibri" w:hAnsi="Calibri" w:cs="Calibri"/>
          <w:b/>
          <w:bCs/>
          <w:sz w:val="19"/>
          <w:szCs w:val="19"/>
        </w:rPr>
        <w:sectPr w:rsidR="00821383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2E57BEDC" w14:textId="77777777" w:rsidR="00821383" w:rsidRDefault="00821383">
      <w:pPr>
        <w:pStyle w:val="Paragrafoelenco"/>
        <w:numPr>
          <w:ilvl w:val="0"/>
          <w:numId w:val="5"/>
        </w:numPr>
        <w:tabs>
          <w:tab w:val="left" w:pos="511"/>
        </w:tabs>
        <w:kinsoku w:val="0"/>
        <w:overflowPunct w:val="0"/>
        <w:ind w:left="511" w:hanging="296"/>
        <w:rPr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54F09DE8" wp14:editId="2DE6A386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16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87C8" id="Freeform 26" o:spid="_x0000_s1026" style="position:absolute;margin-left:37.3pt;margin-top:20.45pt;width:531.25pt;height:.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200" behindDoc="0" locked="0" layoutInCell="0" allowOverlap="1" wp14:anchorId="041C2825" wp14:editId="473CCC76">
                <wp:simplePos x="0" y="0"/>
                <wp:positionH relativeFrom="page">
                  <wp:posOffset>697865</wp:posOffset>
                </wp:positionH>
                <wp:positionV relativeFrom="paragraph">
                  <wp:posOffset>366395</wp:posOffset>
                </wp:positionV>
                <wp:extent cx="6489065" cy="1475740"/>
                <wp:effectExtent l="0" t="0" r="0" b="0"/>
                <wp:wrapTopAndBottom/>
                <wp:docPr id="16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75740"/>
                          <a:chOff x="1099" y="577"/>
                          <a:chExt cx="10219" cy="2324"/>
                        </a:xfrm>
                      </wpg:grpSpPr>
                      <wps:wsp>
                        <wps:cNvPr id="161" name="Freeform 28"/>
                        <wps:cNvSpPr>
                          <a:spLocks/>
                        </wps:cNvSpPr>
                        <wps:spPr bwMode="auto">
                          <a:xfrm>
                            <a:off x="1248" y="1294"/>
                            <a:ext cx="9707" cy="1"/>
                          </a:xfrm>
                          <a:custGeom>
                            <a:avLst/>
                            <a:gdLst>
                              <a:gd name="T0" fmla="*/ 0 w 9707"/>
                              <a:gd name="T1" fmla="*/ 0 h 1"/>
                              <a:gd name="T2" fmla="*/ 9706 w 970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7" h="1">
                                <a:moveTo>
                                  <a:pt x="0" y="0"/>
                                </a:moveTo>
                                <a:lnTo>
                                  <a:pt x="9706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9"/>
                        <wps:cNvSpPr>
                          <a:spLocks/>
                        </wps:cNvSpPr>
                        <wps:spPr bwMode="auto">
                          <a:xfrm>
                            <a:off x="1248" y="1533"/>
                            <a:ext cx="9750" cy="1"/>
                          </a:xfrm>
                          <a:custGeom>
                            <a:avLst/>
                            <a:gdLst>
                              <a:gd name="T0" fmla="*/ 0 w 9750"/>
                              <a:gd name="T1" fmla="*/ 0 h 1"/>
                              <a:gd name="T2" fmla="*/ 9749 w 97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0" h="1">
                                <a:moveTo>
                                  <a:pt x="0" y="0"/>
                                </a:moveTo>
                                <a:lnTo>
                                  <a:pt x="974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10210" cy="231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B34D5" w14:textId="77777777" w:rsidR="00821383" w:rsidRDefault="00821383">
                              <w:pPr>
                                <w:pStyle w:val="Corpotesto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kinsoku w:val="0"/>
                                <w:overflowPunct w:val="0"/>
                                <w:spacing w:line="230" w:lineRule="auto"/>
                                <w:ind w:right="378" w:firstLine="0"/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iCs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iCs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 xml:space="preserve">presente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4D569074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14:paraId="0CF095C3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1"/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</w:p>
                            <w:p w14:paraId="04AE0CF2" w14:textId="77777777" w:rsidR="00821383" w:rsidRDefault="00821383">
                              <w:pPr>
                                <w:pStyle w:val="Corpotesto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71"/>
                                </w:tabs>
                                <w:kinsoku w:val="0"/>
                                <w:overflowPunct w:val="0"/>
                                <w:spacing w:line="230" w:lineRule="auto"/>
                                <w:ind w:right="397" w:firstLine="0"/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328/00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 xml:space="preserve">(se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iCs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iCs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iCs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iCs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iCs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iCs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iCs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8" style="position:absolute;left:0;text-align:left;margin-left:54.95pt;margin-top:28.85pt;width:510.95pt;height:116.2pt;z-index:251635200;mso-wrap-distance-left:0;mso-wrap-distance-right:0;mso-position-horizontal-relative:page;mso-position-vertical-relative:text" coordorigin="1099,577" coordsize="1021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" o:allowincell="f">
                <v:shape id="Freeform 28" o:spid="_x0000_s1039" style="position:absolute;left:1248;top:1294;width:9707;height:1;visibility:visible;mso-wrap-style:square;v-text-anchor:top" coordsize="970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" path="m,l9706,e" filled="f" strokeweight=".22133mm">
                  <v:path arrowok="t" o:connecttype="custom" o:connectlocs="0,0;9706,0" o:connectangles="0,0"/>
                </v:shape>
                <v:shape id="Freeform 29" o:spid="_x0000_s1040" style="position:absolute;left:1248;top:1533;width:9750;height:1;visibility:visible;mso-wrap-style:square;v-text-anchor:top" coordsize="97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" path="m,l9749,e" filled="f" strokeweight=".22817mm">
                  <v:path arrowok="t" o:connecttype="custom" o:connectlocs="0,0;9749,0" o:connectangles="0,0"/>
                </v:shape>
                <v:shape id="Text Box 30" o:spid="_x0000_s1041" type="#_x0000_t202" style="position:absolute;left:1104;top:583;width:1021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numPr>
                            <w:ilvl w:val="0"/>
                            <w:numId w:val="4"/>
                          </w:numPr>
                          <w:tabs>
                            <w:tab w:val="left" w:pos="365"/>
                            <w:tab w:val="left" w:pos="9775"/>
                          </w:tabs>
                          <w:kinsoku w:val="0"/>
                          <w:overflowPunct w:val="0"/>
                          <w:spacing w:line="230" w:lineRule="auto"/>
                          <w:ind w:right="378" w:firstLine="0"/>
                          <w:rPr>
                            <w:i/>
                            <w:iCs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Sintesi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dei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contenuti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i/>
                            <w:iCs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sue</w:t>
                        </w:r>
                        <w:r>
                          <w:rPr>
                            <w:i/>
                            <w:iCs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modalità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coordinamento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interazione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con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 xml:space="preserve">presente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1"/>
                          <w:rPr>
                            <w:i/>
                            <w:iCs/>
                            <w:sz w:val="25"/>
                            <w:szCs w:val="25"/>
                          </w:rPr>
                        </w:pPr>
                      </w:p>
                      <w:p w:rsidR="00821383" w:rsidRDefault="00821383">
                        <w:pPr>
                          <w:pStyle w:val="Corpotesto"/>
                          <w:numPr>
                            <w:ilvl w:val="0"/>
                            <w:numId w:val="4"/>
                          </w:numPr>
                          <w:tabs>
                            <w:tab w:val="left" w:pos="371"/>
                          </w:tabs>
                          <w:kinsoku w:val="0"/>
                          <w:overflowPunct w:val="0"/>
                          <w:spacing w:line="230" w:lineRule="auto"/>
                          <w:ind w:right="397" w:firstLine="0"/>
                          <w:rPr>
                            <w:i/>
                            <w:iCs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Indicazioni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considerare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nella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redazione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cui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all’articolo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Legge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n.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328/00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 xml:space="preserve">(se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i/>
                            <w:iCs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è</w:t>
                        </w:r>
                        <w:r>
                          <w:rPr>
                            <w:i/>
                            <w:iCs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stato</w:t>
                        </w:r>
                        <w:r>
                          <w:rPr>
                            <w:i/>
                            <w:iCs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richi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esto</w:t>
                        </w:r>
                        <w:r>
                          <w:rPr>
                            <w:i/>
                            <w:iCs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deve</w:t>
                        </w:r>
                        <w:r>
                          <w:rPr>
                            <w:i/>
                            <w:iCs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ancora</w:t>
                        </w:r>
                        <w:r>
                          <w:rPr>
                            <w:i/>
                            <w:iCs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essere</w:t>
                        </w:r>
                        <w:r>
                          <w:rPr>
                            <w:i/>
                            <w:iCs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27CAD7A" wp14:editId="0417D64C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0BD04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340324" wp14:editId="0A695EC3">
                                  <wp:extent cx="485775" cy="485775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0352C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left:0;text-align:left;margin-left:15pt;margin-top:788.9pt;width:38pt;height:3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c1zgEAAI0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qeQu&#10;KUuZGpozq0GYZ4RnmoMO8IcUI89HJen7UaGRon/v2ZE0TEuAS1AvgfKan1YySjGH93EeumNA13aM&#10;vMlqPNyxa9ZlRS8sLnS559mTy3ymofp1n2+9/KLDT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eVlHNc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Raccordo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Progetto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Individuale</w:t>
      </w:r>
      <w:r>
        <w:rPr>
          <w:b/>
          <w:bCs/>
          <w:spacing w:val="-2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all’art.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328/2000</w:t>
      </w:r>
    </w:p>
    <w:p w14:paraId="7741DBF4" w14:textId="77777777" w:rsidR="00821383" w:rsidRDefault="00821383">
      <w:pPr>
        <w:pStyle w:val="Corpotesto"/>
        <w:kinsoku w:val="0"/>
        <w:overflowPunct w:val="0"/>
        <w:spacing w:before="1"/>
        <w:rPr>
          <w:sz w:val="11"/>
          <w:szCs w:val="11"/>
        </w:rPr>
      </w:pPr>
    </w:p>
    <w:p w14:paraId="34A01E45" w14:textId="77777777" w:rsidR="00821383" w:rsidRDefault="00821383">
      <w:pPr>
        <w:pStyle w:val="Corpotesto"/>
        <w:kinsoku w:val="0"/>
        <w:overflowPunct w:val="0"/>
        <w:spacing w:before="6"/>
        <w:rPr>
          <w:sz w:val="21"/>
          <w:szCs w:val="21"/>
        </w:rPr>
      </w:pPr>
    </w:p>
    <w:p w14:paraId="7DB61601" w14:textId="77777777" w:rsidR="00821383" w:rsidRDefault="00821383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ind w:left="511" w:hanging="29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2184E533" wp14:editId="025999DB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55575"/>
                <wp:effectExtent l="0" t="0" r="0" b="0"/>
                <wp:wrapNone/>
                <wp:docPr id="1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55575"/>
                          <a:chOff x="1248" y="-778"/>
                          <a:chExt cx="9758" cy="245"/>
                        </a:xfrm>
                      </wpg:grpSpPr>
                      <wps:wsp>
                        <wps:cNvPr id="157" name="Freeform 33"/>
                        <wps:cNvSpPr>
                          <a:spLocks/>
                        </wps:cNvSpPr>
                        <wps:spPr bwMode="auto">
                          <a:xfrm>
                            <a:off x="1248" y="-778"/>
                            <a:ext cx="9758" cy="245"/>
                          </a:xfrm>
                          <a:custGeom>
                            <a:avLst/>
                            <a:gdLst>
                              <a:gd name="T0" fmla="*/ 0 w 9758"/>
                              <a:gd name="T1" fmla="*/ 0 h 245"/>
                              <a:gd name="T2" fmla="*/ 9757 w 9758"/>
                              <a:gd name="T3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45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"/>
                        <wps:cNvSpPr>
                          <a:spLocks/>
                        </wps:cNvSpPr>
                        <wps:spPr bwMode="auto">
                          <a:xfrm>
                            <a:off x="1248" y="-778"/>
                            <a:ext cx="9758" cy="245"/>
                          </a:xfrm>
                          <a:custGeom>
                            <a:avLst/>
                            <a:gdLst>
                              <a:gd name="T0" fmla="*/ 0 w 9758"/>
                              <a:gd name="T1" fmla="*/ 244 h 245"/>
                              <a:gd name="T2" fmla="*/ 9749 w 9758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45">
                                <a:moveTo>
                                  <a:pt x="0" y="244"/>
                                </a:moveTo>
                                <a:lnTo>
                                  <a:pt x="9749" y="244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8031C" id="Group 32" o:spid="_x0000_s1026" style="position:absolute;margin-left:62.4pt;margin-top:-38.9pt;width:487.9pt;height:12.25pt;z-index:-251676160;mso-position-horizontal-relative:page" coordorigin="1248,-778" coordsize="97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" o:allowincell="f">
                <v:shape id="Freeform 33" o:spid="_x0000_s1027" style="position:absolute;left:1248;top:-778;width:9758;height:245;visibility:visible;mso-wrap-style:square;v-text-anchor:top" coordsize="97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" path="m,l9757,e" filled="f" strokeweight=".22817mm">
                  <v:path arrowok="t" o:connecttype="custom" o:connectlocs="0,0;9757,0" o:connectangles="0,0"/>
                </v:shape>
                <v:shape id="Freeform 34" o:spid="_x0000_s1028" style="position:absolute;left:1248;top:-778;width:9758;height:245;visibility:visible;mso-wrap-style:square;v-text-anchor:top" coordsize="97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" path="m,244r9749,e" filled="f" strokeweight=".22817mm">
                  <v:path arrowok="t" o:connecttype="custom" o:connectlocs="0,244;9749,244" o:connectangles="0,0"/>
                </v:shape>
                <w10:wrap anchorx="page"/>
              </v:group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14:paraId="4D771581" w14:textId="77777777" w:rsidR="00821383" w:rsidRDefault="00821383">
      <w:pPr>
        <w:pStyle w:val="Corpotesto"/>
        <w:kinsoku w:val="0"/>
        <w:overflowPunct w:val="0"/>
        <w:spacing w:before="23"/>
        <w:ind w:left="215"/>
        <w:rPr>
          <w:b/>
          <w:bCs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0" allowOverlap="1" wp14:anchorId="427023F6" wp14:editId="63207BCE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875" cy="6350"/>
                <wp:effectExtent l="0" t="0" r="0" b="0"/>
                <wp:wrapTopAndBottom/>
                <wp:docPr id="15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7FEF" id="Freeform 35" o:spid="_x0000_s1026" style="position:absolute;margin-left:37.3pt;margin-top:12.5pt;width:531.25pt;height:.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H1jBXf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>Punti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forza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sui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quali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costruire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gli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interventi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educativi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didattici</w:t>
      </w:r>
    </w:p>
    <w:p w14:paraId="6C80DA7D" w14:textId="77777777" w:rsidR="00821383" w:rsidRDefault="00821383">
      <w:pPr>
        <w:pStyle w:val="Corpotesto"/>
        <w:kinsoku w:val="0"/>
        <w:overflowPunct w:val="0"/>
        <w:spacing w:before="11"/>
        <w:rPr>
          <w:b/>
          <w:bCs/>
          <w:sz w:val="9"/>
          <w:szCs w:val="9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430B3D" w14:paraId="1344C70F" w14:textId="77777777">
        <w:trPr>
          <w:trHeight w:val="108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B71" w14:textId="77777777" w:rsidR="00821383" w:rsidRDefault="0082138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14:paraId="2337159C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relazione,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dell’interazione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socializzazione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430B3D" w14:paraId="099AB195" w14:textId="77777777">
        <w:trPr>
          <w:trHeight w:val="96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591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comunicazione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linguaggio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430B3D" w14:paraId="78378DE8" w14:textId="77777777">
        <w:trPr>
          <w:trHeight w:val="95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5CF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dell’autonomia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dell’orientamento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430B3D" w14:paraId="2DD4FDF3" w14:textId="77777777">
        <w:trPr>
          <w:trHeight w:val="82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7D4" w14:textId="77777777" w:rsidR="00821383" w:rsidRDefault="00821383">
            <w:pPr>
              <w:pStyle w:val="TableParagraph"/>
              <w:kinsoku w:val="0"/>
              <w:overflowPunct w:val="0"/>
              <w:spacing w:before="3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cognitiva,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neuropsicologica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dell’apprendimento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5F1F1404" w14:textId="77777777" w:rsidR="00821383" w:rsidRDefault="00821383">
      <w:pPr>
        <w:pStyle w:val="Corpotesto"/>
        <w:tabs>
          <w:tab w:val="left" w:pos="5812"/>
          <w:tab w:val="left" w:pos="7938"/>
        </w:tabs>
        <w:kinsoku w:val="0"/>
        <w:overflowPunct w:val="0"/>
        <w:spacing w:before="124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0" allowOverlap="1" wp14:anchorId="703A886A" wp14:editId="10905102">
                <wp:simplePos x="0" y="0"/>
                <wp:positionH relativeFrom="page">
                  <wp:posOffset>697865</wp:posOffset>
                </wp:positionH>
                <wp:positionV relativeFrom="paragraph">
                  <wp:posOffset>241935</wp:posOffset>
                </wp:positionV>
                <wp:extent cx="6489065" cy="611505"/>
                <wp:effectExtent l="0" t="0" r="0" b="0"/>
                <wp:wrapTopAndBottom/>
                <wp:docPr id="1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1099" y="381"/>
                          <a:chExt cx="10219" cy="963"/>
                        </a:xfrm>
                      </wpg:grpSpPr>
                      <wpg:grpSp>
                        <wpg:cNvPr id="149" name="Group 37"/>
                        <wpg:cNvGrpSpPr>
                          <a:grpSpLocks/>
                        </wpg:cNvGrpSpPr>
                        <wpg:grpSpPr bwMode="auto">
                          <a:xfrm>
                            <a:off x="3367" y="381"/>
                            <a:ext cx="7951" cy="963"/>
                            <a:chOff x="3367" y="381"/>
                            <a:chExt cx="7951" cy="963"/>
                          </a:xfrm>
                        </wpg:grpSpPr>
                        <wps:wsp>
                          <wps:cNvPr id="150" name="Freeform 38"/>
                          <wps:cNvSpPr>
                            <a:spLocks/>
                          </wps:cNvSpPr>
                          <wps:spPr bwMode="auto">
                            <a:xfrm>
                              <a:off x="3367" y="381"/>
                              <a:ext cx="7951" cy="963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0 h 963"/>
                                <a:gd name="T2" fmla="*/ 0 w 7951"/>
                                <a:gd name="T3" fmla="*/ 0 h 963"/>
                                <a:gd name="T4" fmla="*/ 0 w 7951"/>
                                <a:gd name="T5" fmla="*/ 9 h 963"/>
                                <a:gd name="T6" fmla="*/ 0 w 7951"/>
                                <a:gd name="T7" fmla="*/ 9 h 963"/>
                                <a:gd name="T8" fmla="*/ 0 w 7951"/>
                                <a:gd name="T9" fmla="*/ 953 h 963"/>
                                <a:gd name="T10" fmla="*/ 0 w 7951"/>
                                <a:gd name="T11" fmla="*/ 962 h 963"/>
                                <a:gd name="T12" fmla="*/ 9 w 7951"/>
                                <a:gd name="T13" fmla="*/ 962 h 963"/>
                                <a:gd name="T14" fmla="*/ 9 w 7951"/>
                                <a:gd name="T15" fmla="*/ 953 h 963"/>
                                <a:gd name="T16" fmla="*/ 9 w 7951"/>
                                <a:gd name="T17" fmla="*/ 9 h 963"/>
                                <a:gd name="T18" fmla="*/ 9 w 7951"/>
                                <a:gd name="T19" fmla="*/ 9 h 963"/>
                                <a:gd name="T20" fmla="*/ 9 w 7951"/>
                                <a:gd name="T21" fmla="*/ 0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51" h="96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53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9" y="962"/>
                                  </a:lnTo>
                                  <a:lnTo>
                                    <a:pt x="9" y="95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"/>
                          <wps:cNvSpPr>
                            <a:spLocks/>
                          </wps:cNvSpPr>
                          <wps:spPr bwMode="auto">
                            <a:xfrm>
                              <a:off x="3367" y="381"/>
                              <a:ext cx="7951" cy="963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953 h 963"/>
                                <a:gd name="T2" fmla="*/ 9 w 7951"/>
                                <a:gd name="T3" fmla="*/ 953 h 963"/>
                                <a:gd name="T4" fmla="*/ 9 w 7951"/>
                                <a:gd name="T5" fmla="*/ 962 h 963"/>
                                <a:gd name="T6" fmla="*/ 7940 w 7951"/>
                                <a:gd name="T7" fmla="*/ 962 h 963"/>
                                <a:gd name="T8" fmla="*/ 7940 w 7951"/>
                                <a:gd name="T9" fmla="*/ 95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963">
                                  <a:moveTo>
                                    <a:pt x="7940" y="953"/>
                                  </a:moveTo>
                                  <a:lnTo>
                                    <a:pt x="9" y="953"/>
                                  </a:lnTo>
                                  <a:lnTo>
                                    <a:pt x="9" y="962"/>
                                  </a:lnTo>
                                  <a:lnTo>
                                    <a:pt x="7940" y="962"/>
                                  </a:lnTo>
                                  <a:lnTo>
                                    <a:pt x="7940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0"/>
                          <wps:cNvSpPr>
                            <a:spLocks/>
                          </wps:cNvSpPr>
                          <wps:spPr bwMode="auto">
                            <a:xfrm>
                              <a:off x="3367" y="381"/>
                              <a:ext cx="7951" cy="963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0 h 963"/>
                                <a:gd name="T2" fmla="*/ 9 w 7951"/>
                                <a:gd name="T3" fmla="*/ 0 h 963"/>
                                <a:gd name="T4" fmla="*/ 9 w 7951"/>
                                <a:gd name="T5" fmla="*/ 9 h 963"/>
                                <a:gd name="T6" fmla="*/ 7940 w 7951"/>
                                <a:gd name="T7" fmla="*/ 9 h 963"/>
                                <a:gd name="T8" fmla="*/ 7940 w 7951"/>
                                <a:gd name="T9" fmla="*/ 0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963">
                                  <a:moveTo>
                                    <a:pt x="79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1"/>
                          <wps:cNvSpPr>
                            <a:spLocks/>
                          </wps:cNvSpPr>
                          <wps:spPr bwMode="auto">
                            <a:xfrm>
                              <a:off x="3367" y="381"/>
                              <a:ext cx="7951" cy="963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0 h 963"/>
                                <a:gd name="T2" fmla="*/ 7940 w 7951"/>
                                <a:gd name="T3" fmla="*/ 0 h 963"/>
                                <a:gd name="T4" fmla="*/ 7940 w 7951"/>
                                <a:gd name="T5" fmla="*/ 9 h 963"/>
                                <a:gd name="T6" fmla="*/ 7940 w 7951"/>
                                <a:gd name="T7" fmla="*/ 9 h 963"/>
                                <a:gd name="T8" fmla="*/ 7940 w 7951"/>
                                <a:gd name="T9" fmla="*/ 953 h 963"/>
                                <a:gd name="T10" fmla="*/ 7940 w 7951"/>
                                <a:gd name="T11" fmla="*/ 962 h 963"/>
                                <a:gd name="T12" fmla="*/ 7950 w 7951"/>
                                <a:gd name="T13" fmla="*/ 962 h 963"/>
                                <a:gd name="T14" fmla="*/ 7950 w 7951"/>
                                <a:gd name="T15" fmla="*/ 953 h 963"/>
                                <a:gd name="T16" fmla="*/ 7950 w 7951"/>
                                <a:gd name="T17" fmla="*/ 9 h 963"/>
                                <a:gd name="T18" fmla="*/ 7950 w 7951"/>
                                <a:gd name="T19" fmla="*/ 9 h 963"/>
                                <a:gd name="T20" fmla="*/ 7950 w 7951"/>
                                <a:gd name="T21" fmla="*/ 0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51" h="963">
                                  <a:moveTo>
                                    <a:pt x="7950" y="0"/>
                                  </a:moveTo>
                                  <a:lnTo>
                                    <a:pt x="7940" y="0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953"/>
                                  </a:lnTo>
                                  <a:lnTo>
                                    <a:pt x="7940" y="962"/>
                                  </a:lnTo>
                                  <a:lnTo>
                                    <a:pt x="7950" y="962"/>
                                  </a:lnTo>
                                  <a:lnTo>
                                    <a:pt x="7950" y="953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6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547676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4" w:line="256" w:lineRule="auto"/>
                                <w:ind w:left="105" w:right="155"/>
                                <w:rPr>
                                  <w:spacing w:val="-2"/>
                                </w:rPr>
                              </w:pPr>
                              <w:r>
                                <w:t>Specificare i punti oggetto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3" style="position:absolute;left:0;text-align:left;margin-left:54.95pt;margin-top:19.05pt;width:510.95pt;height:48.15pt;z-index:251637248;mso-wrap-distance-left:0;mso-wrap-distance-right:0;mso-position-horizontal-relative:page;mso-position-vertical-relative:text" coordorigin="1099,381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" o:allowincell="f">
                <v:group id="Group 37" o:spid="_x0000_s1044" style="position:absolute;left:3367;top:381;width:7951;height:963" coordorigin="3367,381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8" o:spid="_x0000_s1045" style="position:absolute;left:3367;top:381;width:7951;height:963;visibility:visible;mso-wrap-style:square;v-text-anchor:top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" path="m9,l,,,9r,l,953r,9l9,962r,-9l9,9r,l9,xe" fillcolor="black" stroked="f">
                    <v:path arrowok="t" o:connecttype="custom" o:connectlocs="9,0;0,0;0,9;0,9;0,953;0,962;9,962;9,953;9,9;9,9;9,0" o:connectangles="0,0,0,0,0,0,0,0,0,0,0"/>
                  </v:shape>
                  <v:shape id="Freeform 39" o:spid="_x0000_s1046" style="position:absolute;left:3367;top:381;width:7951;height:963;visibility:visible;mso-wrap-style:square;v-text-anchor:top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" path="m7940,953l9,953r,9l7940,962r,-9xe" fillcolor="black" stroked="f">
                    <v:path arrowok="t" o:connecttype="custom" o:connectlocs="7940,953;9,953;9,962;7940,962;7940,953" o:connectangles="0,0,0,0,0"/>
                  </v:shape>
                  <v:shape id="Freeform 40" o:spid="_x0000_s1047" style="position:absolute;left:3367;top:381;width:7951;height:963;visibility:visible;mso-wrap-style:square;v-text-anchor:top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" path="m7940,l9,r,9l7940,9r,-9xe" fillcolor="black" stroked="f">
                    <v:path arrowok="t" o:connecttype="custom" o:connectlocs="7940,0;9,0;9,9;7940,9;7940,0" o:connectangles="0,0,0,0,0"/>
                  </v:shape>
                  <v:shape id="Freeform 41" o:spid="_x0000_s1048" style="position:absolute;left:3367;top:381;width:7951;height:963;visibility:visible;mso-wrap-style:square;v-text-anchor:top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" path="m7950,r-10,l7940,9r,l7940,953r,9l7950,962r,-9l7950,9r,l7950,xe" fillcolor="black" stroked="f">
                    <v:path arrowok="t" o:connecttype="custom" o:connectlocs="7950,0;7940,0;7940,9;7940,9;7940,953;7940,962;7950,962;7950,953;7950,9;7950,9;7950,0" o:connectangles="0,0,0,0,0,0,0,0,0,0,0"/>
                  </v:shape>
                </v:group>
                <v:shape id="Text Box 42" o:spid="_x0000_s1049" type="#_x0000_t202" style="position:absolute;left:1104;top:386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4" w:line="256" w:lineRule="auto"/>
                          <w:ind w:left="105" w:right="155"/>
                          <w:rPr>
                            <w:spacing w:val="-2"/>
                          </w:rPr>
                        </w:pPr>
                        <w:r>
                          <w:t>Specificare i punti oggetto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 xml:space="preserve">eventuale </w:t>
                        </w:r>
                        <w:r>
                          <w:rPr>
                            <w:spacing w:val="-2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t xml:space="preserve">Data: </w:t>
      </w:r>
      <w:r>
        <w:rPr>
          <w:u w:val="single"/>
        </w:rPr>
        <w:tab/>
      </w:r>
    </w:p>
    <w:p w14:paraId="464FB4E5" w14:textId="77777777" w:rsidR="00821383" w:rsidRDefault="00821383">
      <w:pPr>
        <w:pStyle w:val="Corpotesto"/>
        <w:kinsoku w:val="0"/>
        <w:overflowPunct w:val="0"/>
        <w:spacing w:before="6"/>
        <w:rPr>
          <w:sz w:val="21"/>
          <w:szCs w:val="21"/>
        </w:rPr>
      </w:pPr>
    </w:p>
    <w:p w14:paraId="7ADB8E0E" w14:textId="77777777" w:rsidR="00821383" w:rsidRDefault="00821383">
      <w:pPr>
        <w:pStyle w:val="Titolo1"/>
        <w:numPr>
          <w:ilvl w:val="0"/>
          <w:numId w:val="5"/>
        </w:numPr>
        <w:tabs>
          <w:tab w:val="left" w:pos="499"/>
        </w:tabs>
        <w:kinsoku w:val="0"/>
        <w:overflowPunct w:val="0"/>
        <w:ind w:left="499" w:hanging="284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0" allowOverlap="1" wp14:anchorId="0B806F01" wp14:editId="592F327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14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CCE1" id="Freeform 43" o:spid="_x0000_s1026" style="position:absolute;margin-left:37.3pt;margin-top:21.8pt;width:531.25pt;height:.5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spacing w:val="-4"/>
        </w:rPr>
        <w:t>Interventi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l’alunno/a:</w:t>
      </w:r>
      <w:r>
        <w:rPr>
          <w:spacing w:val="-8"/>
        </w:rPr>
        <w:t xml:space="preserve"> </w:t>
      </w:r>
      <w:r>
        <w:rPr>
          <w:spacing w:val="-4"/>
        </w:rPr>
        <w:t>obiettivi</w:t>
      </w:r>
      <w:r>
        <w:rPr>
          <w:spacing w:val="-6"/>
        </w:rPr>
        <w:t xml:space="preserve"> </w:t>
      </w:r>
      <w:r>
        <w:rPr>
          <w:spacing w:val="-4"/>
        </w:rPr>
        <w:t>educativi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didattici,</w:t>
      </w:r>
      <w:r>
        <w:rPr>
          <w:spacing w:val="-9"/>
        </w:rPr>
        <w:t xml:space="preserve"> </w:t>
      </w:r>
      <w:r>
        <w:rPr>
          <w:spacing w:val="-4"/>
        </w:rPr>
        <w:t>strumenti,</w:t>
      </w:r>
      <w:r>
        <w:rPr>
          <w:spacing w:val="-8"/>
        </w:rPr>
        <w:t xml:space="preserve"> </w:t>
      </w:r>
      <w:r>
        <w:rPr>
          <w:spacing w:val="-4"/>
        </w:rPr>
        <w:t>strategie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modalità</w:t>
      </w:r>
    </w:p>
    <w:p w14:paraId="53E59942" w14:textId="77777777" w:rsidR="00821383" w:rsidRDefault="00821383">
      <w:pPr>
        <w:pStyle w:val="Paragrafoelenco"/>
        <w:numPr>
          <w:ilvl w:val="1"/>
          <w:numId w:val="5"/>
        </w:numPr>
        <w:tabs>
          <w:tab w:val="left" w:pos="432"/>
        </w:tabs>
        <w:kinsoku w:val="0"/>
        <w:overflowPunct w:val="0"/>
        <w:spacing w:before="159" w:line="247" w:lineRule="auto"/>
        <w:ind w:right="747" w:firstLine="0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Dimensione: RELAZIONE /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INTERAZIONE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/ SOCIALIZZAZIONE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→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sfera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affettivo relazionale,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considerando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l’area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sé,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rapporto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altri,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verso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relazione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consapevole,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anche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gruppo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pari,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le interazioni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adulti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nel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contesto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scolastico,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all’apprendimento</w:t>
      </w:r>
    </w:p>
    <w:p w14:paraId="2A3561A7" w14:textId="77777777" w:rsidR="00821383" w:rsidRDefault="00821383">
      <w:pPr>
        <w:pStyle w:val="Corpotesto"/>
        <w:kinsoku w:val="0"/>
        <w:overflowPunct w:val="0"/>
        <w:spacing w:before="166"/>
        <w:ind w:left="147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02AF9C15" wp14:editId="2603827C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723265"/>
                <wp:effectExtent l="0" t="0" r="0" b="0"/>
                <wp:wrapTopAndBottom/>
                <wp:docPr id="1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4E370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line="241" w:lineRule="exact"/>
                              <w:ind w:left="105"/>
                              <w:rPr>
                                <w:spacing w:val="-2"/>
                              </w:rPr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left:0;text-align:left;margin-left:55.2pt;margin-top:21.55pt;width:510.5pt;height:56.9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" o:allowincell="f" filled="f" strokeweight=".16931mm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line="241" w:lineRule="exact"/>
                        <w:ind w:left="105"/>
                        <w:rPr>
                          <w:spacing w:val="-2"/>
                        </w:rPr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pacing w:val="-2"/>
        </w:rPr>
        <w:t>OBIETTIVI</w:t>
      </w:r>
    </w:p>
    <w:p w14:paraId="5CF013FD" w14:textId="77777777" w:rsidR="00821383" w:rsidRDefault="00821383">
      <w:pPr>
        <w:pStyle w:val="Corpotesto"/>
        <w:kinsoku w:val="0"/>
        <w:overflowPunct w:val="0"/>
        <w:spacing w:before="126" w:after="17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EDUCATIVI,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DIDATTICI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430B3D" w14:paraId="05359565" w14:textId="77777777">
        <w:trPr>
          <w:trHeight w:val="13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654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29D4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73B0E794" w14:textId="77777777" w:rsidR="00821383" w:rsidRDefault="00821383">
      <w:pPr>
        <w:rPr>
          <w:b/>
          <w:bCs/>
          <w:spacing w:val="-2"/>
          <w:sz w:val="20"/>
          <w:szCs w:val="20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64B11931" w14:textId="77777777" w:rsidR="00821383" w:rsidRDefault="00821383">
      <w:pPr>
        <w:pStyle w:val="Paragrafoelenco"/>
        <w:numPr>
          <w:ilvl w:val="1"/>
          <w:numId w:val="5"/>
        </w:numPr>
        <w:tabs>
          <w:tab w:val="left" w:pos="432"/>
        </w:tabs>
        <w:kinsoku w:val="0"/>
        <w:overflowPunct w:val="0"/>
        <w:spacing w:before="77" w:line="247" w:lineRule="auto"/>
        <w:ind w:right="656" w:firstLine="0"/>
        <w:rPr>
          <w:b/>
          <w:bCs/>
          <w:color w:val="000000"/>
          <w:spacing w:val="-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FB19302" wp14:editId="0A619AE8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EEDA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651ADC" wp14:editId="4CC4305B">
                                  <wp:extent cx="485775" cy="48577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1E708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1" style="position:absolute;left:0;text-align:left;margin-left:15pt;margin-top:788.9pt;width:38pt;height:3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zNzQEAAI4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qy&#10;tJSqoTmxHIR5SHioOegAf0kx8oBUkn4eFBop+o+eLUnTtAS4BPUSKK/5aSWjFHN4F+epOwR0bcfI&#10;myzHwy3bZl2W9MzizJebnk05D2iaqj/3+dbzN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LGLzNzQEAAI4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pacing w:val="-4"/>
          <w:sz w:val="22"/>
          <w:szCs w:val="22"/>
        </w:rPr>
        <w:t xml:space="preserve">Dimensione: COMUNICAZIONE / LINGUAGGIO </w:t>
      </w:r>
      <w:r>
        <w:rPr>
          <w:rFonts w:ascii="Arial" w:hAnsi="Arial" w:cs="Arial"/>
          <w:b/>
          <w:bCs/>
          <w:spacing w:val="-4"/>
          <w:sz w:val="22"/>
          <w:szCs w:val="22"/>
        </w:rPr>
        <w:t>→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i/>
          <w:iCs/>
          <w:spacing w:val="-4"/>
          <w:sz w:val="17"/>
          <w:szCs w:val="17"/>
        </w:rPr>
        <w:t>si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faccia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riferimento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alla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competenza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linguistica,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intesa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 xml:space="preserve">come </w:t>
      </w:r>
      <w:r>
        <w:rPr>
          <w:i/>
          <w:iCs/>
          <w:spacing w:val="-8"/>
          <w:sz w:val="17"/>
          <w:szCs w:val="17"/>
        </w:rPr>
        <w:t>comprensione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orale,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produzione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verbale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relativo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uso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comunicativo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verbale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alternativi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integrativi;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si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consideri anche la dimensione comunicazionale, intesa come modalità di interazione, presenza e tipologia di contenuti prevalenti, utilizzo di mezzi privilegiati</w:t>
      </w:r>
    </w:p>
    <w:p w14:paraId="79205386" w14:textId="77777777" w:rsidR="00821383" w:rsidRDefault="00821383">
      <w:pPr>
        <w:pStyle w:val="Corpotesto"/>
        <w:kinsoku w:val="0"/>
        <w:overflowPunct w:val="0"/>
        <w:spacing w:before="168" w:after="19"/>
        <w:ind w:left="147"/>
        <w:rPr>
          <w:b/>
          <w:bCs/>
          <w:spacing w:val="-2"/>
        </w:rPr>
      </w:pPr>
      <w:r>
        <w:rPr>
          <w:b/>
          <w:bCs/>
          <w:spacing w:val="-2"/>
        </w:rPr>
        <w:t>OBIETTIVI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430B3D" w14:paraId="43FE3CFC" w14:textId="77777777">
        <w:trPr>
          <w:trHeight w:val="127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D01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attesi</w:t>
            </w:r>
          </w:p>
        </w:tc>
      </w:tr>
    </w:tbl>
    <w:p w14:paraId="0B765F6D" w14:textId="77777777" w:rsidR="00821383" w:rsidRDefault="00821383">
      <w:pPr>
        <w:pStyle w:val="Corpotesto"/>
        <w:kinsoku w:val="0"/>
        <w:overflowPunct w:val="0"/>
        <w:spacing w:before="122" w:after="19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EDUCATIVI,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DIDATTICI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430B3D" w14:paraId="5BC5F790" w14:textId="77777777">
        <w:trPr>
          <w:trHeight w:val="21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7DD6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5F26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54B74972" w14:textId="77777777" w:rsidR="00821383" w:rsidRDefault="00821383">
      <w:pPr>
        <w:pStyle w:val="Paragrafoelenco"/>
        <w:numPr>
          <w:ilvl w:val="1"/>
          <w:numId w:val="5"/>
        </w:numPr>
        <w:tabs>
          <w:tab w:val="left" w:pos="427"/>
        </w:tabs>
        <w:kinsoku w:val="0"/>
        <w:overflowPunct w:val="0"/>
        <w:spacing w:before="121" w:line="249" w:lineRule="auto"/>
        <w:ind w:right="482" w:firstLine="0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Dimensione: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AUTONOMIA/ORIENTAMENTO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→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persona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sociale, </w:t>
      </w:r>
      <w:r>
        <w:rPr>
          <w:i/>
          <w:iCs/>
          <w:spacing w:val="-4"/>
          <w:sz w:val="17"/>
          <w:szCs w:val="17"/>
        </w:rPr>
        <w:t>alle dimensioni motorio-prassica (motricità globale, motricità fine, prassie semplici e complesse) e sensoriale (funzionalità visiva, uditiva, tattile)</w:t>
      </w:r>
    </w:p>
    <w:p w14:paraId="1689771A" w14:textId="77777777" w:rsidR="00821383" w:rsidRDefault="00821383">
      <w:pPr>
        <w:pStyle w:val="Corpotesto"/>
        <w:kinsoku w:val="0"/>
        <w:overflowPunct w:val="0"/>
        <w:spacing w:before="126"/>
        <w:ind w:left="147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5D806E67" wp14:editId="23184122">
                <wp:simplePos x="0" y="0"/>
                <wp:positionH relativeFrom="page">
                  <wp:posOffset>701040</wp:posOffset>
                </wp:positionH>
                <wp:positionV relativeFrom="paragraph">
                  <wp:posOffset>246380</wp:posOffset>
                </wp:positionV>
                <wp:extent cx="6483350" cy="749935"/>
                <wp:effectExtent l="0" t="0" r="0" b="0"/>
                <wp:wrapTopAndBottom/>
                <wp:docPr id="1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EDB23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line="241" w:lineRule="exact"/>
                              <w:ind w:left="105"/>
                              <w:rPr>
                                <w:spacing w:val="-2"/>
                              </w:rPr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2" type="#_x0000_t202" style="position:absolute;left:0;text-align:left;margin-left:55.2pt;margin-top:19.4pt;width:510.5pt;height:59.0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" o:allowincell="f" filled="f" strokeweight=".16931mm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line="241" w:lineRule="exact"/>
                        <w:ind w:left="105"/>
                        <w:rPr>
                          <w:spacing w:val="-2"/>
                        </w:rPr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pacing w:val="-2"/>
        </w:rPr>
        <w:t>OBIETTIVI</w:t>
      </w:r>
    </w:p>
    <w:p w14:paraId="32AAEE5F" w14:textId="77777777" w:rsidR="00821383" w:rsidRDefault="00821383">
      <w:pPr>
        <w:pStyle w:val="Corpotesto"/>
        <w:kinsoku w:val="0"/>
        <w:overflowPunct w:val="0"/>
        <w:spacing w:before="126" w:after="17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EDUCATIVI,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DIDATTICI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430B3D" w14:paraId="10D256CA" w14:textId="77777777">
        <w:trPr>
          <w:trHeight w:val="19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8C1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3094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70583F9F" w14:textId="77777777" w:rsidR="00821383" w:rsidRDefault="00821383">
      <w:pPr>
        <w:pStyle w:val="Paragrafoelenco"/>
        <w:numPr>
          <w:ilvl w:val="1"/>
          <w:numId w:val="5"/>
        </w:numPr>
        <w:tabs>
          <w:tab w:val="left" w:pos="466"/>
        </w:tabs>
        <w:kinsoku w:val="0"/>
        <w:overflowPunct w:val="0"/>
        <w:spacing w:before="120" w:line="247" w:lineRule="auto"/>
        <w:ind w:right="338" w:firstLine="0"/>
        <w:jc w:val="both"/>
        <w:rPr>
          <w:b/>
          <w:bCs/>
          <w:color w:val="000000"/>
        </w:rPr>
      </w:pPr>
      <w:r>
        <w:rPr>
          <w:b/>
          <w:bCs/>
          <w:spacing w:val="-2"/>
        </w:rPr>
        <w:t>Dimensione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COGNITIVA,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NEUROPSICOLOGICA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 xml:space="preserve">E DELL'APPRENDIMENTO </w:t>
      </w:r>
      <w:r>
        <w:rPr>
          <w:rFonts w:ascii="Arial" w:hAnsi="Arial" w:cs="Arial"/>
          <w:i/>
          <w:iCs/>
          <w:spacing w:val="-2"/>
          <w:sz w:val="16"/>
          <w:szCs w:val="16"/>
        </w:rPr>
        <w:t>→</w:t>
      </w:r>
      <w:r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>
        <w:rPr>
          <w:i/>
          <w:iCs/>
          <w:spacing w:val="-2"/>
          <w:sz w:val="17"/>
          <w:szCs w:val="17"/>
        </w:rPr>
        <w:t>capacità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mnesiche, intellettive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organizzazione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spazio-temporale;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livello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sviluppo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raggiunto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in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ordine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strategie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utilizzate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risoluzione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compiti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propri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la </w:t>
      </w:r>
      <w:r>
        <w:rPr>
          <w:i/>
          <w:iCs/>
          <w:spacing w:val="-4"/>
          <w:sz w:val="17"/>
          <w:szCs w:val="17"/>
        </w:rPr>
        <w:t>fascia d’età, agli stili cognitivi, alla capacità di integrare competenze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 xml:space="preserve">diverse per la risoluzione di compiti, alle competenze di lettura, scrittura, calcolo, </w:t>
      </w:r>
      <w:r>
        <w:rPr>
          <w:i/>
          <w:iCs/>
          <w:sz w:val="17"/>
          <w:szCs w:val="17"/>
        </w:rPr>
        <w:t>decodifica di testi o messaggi</w:t>
      </w:r>
    </w:p>
    <w:p w14:paraId="048DB877" w14:textId="77777777" w:rsidR="00821383" w:rsidRDefault="00821383">
      <w:pPr>
        <w:pStyle w:val="Corpotesto"/>
        <w:kinsoku w:val="0"/>
        <w:overflowPunct w:val="0"/>
        <w:spacing w:before="166"/>
        <w:ind w:left="147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 wp14:anchorId="7487756A" wp14:editId="0BB048F7">
                <wp:simplePos x="0" y="0"/>
                <wp:positionH relativeFrom="page">
                  <wp:posOffset>701040</wp:posOffset>
                </wp:positionH>
                <wp:positionV relativeFrom="paragraph">
                  <wp:posOffset>273685</wp:posOffset>
                </wp:positionV>
                <wp:extent cx="6483350" cy="1213485"/>
                <wp:effectExtent l="0" t="0" r="0" b="0"/>
                <wp:wrapTopAndBottom/>
                <wp:docPr id="1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80043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line="241" w:lineRule="exact"/>
                              <w:ind w:left="105"/>
                              <w:rPr>
                                <w:spacing w:val="-2"/>
                              </w:rPr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3" type="#_x0000_t202" style="position:absolute;left:0;text-align:left;margin-left:55.2pt;margin-top:21.55pt;width:510.5pt;height:95.5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" o:allowincell="f" filled="f" strokeweight=".16931mm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line="241" w:lineRule="exact"/>
                        <w:ind w:left="105"/>
                        <w:rPr>
                          <w:spacing w:val="-2"/>
                        </w:rPr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pacing w:val="-2"/>
        </w:rPr>
        <w:t>OBIETTIVI</w:t>
      </w:r>
    </w:p>
    <w:p w14:paraId="4BEA70E4" w14:textId="77777777" w:rsidR="00821383" w:rsidRDefault="00821383">
      <w:pPr>
        <w:pStyle w:val="Corpotesto"/>
        <w:kinsoku w:val="0"/>
        <w:overflowPunct w:val="0"/>
        <w:spacing w:before="126" w:after="17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EDUCATIVI,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DIDATTICI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430B3D" w14:paraId="66E13301" w14:textId="77777777">
        <w:trPr>
          <w:trHeight w:val="136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57D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45F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686EAD0A" w14:textId="77777777" w:rsidR="00821383" w:rsidRDefault="00821383">
      <w:pPr>
        <w:rPr>
          <w:b/>
          <w:bCs/>
          <w:spacing w:val="-2"/>
          <w:sz w:val="20"/>
          <w:szCs w:val="20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78F14640" w14:textId="77777777" w:rsidR="00821383" w:rsidRDefault="00821383">
      <w:pPr>
        <w:pStyle w:val="Corpotesto"/>
        <w:tabs>
          <w:tab w:val="left" w:pos="6521"/>
          <w:tab w:val="left" w:pos="8437"/>
        </w:tabs>
        <w:kinsoku w:val="0"/>
        <w:overflowPunct w:val="0"/>
        <w:spacing w:before="78"/>
        <w:ind w:left="1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0" allowOverlap="1" wp14:anchorId="04EBDD1D" wp14:editId="678E498B">
                <wp:simplePos x="0" y="0"/>
                <wp:positionH relativeFrom="page">
                  <wp:posOffset>697865</wp:posOffset>
                </wp:positionH>
                <wp:positionV relativeFrom="paragraph">
                  <wp:posOffset>212725</wp:posOffset>
                </wp:positionV>
                <wp:extent cx="6489065" cy="814070"/>
                <wp:effectExtent l="0" t="0" r="0" b="0"/>
                <wp:wrapTopAndBottom/>
                <wp:docPr id="13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35"/>
                          <a:chExt cx="10219" cy="1282"/>
                        </a:xfrm>
                      </wpg:grpSpPr>
                      <wpg:grpSp>
                        <wpg:cNvPr id="139" name="Group 49"/>
                        <wpg:cNvGrpSpPr>
                          <a:grpSpLocks/>
                        </wpg:cNvGrpSpPr>
                        <wpg:grpSpPr bwMode="auto">
                          <a:xfrm>
                            <a:off x="3511" y="335"/>
                            <a:ext cx="7807" cy="1282"/>
                            <a:chOff x="3511" y="335"/>
                            <a:chExt cx="7807" cy="1282"/>
                          </a:xfrm>
                        </wpg:grpSpPr>
                        <wps:wsp>
                          <wps:cNvPr id="140" name="Freeform 50"/>
                          <wps:cNvSpPr>
                            <a:spLocks/>
                          </wps:cNvSpPr>
                          <wps:spPr bwMode="auto">
                            <a:xfrm>
                              <a:off x="3511" y="335"/>
                              <a:ext cx="7807" cy="1282"/>
                            </a:xfrm>
                            <a:custGeom>
                              <a:avLst/>
                              <a:gdLst>
                                <a:gd name="T0" fmla="*/ 7796 w 7807"/>
                                <a:gd name="T1" fmla="*/ 0 h 1282"/>
                                <a:gd name="T2" fmla="*/ 9 w 7807"/>
                                <a:gd name="T3" fmla="*/ 0 h 1282"/>
                                <a:gd name="T4" fmla="*/ 0 w 7807"/>
                                <a:gd name="T5" fmla="*/ 0 h 1282"/>
                                <a:gd name="T6" fmla="*/ 0 w 7807"/>
                                <a:gd name="T7" fmla="*/ 9 h 1282"/>
                                <a:gd name="T8" fmla="*/ 0 w 7807"/>
                                <a:gd name="T9" fmla="*/ 9 h 1282"/>
                                <a:gd name="T10" fmla="*/ 0 w 7807"/>
                                <a:gd name="T11" fmla="*/ 1272 h 1282"/>
                                <a:gd name="T12" fmla="*/ 0 w 7807"/>
                                <a:gd name="T13" fmla="*/ 1282 h 1282"/>
                                <a:gd name="T14" fmla="*/ 9 w 7807"/>
                                <a:gd name="T15" fmla="*/ 1282 h 1282"/>
                                <a:gd name="T16" fmla="*/ 7796 w 7807"/>
                                <a:gd name="T17" fmla="*/ 1282 h 1282"/>
                                <a:gd name="T18" fmla="*/ 7796 w 7807"/>
                                <a:gd name="T19" fmla="*/ 1272 h 1282"/>
                                <a:gd name="T20" fmla="*/ 9 w 7807"/>
                                <a:gd name="T21" fmla="*/ 1272 h 1282"/>
                                <a:gd name="T22" fmla="*/ 9 w 7807"/>
                                <a:gd name="T23" fmla="*/ 9 h 1282"/>
                                <a:gd name="T24" fmla="*/ 7796 w 7807"/>
                                <a:gd name="T25" fmla="*/ 9 h 1282"/>
                                <a:gd name="T26" fmla="*/ 7796 w 7807"/>
                                <a:gd name="T27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807" h="1282">
                                  <a:moveTo>
                                    <a:pt x="77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0" y="1282"/>
                                  </a:lnTo>
                                  <a:lnTo>
                                    <a:pt x="9" y="1282"/>
                                  </a:lnTo>
                                  <a:lnTo>
                                    <a:pt x="7796" y="1282"/>
                                  </a:lnTo>
                                  <a:lnTo>
                                    <a:pt x="7796" y="1272"/>
                                  </a:lnTo>
                                  <a:lnTo>
                                    <a:pt x="9" y="127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1"/>
                          <wps:cNvSpPr>
                            <a:spLocks/>
                          </wps:cNvSpPr>
                          <wps:spPr bwMode="auto">
                            <a:xfrm>
                              <a:off x="3511" y="335"/>
                              <a:ext cx="7807" cy="1282"/>
                            </a:xfrm>
                            <a:custGeom>
                              <a:avLst/>
                              <a:gdLst>
                                <a:gd name="T0" fmla="*/ 7806 w 7807"/>
                                <a:gd name="T1" fmla="*/ 0 h 1282"/>
                                <a:gd name="T2" fmla="*/ 7796 w 7807"/>
                                <a:gd name="T3" fmla="*/ 0 h 1282"/>
                                <a:gd name="T4" fmla="*/ 7796 w 7807"/>
                                <a:gd name="T5" fmla="*/ 9 h 1282"/>
                                <a:gd name="T6" fmla="*/ 7796 w 7807"/>
                                <a:gd name="T7" fmla="*/ 9 h 1282"/>
                                <a:gd name="T8" fmla="*/ 7796 w 7807"/>
                                <a:gd name="T9" fmla="*/ 1272 h 1282"/>
                                <a:gd name="T10" fmla="*/ 7796 w 7807"/>
                                <a:gd name="T11" fmla="*/ 1282 h 1282"/>
                                <a:gd name="T12" fmla="*/ 7806 w 7807"/>
                                <a:gd name="T13" fmla="*/ 1282 h 1282"/>
                                <a:gd name="T14" fmla="*/ 7806 w 7807"/>
                                <a:gd name="T15" fmla="*/ 1272 h 1282"/>
                                <a:gd name="T16" fmla="*/ 7806 w 7807"/>
                                <a:gd name="T17" fmla="*/ 9 h 1282"/>
                                <a:gd name="T18" fmla="*/ 7806 w 7807"/>
                                <a:gd name="T19" fmla="*/ 9 h 1282"/>
                                <a:gd name="T20" fmla="*/ 7806 w 7807"/>
                                <a:gd name="T21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07" h="1282">
                                  <a:moveTo>
                                    <a:pt x="7806" y="0"/>
                                  </a:moveTo>
                                  <a:lnTo>
                                    <a:pt x="7796" y="0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1272"/>
                                  </a:lnTo>
                                  <a:lnTo>
                                    <a:pt x="7796" y="1282"/>
                                  </a:lnTo>
                                  <a:lnTo>
                                    <a:pt x="7806" y="1282"/>
                                  </a:lnTo>
                                  <a:lnTo>
                                    <a:pt x="7806" y="1272"/>
                                  </a:lnTo>
                                  <a:lnTo>
                                    <a:pt x="7806" y="9"/>
                                  </a:lnTo>
                                  <a:lnTo>
                                    <a:pt x="7806" y="9"/>
                                  </a:lnTo>
                                  <a:lnTo>
                                    <a:pt x="78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0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62D31A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4" w:line="259" w:lineRule="auto"/>
                                <w:ind w:left="105" w:right="14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oggetto di eventuale revisione relativi alle diverse Dimensioni 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4" style="position:absolute;left:0;text-align:left;margin-left:54.95pt;margin-top:16.75pt;width:510.95pt;height:64.1pt;z-index:251645440;mso-wrap-distance-left:0;mso-wrap-distance-right:0;mso-position-horizontal-relative:page;mso-position-vertical-relative:text" coordorigin="1099,335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" o:allowincell="f">
                <v:group id="Group 49" o:spid="_x0000_s1055" style="position:absolute;left:3511;top:335;width:7807;height:1282" coordorigin="3511,335" coordsize="7807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50" o:spid="_x0000_s1056" style="position:absolute;left:3511;top:335;width:7807;height:1282;visibility:visible;mso-wrap-style:square;v-text-anchor:top" coordsize="7807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" path="m7796,l9,,,,,9r,l,1272r,10l9,1282r7787,l7796,1272,9,1272,9,9r7787,l7796,xe" fillcolor="black" stroked="f">
                    <v:path arrowok="t" o:connecttype="custom" o:connectlocs="7796,0;9,0;0,0;0,9;0,9;0,1272;0,1282;9,1282;7796,1282;7796,1272;9,1272;9,9;7796,9;7796,0" o:connectangles="0,0,0,0,0,0,0,0,0,0,0,0,0,0"/>
                  </v:shape>
                  <v:shape id="Freeform 51" o:spid="_x0000_s1057" style="position:absolute;left:3511;top:335;width:7807;height:1282;visibility:visible;mso-wrap-style:square;v-text-anchor:top" coordsize="7807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" path="m7806,r-10,l7796,9r,l7796,1272r,10l7806,1282r,-10l7806,9r,l7806,xe" fillcolor="black" stroked="f">
                    <v:path arrowok="t" o:connecttype="custom" o:connectlocs="7806,0;7796,0;7796,9;7796,9;7796,1272;7796,1282;7806,1282;7806,1272;7806,9;7806,9;7806,0" o:connectangles="0,0,0,0,0,0,0,0,0,0,0"/>
                  </v:shape>
                </v:group>
                <v:shape id="Text Box 52" o:spid="_x0000_s1058" type="#_x0000_t202" style="position:absolute;left:1104;top:340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4" w:line="259" w:lineRule="auto"/>
                          <w:ind w:left="105" w:right="14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oggetto di eventuale revisione relativi alle diverse Dimensioni interessate.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8A8598C" wp14:editId="4D8039F5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3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22153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7FE302" wp14:editId="4E34964C">
                                  <wp:extent cx="485775" cy="48577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853C20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9" style="position:absolute;left:0;text-align:left;margin-left:15pt;margin-top:788.9pt;width:38pt;height:3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ZAzgEAAI4DAAAOAAAAZHJzL2Uyb0RvYy54bWysU9tu2zAMfR+wfxD0vtgJt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srJ3&#10;SVpKNdAeWQ7CaUh4qDnoAX9IMfGA1JK+7xUaKYYPni1J07QEuATNEiiv+WktoxSn8C6epm4f0HU9&#10;I6+zHA+3bJt1WdILizNfbno25Tygaap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BtRmQM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5B20FB7C" w14:textId="77777777" w:rsidR="00821383" w:rsidRDefault="00821383">
      <w:pPr>
        <w:pStyle w:val="Corpotesto"/>
        <w:tabs>
          <w:tab w:val="left" w:pos="4461"/>
          <w:tab w:val="left" w:pos="6377"/>
        </w:tabs>
        <w:kinsoku w:val="0"/>
        <w:overflowPunct w:val="0"/>
        <w:spacing w:before="121" w:after="19"/>
        <w:ind w:left="147"/>
        <w:rPr>
          <w:sz w:val="18"/>
          <w:szCs w:val="18"/>
        </w:rPr>
      </w:pP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1B5CB62A" w14:textId="77777777" w:rsidR="00821383" w:rsidRDefault="00821383">
      <w:pPr>
        <w:pStyle w:val="Corpotesto"/>
        <w:kinsoku w:val="0"/>
        <w:overflowPunct w:val="0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B3C4DA3" wp14:editId="637B33B0">
                <wp:extent cx="6489065" cy="710565"/>
                <wp:effectExtent l="9525" t="9525" r="0" b="3810"/>
                <wp:docPr id="13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g:grpSp>
                        <wpg:cNvPr id="133" name="Group 55"/>
                        <wpg:cNvGrpSpPr>
                          <a:grpSpLocks/>
                        </wpg:cNvGrpSpPr>
                        <wpg:grpSpPr bwMode="auto">
                          <a:xfrm>
                            <a:off x="2412" y="0"/>
                            <a:ext cx="7807" cy="1118"/>
                            <a:chOff x="2412" y="0"/>
                            <a:chExt cx="7807" cy="1118"/>
                          </a:xfrm>
                        </wpg:grpSpPr>
                        <wps:wsp>
                          <wps:cNvPr id="134" name="Freeform 56"/>
                          <wps:cNvSpPr>
                            <a:spLocks/>
                          </wps:cNvSpPr>
                          <wps:spPr bwMode="auto">
                            <a:xfrm>
                              <a:off x="2412" y="0"/>
                              <a:ext cx="7807" cy="1118"/>
                            </a:xfrm>
                            <a:custGeom>
                              <a:avLst/>
                              <a:gdLst>
                                <a:gd name="T0" fmla="*/ 7796 w 7807"/>
                                <a:gd name="T1" fmla="*/ 0 h 1118"/>
                                <a:gd name="T2" fmla="*/ 9 w 7807"/>
                                <a:gd name="T3" fmla="*/ 0 h 1118"/>
                                <a:gd name="T4" fmla="*/ 0 w 7807"/>
                                <a:gd name="T5" fmla="*/ 0 h 1118"/>
                                <a:gd name="T6" fmla="*/ 0 w 7807"/>
                                <a:gd name="T7" fmla="*/ 9 h 1118"/>
                                <a:gd name="T8" fmla="*/ 0 w 7807"/>
                                <a:gd name="T9" fmla="*/ 1108 h 1118"/>
                                <a:gd name="T10" fmla="*/ 0 w 7807"/>
                                <a:gd name="T11" fmla="*/ 1118 h 1118"/>
                                <a:gd name="T12" fmla="*/ 9 w 7807"/>
                                <a:gd name="T13" fmla="*/ 1118 h 1118"/>
                                <a:gd name="T14" fmla="*/ 7796 w 7807"/>
                                <a:gd name="T15" fmla="*/ 1118 h 1118"/>
                                <a:gd name="T16" fmla="*/ 7796 w 7807"/>
                                <a:gd name="T17" fmla="*/ 1108 h 1118"/>
                                <a:gd name="T18" fmla="*/ 9 w 7807"/>
                                <a:gd name="T19" fmla="*/ 1108 h 1118"/>
                                <a:gd name="T20" fmla="*/ 9 w 7807"/>
                                <a:gd name="T21" fmla="*/ 9 h 1118"/>
                                <a:gd name="T22" fmla="*/ 7796 w 7807"/>
                                <a:gd name="T23" fmla="*/ 9 h 1118"/>
                                <a:gd name="T24" fmla="*/ 7796 w 7807"/>
                                <a:gd name="T25" fmla="*/ 0 h 1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807" h="1118">
                                  <a:moveTo>
                                    <a:pt x="77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108"/>
                                  </a:lnTo>
                                  <a:lnTo>
                                    <a:pt x="0" y="1118"/>
                                  </a:lnTo>
                                  <a:lnTo>
                                    <a:pt x="9" y="1118"/>
                                  </a:lnTo>
                                  <a:lnTo>
                                    <a:pt x="7796" y="1118"/>
                                  </a:lnTo>
                                  <a:lnTo>
                                    <a:pt x="7796" y="1108"/>
                                  </a:lnTo>
                                  <a:lnTo>
                                    <a:pt x="9" y="110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57"/>
                          <wps:cNvSpPr>
                            <a:spLocks/>
                          </wps:cNvSpPr>
                          <wps:spPr bwMode="auto">
                            <a:xfrm>
                              <a:off x="2412" y="0"/>
                              <a:ext cx="7807" cy="1118"/>
                            </a:xfrm>
                            <a:custGeom>
                              <a:avLst/>
                              <a:gdLst>
                                <a:gd name="T0" fmla="*/ 7806 w 7807"/>
                                <a:gd name="T1" fmla="*/ 0 h 1118"/>
                                <a:gd name="T2" fmla="*/ 7796 w 7807"/>
                                <a:gd name="T3" fmla="*/ 0 h 1118"/>
                                <a:gd name="T4" fmla="*/ 7796 w 7807"/>
                                <a:gd name="T5" fmla="*/ 9 h 1118"/>
                                <a:gd name="T6" fmla="*/ 7796 w 7807"/>
                                <a:gd name="T7" fmla="*/ 1108 h 1118"/>
                                <a:gd name="T8" fmla="*/ 7796 w 7807"/>
                                <a:gd name="T9" fmla="*/ 1118 h 1118"/>
                                <a:gd name="T10" fmla="*/ 7806 w 7807"/>
                                <a:gd name="T11" fmla="*/ 1118 h 1118"/>
                                <a:gd name="T12" fmla="*/ 7806 w 7807"/>
                                <a:gd name="T13" fmla="*/ 1108 h 1118"/>
                                <a:gd name="T14" fmla="*/ 7806 w 7807"/>
                                <a:gd name="T15" fmla="*/ 9 h 1118"/>
                                <a:gd name="T16" fmla="*/ 7806 w 7807"/>
                                <a:gd name="T17" fmla="*/ 0 h 1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07" h="1118">
                                  <a:moveTo>
                                    <a:pt x="7806" y="0"/>
                                  </a:moveTo>
                                  <a:lnTo>
                                    <a:pt x="7796" y="0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1108"/>
                                  </a:lnTo>
                                  <a:lnTo>
                                    <a:pt x="7796" y="1118"/>
                                  </a:lnTo>
                                  <a:lnTo>
                                    <a:pt x="7806" y="1118"/>
                                  </a:lnTo>
                                  <a:lnTo>
                                    <a:pt x="7806" y="1108"/>
                                  </a:lnTo>
                                  <a:lnTo>
                                    <a:pt x="7806" y="9"/>
                                  </a:lnTo>
                                  <a:lnTo>
                                    <a:pt x="78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82D628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9" w:lineRule="auto"/>
                                <w:ind w:left="105" w:right="14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60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">
                <v:group id="Group 55" o:spid="_x0000_s1061" style="position:absolute;left:2412;width:7807;height:1118" coordorigin="2412" coordsize="7807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6" o:spid="_x0000_s1062" style="position:absolute;left:2412;width:7807;height:1118;visibility:visible;mso-wrap-style:square;v-text-anchor:top" coordsize="7807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" path="m7796,l9,,,,,9,,1108r,10l9,1118r7787,l7796,1108,9,1108,9,9r7787,l7796,xe" fillcolor="black" stroked="f">
                    <v:path arrowok="t" o:connecttype="custom" o:connectlocs="7796,0;9,0;0,0;0,9;0,1108;0,1118;9,1118;7796,1118;7796,1108;9,1108;9,9;7796,9;7796,0" o:connectangles="0,0,0,0,0,0,0,0,0,0,0,0,0"/>
                  </v:shape>
                  <v:shape id="Freeform 57" o:spid="_x0000_s1063" style="position:absolute;left:2412;width:7807;height:1118;visibility:visible;mso-wrap-style:square;v-text-anchor:top" coordsize="7807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" path="m7806,r-10,l7796,9r,1099l7796,1118r10,l7806,1108,7806,9r,-9xe" fillcolor="black" stroked="f">
                    <v:path arrowok="t" o:connecttype="custom" o:connectlocs="7806,0;7796,0;7796,9;7796,1108;7796,1118;7806,1118;7806,1108;7806,9;7806,0" o:connectangles="0,0,0,0,0,0,0,0,0"/>
                  </v:shape>
                </v:group>
                <v:shape id="Text Box 58" o:spid="_x0000_s1064" type="#_x0000_t202" style="position:absolute;left:5;top:5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2" w:line="259" w:lineRule="auto"/>
                          <w:ind w:left="105" w:right="14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C5353C" w14:textId="77777777" w:rsidR="00821383" w:rsidRDefault="00821383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spacing w:before="88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087AE01A" wp14:editId="6CF3EDE7">
                <wp:simplePos x="0" y="0"/>
                <wp:positionH relativeFrom="page">
                  <wp:posOffset>473710</wp:posOffset>
                </wp:positionH>
                <wp:positionV relativeFrom="paragraph">
                  <wp:posOffset>267335</wp:posOffset>
                </wp:positionV>
                <wp:extent cx="6746875" cy="6350"/>
                <wp:effectExtent l="0" t="0" r="0" b="0"/>
                <wp:wrapTopAndBottom/>
                <wp:docPr id="13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7E44" id="Freeform 59" o:spid="_x0000_s1026" style="position:absolute;margin-left:37.3pt;margin-top:21.05pt;width:531.25pt;height:.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Hjjv5f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7E981FAD" w14:textId="77777777" w:rsidR="00821383" w:rsidRDefault="00821383">
      <w:pPr>
        <w:pStyle w:val="Corpotesto"/>
        <w:kinsoku w:val="0"/>
        <w:overflowPunct w:val="0"/>
        <w:spacing w:before="160"/>
        <w:ind w:left="147"/>
        <w:rPr>
          <w:spacing w:val="-10"/>
        </w:rPr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barriere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2D042ABB" w14:textId="77777777" w:rsidR="00821383" w:rsidRDefault="00821383">
      <w:pPr>
        <w:pStyle w:val="Corpotesto"/>
        <w:kinsoku w:val="0"/>
        <w:overflowPunct w:val="0"/>
        <w:spacing w:before="17"/>
        <w:ind w:left="147"/>
        <w:rPr>
          <w:spacing w:val="-2"/>
        </w:rPr>
      </w:pPr>
      <w:r>
        <w:t>seguito</w:t>
      </w:r>
      <w:r>
        <w:rPr>
          <w:spacing w:val="-10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dell’alunno/a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classe.</w:t>
      </w:r>
    </w:p>
    <w:p w14:paraId="13E81D94" w14:textId="77777777" w:rsidR="00821383" w:rsidRDefault="00821383">
      <w:pPr>
        <w:pStyle w:val="Corpotesto"/>
        <w:kinsoku w:val="0"/>
        <w:overflowPunct w:val="0"/>
        <w:spacing w:before="11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0" allowOverlap="1" wp14:anchorId="64FABA6A" wp14:editId="01CE6C5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2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865"/>
                          <a:chOff x="1099" y="180"/>
                          <a:chExt cx="10219" cy="2099"/>
                        </a:xfrm>
                      </wpg:grpSpPr>
                      <wps:wsp>
                        <wps:cNvPr id="129" name="Freeform 61"/>
                        <wps:cNvSpPr>
                          <a:spLocks/>
                        </wps:cNvSpPr>
                        <wps:spPr bwMode="auto">
                          <a:xfrm>
                            <a:off x="1099" y="180"/>
                            <a:ext cx="10219" cy="2099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9 h 2099"/>
                              <a:gd name="T2" fmla="*/ 10209 w 10219"/>
                              <a:gd name="T3" fmla="*/ 9 h 2099"/>
                              <a:gd name="T4" fmla="*/ 10209 w 10219"/>
                              <a:gd name="T5" fmla="*/ 2088 h 2099"/>
                              <a:gd name="T6" fmla="*/ 9 w 10219"/>
                              <a:gd name="T7" fmla="*/ 2088 h 2099"/>
                              <a:gd name="T8" fmla="*/ 9 w 10219"/>
                              <a:gd name="T9" fmla="*/ 9 h 2099"/>
                              <a:gd name="T10" fmla="*/ 0 w 10219"/>
                              <a:gd name="T11" fmla="*/ 9 h 2099"/>
                              <a:gd name="T12" fmla="*/ 0 w 10219"/>
                              <a:gd name="T13" fmla="*/ 2088 h 2099"/>
                              <a:gd name="T14" fmla="*/ 0 w 10219"/>
                              <a:gd name="T15" fmla="*/ 2098 h 2099"/>
                              <a:gd name="T16" fmla="*/ 9 w 10219"/>
                              <a:gd name="T17" fmla="*/ 2098 h 2099"/>
                              <a:gd name="T18" fmla="*/ 10209 w 10219"/>
                              <a:gd name="T19" fmla="*/ 2098 h 2099"/>
                              <a:gd name="T20" fmla="*/ 10218 w 10219"/>
                              <a:gd name="T21" fmla="*/ 2098 h 2099"/>
                              <a:gd name="T22" fmla="*/ 10218 w 10219"/>
                              <a:gd name="T23" fmla="*/ 2088 h 2099"/>
                              <a:gd name="T24" fmla="*/ 10218 w 10219"/>
                              <a:gd name="T25" fmla="*/ 9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19" h="2099">
                                <a:moveTo>
                                  <a:pt x="10218" y="9"/>
                                </a:moveTo>
                                <a:lnTo>
                                  <a:pt x="10209" y="9"/>
                                </a:lnTo>
                                <a:lnTo>
                                  <a:pt x="10209" y="2088"/>
                                </a:lnTo>
                                <a:lnTo>
                                  <a:pt x="9" y="2088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9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8" y="2098"/>
                                </a:lnTo>
                                <a:lnTo>
                                  <a:pt x="10218" y="2088"/>
                                </a:lnTo>
                                <a:lnTo>
                                  <a:pt x="1021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2"/>
                        <wps:cNvSpPr>
                          <a:spLocks/>
                        </wps:cNvSpPr>
                        <wps:spPr bwMode="auto">
                          <a:xfrm>
                            <a:off x="1099" y="180"/>
                            <a:ext cx="10219" cy="2099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0 h 2099"/>
                              <a:gd name="T2" fmla="*/ 10209 w 10219"/>
                              <a:gd name="T3" fmla="*/ 0 h 2099"/>
                              <a:gd name="T4" fmla="*/ 9 w 10219"/>
                              <a:gd name="T5" fmla="*/ 0 h 2099"/>
                              <a:gd name="T6" fmla="*/ 0 w 10219"/>
                              <a:gd name="T7" fmla="*/ 0 h 2099"/>
                              <a:gd name="T8" fmla="*/ 0 w 10219"/>
                              <a:gd name="T9" fmla="*/ 9 h 2099"/>
                              <a:gd name="T10" fmla="*/ 9 w 10219"/>
                              <a:gd name="T11" fmla="*/ 9 h 2099"/>
                              <a:gd name="T12" fmla="*/ 10209 w 10219"/>
                              <a:gd name="T13" fmla="*/ 9 h 2099"/>
                              <a:gd name="T14" fmla="*/ 10218 w 10219"/>
                              <a:gd name="T15" fmla="*/ 9 h 2099"/>
                              <a:gd name="T16" fmla="*/ 10218 w 10219"/>
                              <a:gd name="T17" fmla="*/ 0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19" h="2099">
                                <a:moveTo>
                                  <a:pt x="10218" y="0"/>
                                </a:moveTo>
                                <a:lnTo>
                                  <a:pt x="1020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209" y="9"/>
                                </a:lnTo>
                                <a:lnTo>
                                  <a:pt x="10218" y="9"/>
                                </a:lnTo>
                                <a:lnTo>
                                  <a:pt x="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F7299" id="Group 60" o:spid="_x0000_s1026" style="position:absolute;margin-left:54.95pt;margin-top:9pt;width:510.95pt;height:104.95pt;z-index:251647488;mso-wrap-distance-left:0;mso-wrap-distance-right:0;mso-position-horizontal-relative:page" coordorigin="1099,180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" o:allowincell="f">
                <v:shape id="Freeform 61" o:spid="_x0000_s1027" style="position:absolute;left:1099;top:180;width:10219;height:2099;visibility:visible;mso-wrap-style:square;v-text-anchor:top" coordsize="10219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" path="m10218,9r-9,l10209,2088,9,2088,9,9,,9,,2088r,10l9,2098r10200,l10218,2098r,-10l10218,9xe" fillcolor="black" stroked="f">
                  <v:path arrowok="t" o:connecttype="custom" o:connectlocs="10218,9;10209,9;10209,2088;9,2088;9,9;0,9;0,2088;0,2098;9,2098;10209,2098;10218,2098;10218,2088;10218,9" o:connectangles="0,0,0,0,0,0,0,0,0,0,0,0,0"/>
                </v:shape>
                <v:shape id="Freeform 62" o:spid="_x0000_s1028" style="position:absolute;left:1099;top:180;width:10219;height:2099;visibility:visible;mso-wrap-style:square;v-text-anchor:top" coordsize="10219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" path="m10218,r-9,l9,,,,,9r9,l10209,9r9,l10218,xe" fillcolor="black" stroked="f">
                  <v:path arrowok="t" o:connecttype="custom" o:connectlocs="10218,0;10209,0;9,0;0,0;0,9;9,9;10209,9;10218,9;10218,0" o:connectangles="0,0,0,0,0,0,0,0,0"/>
                </v:shape>
                <w10:wrap type="topAndBottom" anchorx="page"/>
              </v:group>
            </w:pict>
          </mc:Fallback>
        </mc:AlternateContent>
      </w:r>
    </w:p>
    <w:p w14:paraId="4AC381D8" w14:textId="77777777" w:rsidR="00821383" w:rsidRDefault="00821383">
      <w:pPr>
        <w:pStyle w:val="Corpotesto"/>
        <w:tabs>
          <w:tab w:val="left" w:pos="5812"/>
          <w:tab w:val="left" w:pos="7938"/>
        </w:tabs>
        <w:kinsoku w:val="0"/>
        <w:overflowPunct w:val="0"/>
        <w:spacing w:before="121" w:after="17"/>
        <w:ind w:left="147"/>
      </w:pP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t xml:space="preserve">Data: </w:t>
      </w:r>
      <w:r>
        <w:rPr>
          <w:u w:val="single"/>
        </w:rPr>
        <w:tab/>
      </w:r>
    </w:p>
    <w:p w14:paraId="49591575" w14:textId="77777777" w:rsidR="00821383" w:rsidRDefault="00821383">
      <w:pPr>
        <w:pStyle w:val="Corpotesto"/>
        <w:kinsoku w:val="0"/>
        <w:overflowPunct w:val="0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71E4A45" wp14:editId="10143A06">
                <wp:extent cx="6489065" cy="561340"/>
                <wp:effectExtent l="9525" t="9525" r="0" b="10160"/>
                <wp:docPr id="11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g:grpSp>
                        <wpg:cNvPr id="120" name="Group 64"/>
                        <wpg:cNvGrpSpPr>
                          <a:grpSpLocks/>
                        </wpg:cNvGrpSpPr>
                        <wpg:grpSpPr bwMode="auto">
                          <a:xfrm>
                            <a:off x="2268" y="0"/>
                            <a:ext cx="7951" cy="883"/>
                            <a:chOff x="2268" y="0"/>
                            <a:chExt cx="7951" cy="883"/>
                          </a:xfrm>
                        </wpg:grpSpPr>
                        <wps:wsp>
                          <wps:cNvPr id="121" name="Freeform 65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873 h 883"/>
                                <a:gd name="T2" fmla="*/ 0 w 7951"/>
                                <a:gd name="T3" fmla="*/ 873 h 883"/>
                                <a:gd name="T4" fmla="*/ 0 w 7951"/>
                                <a:gd name="T5" fmla="*/ 883 h 883"/>
                                <a:gd name="T6" fmla="*/ 9 w 7951"/>
                                <a:gd name="T7" fmla="*/ 883 h 883"/>
                                <a:gd name="T8" fmla="*/ 9 w 7951"/>
                                <a:gd name="T9" fmla="*/ 873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9" y="873"/>
                                  </a:moveTo>
                                  <a:lnTo>
                                    <a:pt x="0" y="873"/>
                                  </a:lnTo>
                                  <a:lnTo>
                                    <a:pt x="0" y="883"/>
                                  </a:lnTo>
                                  <a:lnTo>
                                    <a:pt x="9" y="883"/>
                                  </a:lnTo>
                                  <a:lnTo>
                                    <a:pt x="9" y="8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66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0 h 883"/>
                                <a:gd name="T2" fmla="*/ 0 w 7951"/>
                                <a:gd name="T3" fmla="*/ 0 h 883"/>
                                <a:gd name="T4" fmla="*/ 0 w 7951"/>
                                <a:gd name="T5" fmla="*/ 9 h 883"/>
                                <a:gd name="T6" fmla="*/ 0 w 7951"/>
                                <a:gd name="T7" fmla="*/ 873 h 883"/>
                                <a:gd name="T8" fmla="*/ 9 w 7951"/>
                                <a:gd name="T9" fmla="*/ 873 h 883"/>
                                <a:gd name="T10" fmla="*/ 9 w 7951"/>
                                <a:gd name="T11" fmla="*/ 9 h 883"/>
                                <a:gd name="T12" fmla="*/ 9 w 7951"/>
                                <a:gd name="T13" fmla="*/ 0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873"/>
                                  </a:lnTo>
                                  <a:lnTo>
                                    <a:pt x="9" y="87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67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873 h 883"/>
                                <a:gd name="T2" fmla="*/ 9 w 7951"/>
                                <a:gd name="T3" fmla="*/ 873 h 883"/>
                                <a:gd name="T4" fmla="*/ 9 w 7951"/>
                                <a:gd name="T5" fmla="*/ 883 h 883"/>
                                <a:gd name="T6" fmla="*/ 7940 w 7951"/>
                                <a:gd name="T7" fmla="*/ 883 h 883"/>
                                <a:gd name="T8" fmla="*/ 7940 w 7951"/>
                                <a:gd name="T9" fmla="*/ 873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7940" y="873"/>
                                  </a:moveTo>
                                  <a:lnTo>
                                    <a:pt x="9" y="873"/>
                                  </a:lnTo>
                                  <a:lnTo>
                                    <a:pt x="9" y="883"/>
                                  </a:lnTo>
                                  <a:lnTo>
                                    <a:pt x="7940" y="883"/>
                                  </a:lnTo>
                                  <a:lnTo>
                                    <a:pt x="7940" y="8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8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0 h 883"/>
                                <a:gd name="T2" fmla="*/ 9 w 7951"/>
                                <a:gd name="T3" fmla="*/ 0 h 883"/>
                                <a:gd name="T4" fmla="*/ 9 w 7951"/>
                                <a:gd name="T5" fmla="*/ 9 h 883"/>
                                <a:gd name="T6" fmla="*/ 7940 w 7951"/>
                                <a:gd name="T7" fmla="*/ 9 h 883"/>
                                <a:gd name="T8" fmla="*/ 7940 w 7951"/>
                                <a:gd name="T9" fmla="*/ 0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79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9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873 h 883"/>
                                <a:gd name="T2" fmla="*/ 7940 w 7951"/>
                                <a:gd name="T3" fmla="*/ 873 h 883"/>
                                <a:gd name="T4" fmla="*/ 7940 w 7951"/>
                                <a:gd name="T5" fmla="*/ 883 h 883"/>
                                <a:gd name="T6" fmla="*/ 7950 w 7951"/>
                                <a:gd name="T7" fmla="*/ 883 h 883"/>
                                <a:gd name="T8" fmla="*/ 7950 w 7951"/>
                                <a:gd name="T9" fmla="*/ 873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7950" y="873"/>
                                  </a:moveTo>
                                  <a:lnTo>
                                    <a:pt x="7940" y="873"/>
                                  </a:lnTo>
                                  <a:lnTo>
                                    <a:pt x="7940" y="883"/>
                                  </a:lnTo>
                                  <a:lnTo>
                                    <a:pt x="7950" y="883"/>
                                  </a:lnTo>
                                  <a:lnTo>
                                    <a:pt x="7950" y="8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70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883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0 h 883"/>
                                <a:gd name="T2" fmla="*/ 7940 w 7951"/>
                                <a:gd name="T3" fmla="*/ 0 h 883"/>
                                <a:gd name="T4" fmla="*/ 7940 w 7951"/>
                                <a:gd name="T5" fmla="*/ 9 h 883"/>
                                <a:gd name="T6" fmla="*/ 7940 w 7951"/>
                                <a:gd name="T7" fmla="*/ 873 h 883"/>
                                <a:gd name="T8" fmla="*/ 7950 w 7951"/>
                                <a:gd name="T9" fmla="*/ 873 h 883"/>
                                <a:gd name="T10" fmla="*/ 7950 w 7951"/>
                                <a:gd name="T11" fmla="*/ 9 h 883"/>
                                <a:gd name="T12" fmla="*/ 7950 w 7951"/>
                                <a:gd name="T13" fmla="*/ 0 h 8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51" h="883">
                                  <a:moveTo>
                                    <a:pt x="7950" y="0"/>
                                  </a:moveTo>
                                  <a:lnTo>
                                    <a:pt x="7940" y="0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873"/>
                                  </a:lnTo>
                                  <a:lnTo>
                                    <a:pt x="7950" y="873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5979A2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9" w:lineRule="auto"/>
                                <w:ind w:left="105" w:right="155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65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">
                <v:group id="Group 64" o:spid="_x0000_s1066" style="position:absolute;left:2268;width:7951;height:883" coordorigin="2268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5" o:spid="_x0000_s1067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" path="m9,873r-9,l,883r9,l9,873xe" fillcolor="black" stroked="f">
                    <v:path arrowok="t" o:connecttype="custom" o:connectlocs="9,873;0,873;0,883;9,883;9,873" o:connectangles="0,0,0,0,0"/>
                  </v:shape>
                  <v:shape id="Freeform 66" o:spid="_x0000_s1068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" path="m9,l,,,9,,873r9,l9,9,9,xe" fillcolor="black" stroked="f">
                    <v:path arrowok="t" o:connecttype="custom" o:connectlocs="9,0;0,0;0,9;0,873;9,873;9,9;9,0" o:connectangles="0,0,0,0,0,0,0"/>
                  </v:shape>
                  <v:shape id="Freeform 67" o:spid="_x0000_s1069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" path="m7940,873l9,873r,10l7940,883r,-10xe" fillcolor="black" stroked="f">
                    <v:path arrowok="t" o:connecttype="custom" o:connectlocs="7940,873;9,873;9,883;7940,883;7940,873" o:connectangles="0,0,0,0,0"/>
                  </v:shape>
                  <v:shape id="Freeform 68" o:spid="_x0000_s1070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" path="m7940,l9,r,9l7940,9r,-9xe" fillcolor="black" stroked="f">
                    <v:path arrowok="t" o:connecttype="custom" o:connectlocs="7940,0;9,0;9,9;7940,9;7940,0" o:connectangles="0,0,0,0,0"/>
                  </v:shape>
                  <v:shape id="Freeform 69" o:spid="_x0000_s1071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" path="m7950,873r-10,l7940,883r10,l7950,873xe" fillcolor="black" stroked="f">
                    <v:path arrowok="t" o:connecttype="custom" o:connectlocs="7950,873;7940,873;7940,883;7950,883;7950,873" o:connectangles="0,0,0,0,0"/>
                  </v:shape>
                  <v:shape id="Freeform 70" o:spid="_x0000_s1072" style="position:absolute;left:2268;width:7951;height:883;visibility:visible;mso-wrap-style:square;v-text-anchor:top" coordsize="795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" path="m7950,r-10,l7940,9r,864l7950,873r,-864l7950,xe" fillcolor="black" stroked="f">
                    <v:path arrowok="t" o:connecttype="custom" o:connectlocs="7950,0;7940,0;7940,9;7940,873;7950,873;7950,9;7950,0" o:connectangles="0,0,0,0,0,0,0"/>
                  </v:shape>
                </v:group>
                <v:shape id="Text Box 71" o:spid="_x0000_s1073" type="#_x0000_t202" style="position:absolute;left:5;top:5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2" w:line="259" w:lineRule="auto"/>
                          <w:ind w:left="105" w:right="155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99091C" w14:textId="77777777" w:rsidR="00821383" w:rsidRDefault="00821383">
      <w:pPr>
        <w:pStyle w:val="Corpotesto"/>
        <w:kinsoku w:val="0"/>
        <w:overflowPunct w:val="0"/>
        <w:spacing w:before="4"/>
        <w:rPr>
          <w:sz w:val="9"/>
          <w:szCs w:val="9"/>
        </w:rPr>
      </w:pPr>
    </w:p>
    <w:p w14:paraId="7EFF6EAE" w14:textId="77777777" w:rsidR="00821383" w:rsidRDefault="00821383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7302B372" wp14:editId="49AB104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11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78F3" id="Freeform 72" o:spid="_x0000_s1026" style="position:absolute;margin-left:37.3pt;margin-top:21.8pt;width:531.25pt;height:.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apprendimento </w:t>
      </w:r>
      <w:r>
        <w:rPr>
          <w:spacing w:val="-2"/>
        </w:rPr>
        <w:t>inclusivo</w:t>
      </w:r>
    </w:p>
    <w:p w14:paraId="2845FEA0" w14:textId="77777777" w:rsidR="00821383" w:rsidRDefault="00821383">
      <w:pPr>
        <w:pStyle w:val="Corpotesto"/>
        <w:kinsoku w:val="0"/>
        <w:overflowPunct w:val="0"/>
        <w:spacing w:before="160"/>
        <w:ind w:left="147"/>
        <w:rPr>
          <w:spacing w:val="-5"/>
        </w:rPr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14:paraId="20460BE1" w14:textId="77777777" w:rsidR="00821383" w:rsidRDefault="00821383">
      <w:pPr>
        <w:pStyle w:val="Corpotesto"/>
        <w:kinsoku w:val="0"/>
        <w:overflowPunct w:val="0"/>
        <w:spacing w:before="17"/>
        <w:ind w:left="147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0" allowOverlap="1" wp14:anchorId="429B608F" wp14:editId="5DD42AB5">
                <wp:simplePos x="0" y="0"/>
                <wp:positionH relativeFrom="page">
                  <wp:posOffset>697865</wp:posOffset>
                </wp:positionH>
                <wp:positionV relativeFrom="paragraph">
                  <wp:posOffset>175895</wp:posOffset>
                </wp:positionV>
                <wp:extent cx="6489065" cy="1298575"/>
                <wp:effectExtent l="0" t="0" r="0" b="0"/>
                <wp:wrapTopAndBottom/>
                <wp:docPr id="11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1099" y="277"/>
                          <a:chExt cx="10219" cy="2045"/>
                        </a:xfrm>
                      </wpg:grpSpPr>
                      <wps:wsp>
                        <wps:cNvPr id="116" name="Freeform 74"/>
                        <wps:cNvSpPr>
                          <a:spLocks/>
                        </wps:cNvSpPr>
                        <wps:spPr bwMode="auto">
                          <a:xfrm>
                            <a:off x="1099" y="277"/>
                            <a:ext cx="10219" cy="2045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9 h 2045"/>
                              <a:gd name="T2" fmla="*/ 10209 w 10219"/>
                              <a:gd name="T3" fmla="*/ 9 h 2045"/>
                              <a:gd name="T4" fmla="*/ 10209 w 10219"/>
                              <a:gd name="T5" fmla="*/ 2035 h 2045"/>
                              <a:gd name="T6" fmla="*/ 9 w 10219"/>
                              <a:gd name="T7" fmla="*/ 2035 h 2045"/>
                              <a:gd name="T8" fmla="*/ 9 w 10219"/>
                              <a:gd name="T9" fmla="*/ 9 h 2045"/>
                              <a:gd name="T10" fmla="*/ 0 w 10219"/>
                              <a:gd name="T11" fmla="*/ 9 h 2045"/>
                              <a:gd name="T12" fmla="*/ 0 w 10219"/>
                              <a:gd name="T13" fmla="*/ 2035 h 2045"/>
                              <a:gd name="T14" fmla="*/ 0 w 10219"/>
                              <a:gd name="T15" fmla="*/ 2044 h 2045"/>
                              <a:gd name="T16" fmla="*/ 9 w 10219"/>
                              <a:gd name="T17" fmla="*/ 2044 h 2045"/>
                              <a:gd name="T18" fmla="*/ 10209 w 10219"/>
                              <a:gd name="T19" fmla="*/ 2044 h 2045"/>
                              <a:gd name="T20" fmla="*/ 10218 w 10219"/>
                              <a:gd name="T21" fmla="*/ 2044 h 2045"/>
                              <a:gd name="T22" fmla="*/ 10218 w 10219"/>
                              <a:gd name="T23" fmla="*/ 2035 h 2045"/>
                              <a:gd name="T24" fmla="*/ 10218 w 10219"/>
                              <a:gd name="T25" fmla="*/ 9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8" y="9"/>
                                </a:moveTo>
                                <a:lnTo>
                                  <a:pt x="10209" y="9"/>
                                </a:lnTo>
                                <a:lnTo>
                                  <a:pt x="10209" y="2035"/>
                                </a:lnTo>
                                <a:lnTo>
                                  <a:pt x="9" y="2035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035"/>
                                </a:lnTo>
                                <a:lnTo>
                                  <a:pt x="0" y="2044"/>
                                </a:lnTo>
                                <a:lnTo>
                                  <a:pt x="9" y="2044"/>
                                </a:lnTo>
                                <a:lnTo>
                                  <a:pt x="10209" y="2044"/>
                                </a:lnTo>
                                <a:lnTo>
                                  <a:pt x="10218" y="2044"/>
                                </a:lnTo>
                                <a:lnTo>
                                  <a:pt x="10218" y="2035"/>
                                </a:lnTo>
                                <a:lnTo>
                                  <a:pt x="1021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5"/>
                        <wps:cNvSpPr>
                          <a:spLocks/>
                        </wps:cNvSpPr>
                        <wps:spPr bwMode="auto">
                          <a:xfrm>
                            <a:off x="1099" y="277"/>
                            <a:ext cx="10219" cy="2045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0 h 2045"/>
                              <a:gd name="T2" fmla="*/ 10209 w 10219"/>
                              <a:gd name="T3" fmla="*/ 0 h 2045"/>
                              <a:gd name="T4" fmla="*/ 9 w 10219"/>
                              <a:gd name="T5" fmla="*/ 0 h 2045"/>
                              <a:gd name="T6" fmla="*/ 0 w 10219"/>
                              <a:gd name="T7" fmla="*/ 0 h 2045"/>
                              <a:gd name="T8" fmla="*/ 0 w 10219"/>
                              <a:gd name="T9" fmla="*/ 9 h 2045"/>
                              <a:gd name="T10" fmla="*/ 9 w 10219"/>
                              <a:gd name="T11" fmla="*/ 9 h 2045"/>
                              <a:gd name="T12" fmla="*/ 10209 w 10219"/>
                              <a:gd name="T13" fmla="*/ 9 h 2045"/>
                              <a:gd name="T14" fmla="*/ 10218 w 10219"/>
                              <a:gd name="T15" fmla="*/ 9 h 2045"/>
                              <a:gd name="T16" fmla="*/ 10218 w 10219"/>
                              <a:gd name="T17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8" y="0"/>
                                </a:moveTo>
                                <a:lnTo>
                                  <a:pt x="1020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209" y="9"/>
                                </a:lnTo>
                                <a:lnTo>
                                  <a:pt x="10218" y="9"/>
                                </a:lnTo>
                                <a:lnTo>
                                  <a:pt x="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86B55" id="Group 73" o:spid="_x0000_s1026" style="position:absolute;margin-left:54.95pt;margin-top:13.85pt;width:510.95pt;height:102.25pt;z-index:251649536;mso-wrap-distance-left:0;mso-wrap-distance-right:0;mso-position-horizontal-relative:page" coordorigin="1099,277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" o:allowincell="f">
                <v:shape id="Freeform 74" o:spid="_x0000_s1027" style="position:absolute;left:1099;top:277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" path="m10218,9r-9,l10209,2035,9,2035,9,9,,9,,2035r,9l9,2044r10200,l10218,2044r,-9l10218,9xe" fillcolor="black" stroked="f">
                  <v:path arrowok="t" o:connecttype="custom" o:connectlocs="10218,9;10209,9;10209,2035;9,2035;9,9;0,9;0,2035;0,2044;9,2044;10209,2044;10218,2044;10218,2035;10218,9" o:connectangles="0,0,0,0,0,0,0,0,0,0,0,0,0"/>
                </v:shape>
                <v:shape id="Freeform 75" o:spid="_x0000_s1028" style="position:absolute;left:1099;top:277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" path="m10218,r-9,l9,,,,,9r9,l10209,9r9,l10218,xe" fillcolor="black" stroked="f">
                  <v:path arrowok="t" o:connecttype="custom" o:connectlocs="10218,0;10209,0;9,0;0,0;0,9;9,9;10209,9;10218,9;10218,0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apprendimento.</w:t>
      </w:r>
    </w:p>
    <w:p w14:paraId="3A4282B7" w14:textId="77777777" w:rsidR="00821383" w:rsidRDefault="00821383">
      <w:pPr>
        <w:pStyle w:val="Corpotesto"/>
        <w:tabs>
          <w:tab w:val="left" w:pos="7229"/>
          <w:tab w:val="left" w:pos="9354"/>
        </w:tabs>
        <w:kinsoku w:val="0"/>
        <w:overflowPunct w:val="0"/>
        <w:spacing w:before="121" w:after="17"/>
        <w:ind w:left="147"/>
      </w:pP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t xml:space="preserve">Data: </w:t>
      </w:r>
      <w:r>
        <w:rPr>
          <w:u w:val="single"/>
        </w:rPr>
        <w:tab/>
      </w:r>
    </w:p>
    <w:p w14:paraId="249D875D" w14:textId="77777777" w:rsidR="00821383" w:rsidRDefault="00821383">
      <w:pPr>
        <w:pStyle w:val="Corpotesto"/>
        <w:kinsoku w:val="0"/>
        <w:overflowPunct w:val="0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F775D03" wp14:editId="11380E37">
                <wp:extent cx="6489065" cy="637540"/>
                <wp:effectExtent l="9525" t="9525" r="0" b="10160"/>
                <wp:docPr id="10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g:grpSp>
                        <wpg:cNvPr id="105" name="Group 77"/>
                        <wpg:cNvGrpSpPr>
                          <a:grpSpLocks/>
                        </wpg:cNvGrpSpPr>
                        <wpg:grpSpPr bwMode="auto">
                          <a:xfrm>
                            <a:off x="2268" y="0"/>
                            <a:ext cx="7951" cy="1004"/>
                            <a:chOff x="2268" y="0"/>
                            <a:chExt cx="7951" cy="1004"/>
                          </a:xfrm>
                        </wpg:grpSpPr>
                        <wps:wsp>
                          <wps:cNvPr id="106" name="Freeform 78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994 h 1004"/>
                                <a:gd name="T2" fmla="*/ 0 w 7951"/>
                                <a:gd name="T3" fmla="*/ 994 h 1004"/>
                                <a:gd name="T4" fmla="*/ 0 w 7951"/>
                                <a:gd name="T5" fmla="*/ 1003 h 1004"/>
                                <a:gd name="T6" fmla="*/ 9 w 7951"/>
                                <a:gd name="T7" fmla="*/ 1003 h 1004"/>
                                <a:gd name="T8" fmla="*/ 9 w 7951"/>
                                <a:gd name="T9" fmla="*/ 994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9" y="994"/>
                                  </a:moveTo>
                                  <a:lnTo>
                                    <a:pt x="0" y="994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9" y="1003"/>
                                  </a:lnTo>
                                  <a:lnTo>
                                    <a:pt x="9" y="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79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9 h 1004"/>
                                <a:gd name="T2" fmla="*/ 0 w 7951"/>
                                <a:gd name="T3" fmla="*/ 9 h 1004"/>
                                <a:gd name="T4" fmla="*/ 0 w 7951"/>
                                <a:gd name="T5" fmla="*/ 994 h 1004"/>
                                <a:gd name="T6" fmla="*/ 9 w 7951"/>
                                <a:gd name="T7" fmla="*/ 994 h 1004"/>
                                <a:gd name="T8" fmla="*/ 9 w 7951"/>
                                <a:gd name="T9" fmla="*/ 9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9" y="994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80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0 h 1004"/>
                                <a:gd name="T2" fmla="*/ 0 w 7951"/>
                                <a:gd name="T3" fmla="*/ 0 h 1004"/>
                                <a:gd name="T4" fmla="*/ 0 w 7951"/>
                                <a:gd name="T5" fmla="*/ 9 h 1004"/>
                                <a:gd name="T6" fmla="*/ 9 w 7951"/>
                                <a:gd name="T7" fmla="*/ 9 h 1004"/>
                                <a:gd name="T8" fmla="*/ 9 w 7951"/>
                                <a:gd name="T9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994 h 1004"/>
                                <a:gd name="T2" fmla="*/ 9 w 7951"/>
                                <a:gd name="T3" fmla="*/ 994 h 1004"/>
                                <a:gd name="T4" fmla="*/ 9 w 7951"/>
                                <a:gd name="T5" fmla="*/ 1003 h 1004"/>
                                <a:gd name="T6" fmla="*/ 7940 w 7951"/>
                                <a:gd name="T7" fmla="*/ 1003 h 1004"/>
                                <a:gd name="T8" fmla="*/ 7940 w 7951"/>
                                <a:gd name="T9" fmla="*/ 994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7940" y="994"/>
                                  </a:moveTo>
                                  <a:lnTo>
                                    <a:pt x="9" y="994"/>
                                  </a:lnTo>
                                  <a:lnTo>
                                    <a:pt x="9" y="1003"/>
                                  </a:lnTo>
                                  <a:lnTo>
                                    <a:pt x="7940" y="1003"/>
                                  </a:lnTo>
                                  <a:lnTo>
                                    <a:pt x="7940" y="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82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0 h 1004"/>
                                <a:gd name="T2" fmla="*/ 9 w 7951"/>
                                <a:gd name="T3" fmla="*/ 0 h 1004"/>
                                <a:gd name="T4" fmla="*/ 9 w 7951"/>
                                <a:gd name="T5" fmla="*/ 9 h 1004"/>
                                <a:gd name="T6" fmla="*/ 7940 w 7951"/>
                                <a:gd name="T7" fmla="*/ 9 h 1004"/>
                                <a:gd name="T8" fmla="*/ 7940 w 7951"/>
                                <a:gd name="T9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79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83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994 h 1004"/>
                                <a:gd name="T2" fmla="*/ 7940 w 7951"/>
                                <a:gd name="T3" fmla="*/ 994 h 1004"/>
                                <a:gd name="T4" fmla="*/ 7940 w 7951"/>
                                <a:gd name="T5" fmla="*/ 1003 h 1004"/>
                                <a:gd name="T6" fmla="*/ 7950 w 7951"/>
                                <a:gd name="T7" fmla="*/ 1003 h 1004"/>
                                <a:gd name="T8" fmla="*/ 7950 w 7951"/>
                                <a:gd name="T9" fmla="*/ 994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7950" y="994"/>
                                  </a:moveTo>
                                  <a:lnTo>
                                    <a:pt x="7940" y="994"/>
                                  </a:lnTo>
                                  <a:lnTo>
                                    <a:pt x="7940" y="1003"/>
                                  </a:lnTo>
                                  <a:lnTo>
                                    <a:pt x="7950" y="1003"/>
                                  </a:lnTo>
                                  <a:lnTo>
                                    <a:pt x="7950" y="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4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9 h 1004"/>
                                <a:gd name="T2" fmla="*/ 7940 w 7951"/>
                                <a:gd name="T3" fmla="*/ 9 h 1004"/>
                                <a:gd name="T4" fmla="*/ 7940 w 7951"/>
                                <a:gd name="T5" fmla="*/ 994 h 1004"/>
                                <a:gd name="T6" fmla="*/ 7950 w 7951"/>
                                <a:gd name="T7" fmla="*/ 994 h 1004"/>
                                <a:gd name="T8" fmla="*/ 7950 w 7951"/>
                                <a:gd name="T9" fmla="*/ 9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7950" y="9"/>
                                  </a:moveTo>
                                  <a:lnTo>
                                    <a:pt x="7940" y="9"/>
                                  </a:lnTo>
                                  <a:lnTo>
                                    <a:pt x="7940" y="994"/>
                                  </a:lnTo>
                                  <a:lnTo>
                                    <a:pt x="7950" y="994"/>
                                  </a:lnTo>
                                  <a:lnTo>
                                    <a:pt x="795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2268" y="0"/>
                              <a:ext cx="7951" cy="1004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0 h 1004"/>
                                <a:gd name="T2" fmla="*/ 7940 w 7951"/>
                                <a:gd name="T3" fmla="*/ 0 h 1004"/>
                                <a:gd name="T4" fmla="*/ 7940 w 7951"/>
                                <a:gd name="T5" fmla="*/ 9 h 1004"/>
                                <a:gd name="T6" fmla="*/ 7950 w 7951"/>
                                <a:gd name="T7" fmla="*/ 9 h 1004"/>
                                <a:gd name="T8" fmla="*/ 7950 w 7951"/>
                                <a:gd name="T9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004">
                                  <a:moveTo>
                                    <a:pt x="7950" y="0"/>
                                  </a:moveTo>
                                  <a:lnTo>
                                    <a:pt x="7940" y="0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00EA8B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22" w:line="259" w:lineRule="auto"/>
                                <w:ind w:left="105" w:right="155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7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">
                <v:group id="Group 77" o:spid="_x0000_s1075" style="position:absolute;left:2268;width:7951;height:1004" coordorigin="2268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8" o:spid="_x0000_s1076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" path="m9,994r-9,l,1003r9,l9,994xe" fillcolor="black" stroked="f">
                    <v:path arrowok="t" o:connecttype="custom" o:connectlocs="9,994;0,994;0,1003;9,1003;9,994" o:connectangles="0,0,0,0,0"/>
                  </v:shape>
                  <v:shape id="Freeform 79" o:spid="_x0000_s1077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" path="m9,9l,9,,994r9,l9,9xe" fillcolor="black" stroked="f">
                    <v:path arrowok="t" o:connecttype="custom" o:connectlocs="9,9;0,9;0,994;9,994;9,9" o:connectangles="0,0,0,0,0"/>
                  </v:shape>
                  <v:shape id="Freeform 80" o:spid="_x0000_s1078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" path="m9,l,,,9r9,l9,xe" fillcolor="black" stroked="f">
                    <v:path arrowok="t" o:connecttype="custom" o:connectlocs="9,0;0,0;0,9;9,9;9,0" o:connectangles="0,0,0,0,0"/>
                  </v:shape>
                  <v:shape id="Freeform 81" o:spid="_x0000_s1079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" path="m7940,994l9,994r,9l7940,1003r,-9xe" fillcolor="black" stroked="f">
                    <v:path arrowok="t" o:connecttype="custom" o:connectlocs="7940,994;9,994;9,1003;7940,1003;7940,994" o:connectangles="0,0,0,0,0"/>
                  </v:shape>
                  <v:shape id="Freeform 82" o:spid="_x0000_s1080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" path="m7940,l9,r,9l7940,9r,-9xe" fillcolor="black" stroked="f">
                    <v:path arrowok="t" o:connecttype="custom" o:connectlocs="7940,0;9,0;9,9;7940,9;7940,0" o:connectangles="0,0,0,0,0"/>
                  </v:shape>
                  <v:shape id="Freeform 83" o:spid="_x0000_s1081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" path="m7950,994r-10,l7940,1003r10,l7950,994xe" fillcolor="black" stroked="f">
                    <v:path arrowok="t" o:connecttype="custom" o:connectlocs="7950,994;7940,994;7940,1003;7950,1003;7950,994" o:connectangles="0,0,0,0,0"/>
                  </v:shape>
                  <v:shape id="Freeform 84" o:spid="_x0000_s1082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" path="m7950,9r-10,l7940,994r10,l7950,9xe" fillcolor="black" stroked="f">
                    <v:path arrowok="t" o:connecttype="custom" o:connectlocs="7950,9;7940,9;7940,994;7950,994;7950,9" o:connectangles="0,0,0,0,0"/>
                  </v:shape>
                  <v:shape id="Freeform 85" o:spid="_x0000_s1083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" path="m7950,r-10,l7940,9r10,l7950,xe" fillcolor="black" stroked="f">
                    <v:path arrowok="t" o:connecttype="custom" o:connectlocs="7950,0;7940,0;7940,9;7950,9;7950,0" o:connectangles="0,0,0,0,0"/>
                  </v:shape>
                </v:group>
                <v:shape id="Text Box 86" o:spid="_x0000_s1084" type="#_x0000_t202" style="position:absolute;left:5;top:5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22" w:line="259" w:lineRule="auto"/>
                          <w:ind w:left="105" w:right="155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5ECF4E" w14:textId="77777777" w:rsidR="00821383" w:rsidRDefault="00821383">
      <w:pPr>
        <w:pStyle w:val="Corpotesto"/>
        <w:tabs>
          <w:tab w:val="left" w:pos="4454"/>
          <w:tab w:val="left" w:pos="6582"/>
        </w:tabs>
        <w:kinsoku w:val="0"/>
        <w:overflowPunct w:val="0"/>
        <w:spacing w:before="95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0" allowOverlap="1" wp14:anchorId="2E860A74" wp14:editId="674BE000">
                <wp:simplePos x="0" y="0"/>
                <wp:positionH relativeFrom="page">
                  <wp:posOffset>697865</wp:posOffset>
                </wp:positionH>
                <wp:positionV relativeFrom="paragraph">
                  <wp:posOffset>218440</wp:posOffset>
                </wp:positionV>
                <wp:extent cx="6489065" cy="814070"/>
                <wp:effectExtent l="0" t="0" r="0" b="0"/>
                <wp:wrapTopAndBottom/>
                <wp:docPr id="9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1099" y="344"/>
                          <a:chExt cx="10219" cy="1282"/>
                        </a:xfrm>
                      </wpg:grpSpPr>
                      <wpg:grpSp>
                        <wpg:cNvPr id="96" name="Group 88"/>
                        <wpg:cNvGrpSpPr>
                          <a:grpSpLocks/>
                        </wpg:cNvGrpSpPr>
                        <wpg:grpSpPr bwMode="auto">
                          <a:xfrm>
                            <a:off x="3367" y="344"/>
                            <a:ext cx="7951" cy="1282"/>
                            <a:chOff x="3367" y="344"/>
                            <a:chExt cx="7951" cy="1282"/>
                          </a:xfrm>
                        </wpg:grpSpPr>
                        <wps:wsp>
                          <wps:cNvPr id="97" name="Freeform 89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1271 h 1282"/>
                                <a:gd name="T2" fmla="*/ 0 w 7951"/>
                                <a:gd name="T3" fmla="*/ 1271 h 1282"/>
                                <a:gd name="T4" fmla="*/ 0 w 7951"/>
                                <a:gd name="T5" fmla="*/ 1281 h 1282"/>
                                <a:gd name="T6" fmla="*/ 9 w 7951"/>
                                <a:gd name="T7" fmla="*/ 1281 h 1282"/>
                                <a:gd name="T8" fmla="*/ 9 w 7951"/>
                                <a:gd name="T9" fmla="*/ 1271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9" y="1271"/>
                                  </a:moveTo>
                                  <a:lnTo>
                                    <a:pt x="0" y="1271"/>
                                  </a:lnTo>
                                  <a:lnTo>
                                    <a:pt x="0" y="1281"/>
                                  </a:lnTo>
                                  <a:lnTo>
                                    <a:pt x="9" y="1281"/>
                                  </a:lnTo>
                                  <a:lnTo>
                                    <a:pt x="9" y="1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0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9 w 7951"/>
                                <a:gd name="T1" fmla="*/ 0 h 1282"/>
                                <a:gd name="T2" fmla="*/ 0 w 7951"/>
                                <a:gd name="T3" fmla="*/ 0 h 1282"/>
                                <a:gd name="T4" fmla="*/ 0 w 7951"/>
                                <a:gd name="T5" fmla="*/ 9 h 1282"/>
                                <a:gd name="T6" fmla="*/ 0 w 7951"/>
                                <a:gd name="T7" fmla="*/ 9 h 1282"/>
                                <a:gd name="T8" fmla="*/ 0 w 7951"/>
                                <a:gd name="T9" fmla="*/ 1271 h 1282"/>
                                <a:gd name="T10" fmla="*/ 9 w 7951"/>
                                <a:gd name="T11" fmla="*/ 1271 h 1282"/>
                                <a:gd name="T12" fmla="*/ 9 w 7951"/>
                                <a:gd name="T13" fmla="*/ 9 h 1282"/>
                                <a:gd name="T14" fmla="*/ 9 w 7951"/>
                                <a:gd name="T15" fmla="*/ 9 h 1282"/>
                                <a:gd name="T16" fmla="*/ 9 w 7951"/>
                                <a:gd name="T17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71"/>
                                  </a:lnTo>
                                  <a:lnTo>
                                    <a:pt x="9" y="127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1271 h 1282"/>
                                <a:gd name="T2" fmla="*/ 9 w 7951"/>
                                <a:gd name="T3" fmla="*/ 1271 h 1282"/>
                                <a:gd name="T4" fmla="*/ 9 w 7951"/>
                                <a:gd name="T5" fmla="*/ 1281 h 1282"/>
                                <a:gd name="T6" fmla="*/ 7940 w 7951"/>
                                <a:gd name="T7" fmla="*/ 1281 h 1282"/>
                                <a:gd name="T8" fmla="*/ 7940 w 7951"/>
                                <a:gd name="T9" fmla="*/ 1271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7940" y="1271"/>
                                  </a:moveTo>
                                  <a:lnTo>
                                    <a:pt x="9" y="1271"/>
                                  </a:lnTo>
                                  <a:lnTo>
                                    <a:pt x="9" y="1281"/>
                                  </a:lnTo>
                                  <a:lnTo>
                                    <a:pt x="7940" y="1281"/>
                                  </a:lnTo>
                                  <a:lnTo>
                                    <a:pt x="7940" y="1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7940 w 7951"/>
                                <a:gd name="T1" fmla="*/ 0 h 1282"/>
                                <a:gd name="T2" fmla="*/ 9 w 7951"/>
                                <a:gd name="T3" fmla="*/ 0 h 1282"/>
                                <a:gd name="T4" fmla="*/ 9 w 7951"/>
                                <a:gd name="T5" fmla="*/ 9 h 1282"/>
                                <a:gd name="T6" fmla="*/ 7940 w 7951"/>
                                <a:gd name="T7" fmla="*/ 9 h 1282"/>
                                <a:gd name="T8" fmla="*/ 7940 w 7951"/>
                                <a:gd name="T9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79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3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1271 h 1282"/>
                                <a:gd name="T2" fmla="*/ 7940 w 7951"/>
                                <a:gd name="T3" fmla="*/ 1271 h 1282"/>
                                <a:gd name="T4" fmla="*/ 7940 w 7951"/>
                                <a:gd name="T5" fmla="*/ 1281 h 1282"/>
                                <a:gd name="T6" fmla="*/ 7950 w 7951"/>
                                <a:gd name="T7" fmla="*/ 1281 h 1282"/>
                                <a:gd name="T8" fmla="*/ 7950 w 7951"/>
                                <a:gd name="T9" fmla="*/ 1271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7950" y="1271"/>
                                  </a:moveTo>
                                  <a:lnTo>
                                    <a:pt x="7940" y="1271"/>
                                  </a:lnTo>
                                  <a:lnTo>
                                    <a:pt x="7940" y="1281"/>
                                  </a:lnTo>
                                  <a:lnTo>
                                    <a:pt x="7950" y="1281"/>
                                  </a:lnTo>
                                  <a:lnTo>
                                    <a:pt x="7950" y="1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3367" y="344"/>
                              <a:ext cx="7951" cy="1282"/>
                            </a:xfrm>
                            <a:custGeom>
                              <a:avLst/>
                              <a:gdLst>
                                <a:gd name="T0" fmla="*/ 7950 w 7951"/>
                                <a:gd name="T1" fmla="*/ 0 h 1282"/>
                                <a:gd name="T2" fmla="*/ 7940 w 7951"/>
                                <a:gd name="T3" fmla="*/ 0 h 1282"/>
                                <a:gd name="T4" fmla="*/ 7940 w 7951"/>
                                <a:gd name="T5" fmla="*/ 9 h 1282"/>
                                <a:gd name="T6" fmla="*/ 7940 w 7951"/>
                                <a:gd name="T7" fmla="*/ 9 h 1282"/>
                                <a:gd name="T8" fmla="*/ 7940 w 7951"/>
                                <a:gd name="T9" fmla="*/ 1271 h 1282"/>
                                <a:gd name="T10" fmla="*/ 7950 w 7951"/>
                                <a:gd name="T11" fmla="*/ 1271 h 1282"/>
                                <a:gd name="T12" fmla="*/ 7950 w 7951"/>
                                <a:gd name="T13" fmla="*/ 9 h 1282"/>
                                <a:gd name="T14" fmla="*/ 7950 w 7951"/>
                                <a:gd name="T15" fmla="*/ 9 h 1282"/>
                                <a:gd name="T16" fmla="*/ 7950 w 7951"/>
                                <a:gd name="T17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51" h="1282">
                                  <a:moveTo>
                                    <a:pt x="7950" y="0"/>
                                  </a:moveTo>
                                  <a:lnTo>
                                    <a:pt x="7940" y="0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9"/>
                                  </a:lnTo>
                                  <a:lnTo>
                                    <a:pt x="7940" y="1271"/>
                                  </a:lnTo>
                                  <a:lnTo>
                                    <a:pt x="7950" y="1271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9"/>
                                  </a:lnTo>
                                  <a:lnTo>
                                    <a:pt x="7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9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1368DA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22" w:line="259" w:lineRule="auto"/>
                                <w:ind w:left="10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85" style="position:absolute;left:0;text-align:left;margin-left:54.95pt;margin-top:17.2pt;width:510.95pt;height:64.1pt;z-index:251650560;mso-wrap-distance-left:0;mso-wrap-distance-right:0;mso-position-horizontal-relative:page;mso-position-vertical-relative:text" coordorigin="1099,344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" o:allowincell="f">
                <v:group id="Group 88" o:spid="_x0000_s1086" style="position:absolute;left:3367;top:344;width:7951;height:1282" coordorigin="3367,344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9" o:spid="_x0000_s1087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" path="m9,1271r-9,l,1281r9,l9,1271xe" fillcolor="black" stroked="f">
                    <v:path arrowok="t" o:connecttype="custom" o:connectlocs="9,1271;0,1271;0,1281;9,1281;9,1271" o:connectangles="0,0,0,0,0"/>
                  </v:shape>
                  <v:shape id="Freeform 90" o:spid="_x0000_s1088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" path="m9,l,,,9r,l,1271r9,l9,9r,l9,xe" fillcolor="black" stroked="f">
                    <v:path arrowok="t" o:connecttype="custom" o:connectlocs="9,0;0,0;0,9;0,9;0,1271;9,1271;9,9;9,9;9,0" o:connectangles="0,0,0,0,0,0,0,0,0"/>
                  </v:shape>
                  <v:shape id="Freeform 91" o:spid="_x0000_s1089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" path="m7940,1271l9,1271r,10l7940,1281r,-10xe" fillcolor="black" stroked="f">
                    <v:path arrowok="t" o:connecttype="custom" o:connectlocs="7940,1271;9,1271;9,1281;7940,1281;7940,1271" o:connectangles="0,0,0,0,0"/>
                  </v:shape>
                  <v:shape id="Freeform 92" o:spid="_x0000_s1090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" path="m7940,l9,r,9l7940,9r,-9xe" fillcolor="black" stroked="f">
                    <v:path arrowok="t" o:connecttype="custom" o:connectlocs="7940,0;9,0;9,9;7940,9;7940,0" o:connectangles="0,0,0,0,0"/>
                  </v:shape>
                  <v:shape id="Freeform 93" o:spid="_x0000_s1091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" path="m7950,1271r-10,l7940,1281r10,l7950,1271xe" fillcolor="black" stroked="f">
                    <v:path arrowok="t" o:connecttype="custom" o:connectlocs="7950,1271;7940,1271;7940,1281;7950,1281;7950,1271" o:connectangles="0,0,0,0,0"/>
                  </v:shape>
                  <v:shape id="Freeform 94" o:spid="_x0000_s1092" style="position:absolute;left:3367;top:344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" path="m7950,r-10,l7940,9r,l7940,1271r10,l7950,9r,l7950,xe" fillcolor="black" stroked="f">
                    <v:path arrowok="t" o:connecttype="custom" o:connectlocs="7950,0;7940,0;7940,9;7940,9;7940,1271;7950,1271;7950,9;7950,9;7950,0" o:connectangles="0,0,0,0,0,0,0,0,0"/>
                  </v:shape>
                </v:group>
                <v:shape id="Text Box 95" o:spid="_x0000_s1093" type="#_x0000_t202" style="position:absolute;left:1104;top:349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22" w:line="259" w:lineRule="auto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t xml:space="preserve">Data: </w:t>
      </w:r>
      <w:r>
        <w:rPr>
          <w:u w:val="single"/>
        </w:rPr>
        <w:tab/>
      </w:r>
    </w:p>
    <w:p w14:paraId="3243B8FB" w14:textId="77777777" w:rsidR="00821383" w:rsidRDefault="00821383">
      <w:pPr>
        <w:pStyle w:val="Corpotesto"/>
        <w:tabs>
          <w:tab w:val="left" w:pos="4454"/>
          <w:tab w:val="left" w:pos="6582"/>
        </w:tabs>
        <w:kinsoku w:val="0"/>
        <w:overflowPunct w:val="0"/>
        <w:spacing w:before="95"/>
        <w:ind w:left="147"/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6B1C4042" w14:textId="77777777" w:rsidR="00821383" w:rsidRDefault="00821383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spacing w:before="76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4DD545D" wp14:editId="19FA510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FD947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76C1E4" wp14:editId="30F93154">
                                  <wp:extent cx="485775" cy="485775"/>
                                  <wp:effectExtent l="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BF6E0E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4" style="position:absolute;left:0;text-align:left;margin-left:15pt;margin-top:788.9pt;width:38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dDNRbs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1" name="Immagin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35DA2454" w14:textId="77777777" w:rsidR="00821383" w:rsidRDefault="00821383">
      <w:pPr>
        <w:pStyle w:val="Paragrafoelenco"/>
        <w:numPr>
          <w:ilvl w:val="0"/>
          <w:numId w:val="3"/>
        </w:numPr>
        <w:tabs>
          <w:tab w:val="left" w:pos="376"/>
        </w:tabs>
        <w:kinsoku w:val="0"/>
        <w:overflowPunct w:val="0"/>
        <w:spacing w:before="186"/>
        <w:ind w:left="376" w:hanging="229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1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Interventi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educativo-didattici,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strategie,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strumenti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nelle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diverse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discipline/aree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disciplinari</w:t>
      </w:r>
    </w:p>
    <w:p w14:paraId="0CB08A34" w14:textId="77777777" w:rsidR="00821383" w:rsidRDefault="00821383">
      <w:pPr>
        <w:pStyle w:val="Corpotesto"/>
        <w:kinsoku w:val="0"/>
        <w:overflowPunct w:val="0"/>
        <w:spacing w:before="17" w:line="259" w:lineRule="auto"/>
        <w:ind w:left="147" w:right="132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14:paraId="6BB29EA4" w14:textId="77777777" w:rsidR="00821383" w:rsidRDefault="00821383">
      <w:pPr>
        <w:pStyle w:val="Corpotesto"/>
        <w:kinsoku w:val="0"/>
        <w:overflowPunct w:val="0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3021EFA" wp14:editId="736B3C93">
                <wp:extent cx="6483350" cy="868680"/>
                <wp:effectExtent l="9525" t="9525" r="12700" b="7620"/>
                <wp:docPr id="9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976C0D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21"/>
                              <w:ind w:left="105"/>
                              <w:rPr>
                                <w:spacing w:val="-2"/>
                              </w:rPr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inclusione………………………………………………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0119130E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79"/>
                              <w:ind w:left="10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9FCBBE1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spacing w:before="179"/>
                              <w:ind w:left="10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95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" filled="f" strokeweight=".16931mm">
                <v:textbox inset="0,0,0,0">
                  <w:txbxContent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21"/>
                        <w:ind w:left="105"/>
                        <w:rPr>
                          <w:spacing w:val="-2"/>
                        </w:rPr>
                      </w:pPr>
                      <w:r>
                        <w:t>Modalità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inclusione……………………………………………………..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79"/>
                        <w:ind w:left="10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…………………………………………………………………………………………….</w:t>
                      </w:r>
                    </w:p>
                    <w:p w:rsidR="00821383" w:rsidRDefault="00821383">
                      <w:pPr>
                        <w:pStyle w:val="Corpotesto"/>
                        <w:kinsoku w:val="0"/>
                        <w:overflowPunct w:val="0"/>
                        <w:spacing w:before="179"/>
                        <w:ind w:left="105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CEACC" w14:textId="77777777" w:rsidR="00821383" w:rsidRDefault="00821383">
      <w:pPr>
        <w:pStyle w:val="Corpotesto"/>
        <w:kinsoku w:val="0"/>
        <w:overflowPunct w:val="0"/>
        <w:spacing w:before="1"/>
        <w:rPr>
          <w:sz w:val="9"/>
          <w:szCs w:val="9"/>
        </w:rPr>
      </w:pPr>
    </w:p>
    <w:p w14:paraId="59485944" w14:textId="77777777" w:rsidR="00821383" w:rsidRDefault="00821383">
      <w:pPr>
        <w:pStyle w:val="Corpotesto"/>
        <w:kinsoku w:val="0"/>
        <w:overflowPunct w:val="0"/>
        <w:spacing w:before="100"/>
        <w:ind w:left="147"/>
        <w:rPr>
          <w:spacing w:val="-5"/>
        </w:rPr>
      </w:pPr>
      <w:r>
        <w:t>8.2</w:t>
      </w:r>
      <w:r>
        <w:rPr>
          <w:spacing w:val="-11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t>disciplinare</w:t>
      </w:r>
      <w:r>
        <w:rPr>
          <w:spacing w:val="-6"/>
        </w:rPr>
        <w:t xml:space="preserve"> </w:t>
      </w:r>
      <w:r>
        <w:rPr>
          <w:spacing w:val="-5"/>
        </w:rPr>
        <w:t>(1)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7826"/>
      </w:tblGrid>
      <w:tr w:rsidR="00430B3D" w14:paraId="1F7FC163" w14:textId="77777777">
        <w:trPr>
          <w:trHeight w:val="152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78A5" w14:textId="77777777" w:rsidR="00821383" w:rsidRDefault="00821383">
            <w:pPr>
              <w:pStyle w:val="TableParagraph"/>
              <w:kinsoku w:val="0"/>
              <w:overflowPunct w:val="0"/>
              <w:spacing w:before="1" w:line="256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73FFD8D9" wp14:editId="392EEA0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9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92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4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86F7C" id="Group 98" o:spid="_x0000_s1026" style="position:absolute;margin-left:5.5pt;margin-top:65.7pt;width:108.15pt;height:1pt;z-index:-251661824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">
                      <v:shape id="Freeform 99" o:spid="_x0000_s1027" style="position:absolute;left:110;top:1324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DD8" w14:textId="77777777" w:rsidR="00821383" w:rsidRDefault="00821383">
            <w:pPr>
              <w:pStyle w:val="TableParagraph"/>
              <w:kinsoku w:val="0"/>
              <w:overflowPunct w:val="0"/>
              <w:spacing w:before="2" w:line="259" w:lineRule="auto"/>
              <w:ind w:left="107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57D3F4DD" wp14:editId="7965AD9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569595</wp:posOffset>
                      </wp:positionV>
                      <wp:extent cx="4682490" cy="12700"/>
                      <wp:effectExtent l="0" t="0" r="0" b="0"/>
                      <wp:wrapNone/>
                      <wp:docPr id="8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2490" cy="12700"/>
                                <a:chOff x="107" y="897"/>
                                <a:chExt cx="7374" cy="20"/>
                              </a:xfrm>
                            </wpg:grpSpPr>
                            <wps:wsp>
                              <wps:cNvPr id="9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903"/>
                                  <a:ext cx="7374" cy="1"/>
                                </a:xfrm>
                                <a:custGeom>
                                  <a:avLst/>
                                  <a:gdLst>
                                    <a:gd name="T0" fmla="*/ 0 w 7374"/>
                                    <a:gd name="T1" fmla="*/ 0 h 1"/>
                                    <a:gd name="T2" fmla="*/ 7373 w 737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4" h="1">
                                      <a:moveTo>
                                        <a:pt x="0" y="0"/>
                                      </a:moveTo>
                                      <a:lnTo>
                                        <a:pt x="73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33849" id="Group 100" o:spid="_x0000_s1026" style="position:absolute;margin-left:5.35pt;margin-top:44.85pt;width:368.7pt;height:1pt;z-index:-251660800" coordorigin="107,897" coordsize="7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">
                      <v:shape id="Freeform 101" o:spid="_x0000_s1027" style="position:absolute;left:107;top:903;width:7374;height:1;visibility:visible;mso-wrap-style:square;v-text-anchor:top" coordsize="737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" path="m,l7373,e" filled="f" strokeweight=".2mm">
                        <v:path arrowok="t" o:connecttype="custom" o:connectlocs="0,0;7373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4CC10B2A" wp14:editId="24D6229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821055</wp:posOffset>
                      </wp:positionV>
                      <wp:extent cx="4681855" cy="12700"/>
                      <wp:effectExtent l="0" t="0" r="0" b="0"/>
                      <wp:wrapNone/>
                      <wp:docPr id="87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1855" cy="12700"/>
                                <a:chOff x="107" y="1293"/>
                                <a:chExt cx="7373" cy="20"/>
                              </a:xfrm>
                            </wpg:grpSpPr>
                            <wps:wsp>
                              <wps:cNvPr id="88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1299"/>
                                  <a:ext cx="7373" cy="1"/>
                                </a:xfrm>
                                <a:custGeom>
                                  <a:avLst/>
                                  <a:gdLst>
                                    <a:gd name="T0" fmla="*/ 0 w 7373"/>
                                    <a:gd name="T1" fmla="*/ 0 h 1"/>
                                    <a:gd name="T2" fmla="*/ 7372 w 73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3" h="1">
                                      <a:moveTo>
                                        <a:pt x="0" y="0"/>
                                      </a:moveTo>
                                      <a:lnTo>
                                        <a:pt x="7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BA4EA" id="Group 102" o:spid="_x0000_s1026" style="position:absolute;margin-left:5.35pt;margin-top:64.65pt;width:368.65pt;height:1pt;z-index:-251659776" coordorigin="107,1293" coordsize="7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">
                      <v:shape id="Freeform 103" o:spid="_x0000_s1027" style="position:absolute;left:107;top:1299;width:7373;height:1;visibility:visible;mso-wrap-style:square;v-text-anchor:top" coordsize="73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" path="m,l7372,e" filled="f" strokeweight=".2mm">
                        <v:path arrowok="t" o:connecttype="custom" o:connectlocs="0,0;7372,0" o:connectangles="0,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>Rispetto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personalizzazioni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430B3D" w14:paraId="4E1B0A59" w14:textId="77777777">
        <w:trPr>
          <w:trHeight w:val="157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A53F" w14:textId="77777777" w:rsidR="00821383" w:rsidRDefault="00821383">
            <w:pPr>
              <w:pStyle w:val="TableParagraph"/>
              <w:kinsoku w:val="0"/>
              <w:overflowPunct w:val="0"/>
              <w:spacing w:before="1" w:line="254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45FA2757" wp14:editId="28C413B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85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86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4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7D85B" id="Group 104" o:spid="_x0000_s1026" style="position:absolute;margin-left:5.5pt;margin-top:65.7pt;width:108.15pt;height:1pt;z-index:-251658752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">
                      <v:shape id="Freeform 105" o:spid="_x0000_s1027" style="position:absolute;left:110;top:1324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0CB" w14:textId="77777777" w:rsidR="00821383" w:rsidRDefault="00821383">
            <w:pPr>
              <w:pStyle w:val="TableParagraph"/>
              <w:kinsoku w:val="0"/>
              <w:overflowPunct w:val="0"/>
              <w:spacing w:before="2" w:line="259" w:lineRule="auto"/>
              <w:ind w:left="107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05343409" wp14:editId="3EBD02B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569595</wp:posOffset>
                      </wp:positionV>
                      <wp:extent cx="4681855" cy="12700"/>
                      <wp:effectExtent l="0" t="0" r="0" b="0"/>
                      <wp:wrapNone/>
                      <wp:docPr id="83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1855" cy="12700"/>
                                <a:chOff x="107" y="897"/>
                                <a:chExt cx="7373" cy="20"/>
                              </a:xfrm>
                            </wpg:grpSpPr>
                            <wps:wsp>
                              <wps:cNvPr id="8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903"/>
                                  <a:ext cx="7373" cy="1"/>
                                </a:xfrm>
                                <a:custGeom>
                                  <a:avLst/>
                                  <a:gdLst>
                                    <a:gd name="T0" fmla="*/ 0 w 7373"/>
                                    <a:gd name="T1" fmla="*/ 0 h 1"/>
                                    <a:gd name="T2" fmla="*/ 7372 w 73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3" h="1">
                                      <a:moveTo>
                                        <a:pt x="0" y="0"/>
                                      </a:moveTo>
                                      <a:lnTo>
                                        <a:pt x="7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A953F" id="Group 106" o:spid="_x0000_s1026" style="position:absolute;margin-left:5.35pt;margin-top:44.85pt;width:368.65pt;height:1pt;z-index:-251657728" coordorigin="107,897" coordsize="7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">
                      <v:shape id="Freeform 107" o:spid="_x0000_s1027" style="position:absolute;left:107;top:903;width:7373;height:1;visibility:visible;mso-wrap-style:square;v-text-anchor:top" coordsize="73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" path="m,l7372,e" filled="f" strokeweight=".2mm">
                        <v:path arrowok="t" o:connecttype="custom" o:connectlocs="0,0;7372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741E8204" wp14:editId="516EDB9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821055</wp:posOffset>
                      </wp:positionV>
                      <wp:extent cx="4681855" cy="12700"/>
                      <wp:effectExtent l="0" t="0" r="0" b="0"/>
                      <wp:wrapNone/>
                      <wp:docPr id="81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1855" cy="12700"/>
                                <a:chOff x="107" y="1293"/>
                                <a:chExt cx="7373" cy="20"/>
                              </a:xfrm>
                            </wpg:grpSpPr>
                            <wps:wsp>
                              <wps:cNvPr id="82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1299"/>
                                  <a:ext cx="7373" cy="1"/>
                                </a:xfrm>
                                <a:custGeom>
                                  <a:avLst/>
                                  <a:gdLst>
                                    <a:gd name="T0" fmla="*/ 0 w 7373"/>
                                    <a:gd name="T1" fmla="*/ 0 h 1"/>
                                    <a:gd name="T2" fmla="*/ 7372 w 73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3" h="1">
                                      <a:moveTo>
                                        <a:pt x="0" y="0"/>
                                      </a:moveTo>
                                      <a:lnTo>
                                        <a:pt x="7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E1214" id="Group 108" o:spid="_x0000_s1026" style="position:absolute;margin-left:5.35pt;margin-top:64.65pt;width:368.65pt;height:1pt;z-index:-251656704" coordorigin="107,1293" coordsize="7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">
                      <v:shape id="Freeform 109" o:spid="_x0000_s1027" style="position:absolute;left:107;top:1299;width:7373;height:1;visibility:visible;mso-wrap-style:square;v-text-anchor:top" coordsize="73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" path="m,l7372,e" filled="f" strokeweight=".2mm">
                        <v:path arrowok="t" o:connecttype="custom" o:connectlocs="0,0;7372,0" o:connectangles="0,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>Rispetto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personalizzazioni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430B3D" w14:paraId="27EDD5B3" w14:textId="77777777">
        <w:trPr>
          <w:trHeight w:val="152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D790" w14:textId="77777777" w:rsidR="00821383" w:rsidRDefault="00821383">
            <w:pPr>
              <w:pStyle w:val="TableParagraph"/>
              <w:kinsoku w:val="0"/>
              <w:overflowPunct w:val="0"/>
              <w:spacing w:before="1" w:line="256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24EB5812" wp14:editId="739E7C0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7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8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4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87CB8" id="Group 110" o:spid="_x0000_s1026" style="position:absolute;margin-left:5.5pt;margin-top:65.7pt;width:108.15pt;height:1pt;z-index:-251655680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">
                      <v:shape id="Freeform 111" o:spid="_x0000_s1027" style="position:absolute;left:110;top:1324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A59" w14:textId="77777777" w:rsidR="00821383" w:rsidRDefault="00821383">
            <w:pPr>
              <w:pStyle w:val="TableParagraph"/>
              <w:kinsoku w:val="0"/>
              <w:overflowPunct w:val="0"/>
              <w:spacing w:before="2" w:line="259" w:lineRule="auto"/>
              <w:ind w:left="107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220A3D44" wp14:editId="7DDD303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569595</wp:posOffset>
                      </wp:positionV>
                      <wp:extent cx="4681855" cy="12700"/>
                      <wp:effectExtent l="0" t="0" r="0" b="0"/>
                      <wp:wrapNone/>
                      <wp:docPr id="77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1855" cy="12700"/>
                                <a:chOff x="107" y="897"/>
                                <a:chExt cx="7373" cy="20"/>
                              </a:xfrm>
                            </wpg:grpSpPr>
                            <wps:wsp>
                              <wps:cNvPr id="78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903"/>
                                  <a:ext cx="7373" cy="1"/>
                                </a:xfrm>
                                <a:custGeom>
                                  <a:avLst/>
                                  <a:gdLst>
                                    <a:gd name="T0" fmla="*/ 0 w 7373"/>
                                    <a:gd name="T1" fmla="*/ 0 h 1"/>
                                    <a:gd name="T2" fmla="*/ 7372 w 73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3" h="1">
                                      <a:moveTo>
                                        <a:pt x="0" y="0"/>
                                      </a:moveTo>
                                      <a:lnTo>
                                        <a:pt x="7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0145F" id="Group 112" o:spid="_x0000_s1026" style="position:absolute;margin-left:5.35pt;margin-top:44.85pt;width:368.65pt;height:1pt;z-index:-251654656" coordorigin="107,897" coordsize="7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">
                      <v:shape id="Freeform 113" o:spid="_x0000_s1027" style="position:absolute;left:107;top:903;width:7373;height:1;visibility:visible;mso-wrap-style:square;v-text-anchor:top" coordsize="73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" path="m,l7372,e" filled="f" strokeweight=".2mm">
                        <v:path arrowok="t" o:connecttype="custom" o:connectlocs="0,0;7372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2990B2DC" wp14:editId="2F2A70F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819785</wp:posOffset>
                      </wp:positionV>
                      <wp:extent cx="4681855" cy="12700"/>
                      <wp:effectExtent l="0" t="0" r="0" b="0"/>
                      <wp:wrapNone/>
                      <wp:docPr id="75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1855" cy="12700"/>
                                <a:chOff x="107" y="1291"/>
                                <a:chExt cx="7373" cy="20"/>
                              </a:xfrm>
                            </wpg:grpSpPr>
                            <wps:wsp>
                              <wps:cNvPr id="7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" y="1297"/>
                                  <a:ext cx="7373" cy="1"/>
                                </a:xfrm>
                                <a:custGeom>
                                  <a:avLst/>
                                  <a:gdLst>
                                    <a:gd name="T0" fmla="*/ 0 w 7373"/>
                                    <a:gd name="T1" fmla="*/ 0 h 1"/>
                                    <a:gd name="T2" fmla="*/ 7372 w 73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73" h="1">
                                      <a:moveTo>
                                        <a:pt x="0" y="0"/>
                                      </a:moveTo>
                                      <a:lnTo>
                                        <a:pt x="7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33A58" id="Group 114" o:spid="_x0000_s1026" style="position:absolute;margin-left:5.35pt;margin-top:64.55pt;width:368.65pt;height:1pt;z-index:-251653632" coordorigin="107,1291" coordsize="7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">
                      <v:shape id="Freeform 115" o:spid="_x0000_s1027" style="position:absolute;left:107;top:1297;width:7373;height:1;visibility:visible;mso-wrap-style:square;v-text-anchor:top" coordsize="73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" path="m,l7372,e" filled="f" strokeweight=".2mm">
                        <v:path arrowok="t" o:connecttype="custom" o:connectlocs="0,0;7372,0" o:connectangles="0,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>Rispetto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personalizzazioni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14:paraId="6A2C04CC" w14:textId="77777777" w:rsidR="00821383" w:rsidRDefault="00821383">
      <w:pPr>
        <w:pStyle w:val="Corpotesto"/>
        <w:kinsoku w:val="0"/>
        <w:overflowPunct w:val="0"/>
        <w:spacing w:before="1"/>
        <w:ind w:left="508"/>
        <w:rPr>
          <w:spacing w:val="-2"/>
        </w:rPr>
      </w:pPr>
      <w:r>
        <w:t>(1)</w:t>
      </w:r>
      <w:r>
        <w:rPr>
          <w:spacing w:val="26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7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personalizzata.</w:t>
      </w:r>
    </w:p>
    <w:p w14:paraId="35C0FEF8" w14:textId="77777777" w:rsidR="00821383" w:rsidRDefault="00821383">
      <w:pPr>
        <w:pStyle w:val="Corpotesto"/>
        <w:kinsoku w:val="0"/>
        <w:overflowPunct w:val="0"/>
        <w:rPr>
          <w:sz w:val="24"/>
          <w:szCs w:val="24"/>
        </w:rPr>
      </w:pPr>
    </w:p>
    <w:p w14:paraId="48024968" w14:textId="77777777" w:rsidR="00821383" w:rsidRDefault="00821383">
      <w:pPr>
        <w:pStyle w:val="Corpotesto"/>
        <w:kinsoku w:val="0"/>
        <w:overflowPunct w:val="0"/>
        <w:spacing w:before="214"/>
        <w:ind w:left="147"/>
        <w:rPr>
          <w:spacing w:val="-2"/>
        </w:rPr>
      </w:pPr>
      <w:r>
        <w:t>8.4</w:t>
      </w:r>
      <w:r>
        <w:rPr>
          <w:spacing w:val="-10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rPr>
          <w:spacing w:val="-2"/>
        </w:rPr>
        <w:t>specifici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7796"/>
      </w:tblGrid>
      <w:tr w:rsidR="00430B3D" w14:paraId="2A6C16EC" w14:textId="77777777">
        <w:trPr>
          <w:trHeight w:val="114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867" w14:textId="77777777" w:rsidR="00821383" w:rsidRDefault="00821383">
            <w:pPr>
              <w:pStyle w:val="TableParagraph"/>
              <w:kinsoku w:val="0"/>
              <w:overflowPunct w:val="0"/>
              <w:spacing w:line="292" w:lineRule="exact"/>
              <w:ind w:left="11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Comportamento: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274A" w14:textId="77777777" w:rsidR="00821383" w:rsidRDefault="00821383">
            <w:pPr>
              <w:pStyle w:val="TableParagraph"/>
              <w:kinsoku w:val="0"/>
              <w:overflowPunct w:val="0"/>
              <w:spacing w:before="119"/>
              <w:ind w:left="108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comportamento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valutato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stessi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adottati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 xml:space="preserve"> classe</w:t>
            </w:r>
          </w:p>
          <w:p w14:paraId="14E233DA" w14:textId="77777777" w:rsidR="00821383" w:rsidRDefault="00821383">
            <w:pPr>
              <w:pStyle w:val="TableParagraph"/>
              <w:kinsoku w:val="0"/>
              <w:overflowPunct w:val="0"/>
              <w:spacing w:before="176"/>
              <w:ind w:left="108"/>
              <w:rPr>
                <w:spacing w:val="-5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 -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comportamento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valutato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personalizzati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al</w:t>
            </w:r>
          </w:p>
          <w:p w14:paraId="44EBF03C" w14:textId="77777777" w:rsidR="00821383" w:rsidRDefault="00821383">
            <w:pPr>
              <w:pStyle w:val="TableParagraph"/>
              <w:kinsoku w:val="0"/>
              <w:overflowPunct w:val="0"/>
              <w:spacing w:before="18"/>
              <w:ind w:left="10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raggiungimento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obiettivi: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</w:t>
            </w:r>
            <w:proofErr w:type="gramStart"/>
            <w:r>
              <w:rPr>
                <w:spacing w:val="-2"/>
                <w:sz w:val="18"/>
                <w:szCs w:val="18"/>
              </w:rPr>
              <w:t>…….</w:t>
            </w:r>
            <w:proofErr w:type="gramEnd"/>
            <w:r>
              <w:rPr>
                <w:spacing w:val="-2"/>
                <w:sz w:val="18"/>
                <w:szCs w:val="18"/>
              </w:rPr>
              <w:t>.</w:t>
            </w:r>
          </w:p>
        </w:tc>
      </w:tr>
    </w:tbl>
    <w:p w14:paraId="0FB82F82" w14:textId="77777777" w:rsidR="00821383" w:rsidRDefault="00821383">
      <w:pPr>
        <w:pStyle w:val="Corpotesto"/>
        <w:kinsoku w:val="0"/>
        <w:overflowPunct w:val="0"/>
        <w:rPr>
          <w:sz w:val="24"/>
          <w:szCs w:val="24"/>
        </w:rPr>
      </w:pPr>
    </w:p>
    <w:p w14:paraId="2803448D" w14:textId="77777777" w:rsidR="00821383" w:rsidRDefault="00821383">
      <w:pPr>
        <w:pStyle w:val="Corpotesto"/>
        <w:tabs>
          <w:tab w:val="left" w:pos="6521"/>
          <w:tab w:val="left" w:pos="8437"/>
        </w:tabs>
        <w:kinsoku w:val="0"/>
        <w:overflowPunct w:val="0"/>
        <w:spacing w:before="210"/>
        <w:ind w:left="1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0A3CCC23" wp14:editId="59701FB9">
                <wp:simplePos x="0" y="0"/>
                <wp:positionH relativeFrom="page">
                  <wp:posOffset>697865</wp:posOffset>
                </wp:positionH>
                <wp:positionV relativeFrom="paragraph">
                  <wp:posOffset>298450</wp:posOffset>
                </wp:positionV>
                <wp:extent cx="6489065" cy="547370"/>
                <wp:effectExtent l="0" t="0" r="0" b="0"/>
                <wp:wrapTopAndBottom/>
                <wp:docPr id="6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1099" y="470"/>
                          <a:chExt cx="10219" cy="862"/>
                        </a:xfrm>
                      </wpg:grpSpPr>
                      <wpg:grpSp>
                        <wpg:cNvPr id="69" name="Group 117"/>
                        <wpg:cNvGrpSpPr>
                          <a:grpSpLocks/>
                        </wpg:cNvGrpSpPr>
                        <wpg:grpSpPr bwMode="auto">
                          <a:xfrm>
                            <a:off x="3794" y="470"/>
                            <a:ext cx="7524" cy="862"/>
                            <a:chOff x="3794" y="470"/>
                            <a:chExt cx="7524" cy="862"/>
                          </a:xfrm>
                        </wpg:grpSpPr>
                        <wps:wsp>
                          <wps:cNvPr id="70" name="Freeform 118"/>
                          <wps:cNvSpPr>
                            <a:spLocks/>
                          </wps:cNvSpPr>
                          <wps:spPr bwMode="auto">
                            <a:xfrm>
                              <a:off x="3794" y="470"/>
                              <a:ext cx="7524" cy="862"/>
                            </a:xfrm>
                            <a:custGeom>
                              <a:avLst/>
                              <a:gdLst>
                                <a:gd name="T0" fmla="*/ 7513 w 7524"/>
                                <a:gd name="T1" fmla="*/ 852 h 862"/>
                                <a:gd name="T2" fmla="*/ 9 w 7524"/>
                                <a:gd name="T3" fmla="*/ 852 h 862"/>
                                <a:gd name="T4" fmla="*/ 0 w 7524"/>
                                <a:gd name="T5" fmla="*/ 852 h 862"/>
                                <a:gd name="T6" fmla="*/ 0 w 7524"/>
                                <a:gd name="T7" fmla="*/ 861 h 862"/>
                                <a:gd name="T8" fmla="*/ 9 w 7524"/>
                                <a:gd name="T9" fmla="*/ 861 h 862"/>
                                <a:gd name="T10" fmla="*/ 7513 w 7524"/>
                                <a:gd name="T11" fmla="*/ 861 h 862"/>
                                <a:gd name="T12" fmla="*/ 7513 w 7524"/>
                                <a:gd name="T13" fmla="*/ 852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24" h="862">
                                  <a:moveTo>
                                    <a:pt x="7513" y="852"/>
                                  </a:moveTo>
                                  <a:lnTo>
                                    <a:pt x="9" y="852"/>
                                  </a:lnTo>
                                  <a:lnTo>
                                    <a:pt x="0" y="852"/>
                                  </a:lnTo>
                                  <a:lnTo>
                                    <a:pt x="0" y="861"/>
                                  </a:lnTo>
                                  <a:lnTo>
                                    <a:pt x="9" y="861"/>
                                  </a:lnTo>
                                  <a:lnTo>
                                    <a:pt x="7513" y="861"/>
                                  </a:lnTo>
                                  <a:lnTo>
                                    <a:pt x="7513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19"/>
                          <wps:cNvSpPr>
                            <a:spLocks/>
                          </wps:cNvSpPr>
                          <wps:spPr bwMode="auto">
                            <a:xfrm>
                              <a:off x="3794" y="470"/>
                              <a:ext cx="7524" cy="862"/>
                            </a:xfrm>
                            <a:custGeom>
                              <a:avLst/>
                              <a:gdLst>
                                <a:gd name="T0" fmla="*/ 7513 w 7524"/>
                                <a:gd name="T1" fmla="*/ 0 h 862"/>
                                <a:gd name="T2" fmla="*/ 9 w 7524"/>
                                <a:gd name="T3" fmla="*/ 0 h 862"/>
                                <a:gd name="T4" fmla="*/ 0 w 7524"/>
                                <a:gd name="T5" fmla="*/ 0 h 862"/>
                                <a:gd name="T6" fmla="*/ 0 w 7524"/>
                                <a:gd name="T7" fmla="*/ 9 h 862"/>
                                <a:gd name="T8" fmla="*/ 0 w 7524"/>
                                <a:gd name="T9" fmla="*/ 851 h 862"/>
                                <a:gd name="T10" fmla="*/ 9 w 7524"/>
                                <a:gd name="T11" fmla="*/ 851 h 862"/>
                                <a:gd name="T12" fmla="*/ 9 w 7524"/>
                                <a:gd name="T13" fmla="*/ 9 h 862"/>
                                <a:gd name="T14" fmla="*/ 7513 w 7524"/>
                                <a:gd name="T15" fmla="*/ 9 h 862"/>
                                <a:gd name="T16" fmla="*/ 7513 w 7524"/>
                                <a:gd name="T17" fmla="*/ 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24" h="862">
                                  <a:moveTo>
                                    <a:pt x="751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9" y="85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20"/>
                          <wps:cNvSpPr>
                            <a:spLocks/>
                          </wps:cNvSpPr>
                          <wps:spPr bwMode="auto">
                            <a:xfrm>
                              <a:off x="3794" y="470"/>
                              <a:ext cx="7524" cy="862"/>
                            </a:xfrm>
                            <a:custGeom>
                              <a:avLst/>
                              <a:gdLst>
                                <a:gd name="T0" fmla="*/ 7523 w 7524"/>
                                <a:gd name="T1" fmla="*/ 852 h 862"/>
                                <a:gd name="T2" fmla="*/ 7513 w 7524"/>
                                <a:gd name="T3" fmla="*/ 852 h 862"/>
                                <a:gd name="T4" fmla="*/ 7513 w 7524"/>
                                <a:gd name="T5" fmla="*/ 861 h 862"/>
                                <a:gd name="T6" fmla="*/ 7523 w 7524"/>
                                <a:gd name="T7" fmla="*/ 861 h 862"/>
                                <a:gd name="T8" fmla="*/ 7523 w 7524"/>
                                <a:gd name="T9" fmla="*/ 852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24" h="862">
                                  <a:moveTo>
                                    <a:pt x="7523" y="852"/>
                                  </a:moveTo>
                                  <a:lnTo>
                                    <a:pt x="7513" y="852"/>
                                  </a:lnTo>
                                  <a:lnTo>
                                    <a:pt x="7513" y="861"/>
                                  </a:lnTo>
                                  <a:lnTo>
                                    <a:pt x="7523" y="861"/>
                                  </a:lnTo>
                                  <a:lnTo>
                                    <a:pt x="7523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1"/>
                          <wps:cNvSpPr>
                            <a:spLocks/>
                          </wps:cNvSpPr>
                          <wps:spPr bwMode="auto">
                            <a:xfrm>
                              <a:off x="3794" y="470"/>
                              <a:ext cx="7524" cy="862"/>
                            </a:xfrm>
                            <a:custGeom>
                              <a:avLst/>
                              <a:gdLst>
                                <a:gd name="T0" fmla="*/ 7523 w 7524"/>
                                <a:gd name="T1" fmla="*/ 0 h 862"/>
                                <a:gd name="T2" fmla="*/ 7513 w 7524"/>
                                <a:gd name="T3" fmla="*/ 0 h 862"/>
                                <a:gd name="T4" fmla="*/ 7513 w 7524"/>
                                <a:gd name="T5" fmla="*/ 9 h 862"/>
                                <a:gd name="T6" fmla="*/ 7513 w 7524"/>
                                <a:gd name="T7" fmla="*/ 851 h 862"/>
                                <a:gd name="T8" fmla="*/ 7523 w 7524"/>
                                <a:gd name="T9" fmla="*/ 851 h 862"/>
                                <a:gd name="T10" fmla="*/ 7523 w 7524"/>
                                <a:gd name="T11" fmla="*/ 9 h 862"/>
                                <a:gd name="T12" fmla="*/ 7523 w 7524"/>
                                <a:gd name="T13" fmla="*/ 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24" h="862">
                                  <a:moveTo>
                                    <a:pt x="7523" y="0"/>
                                  </a:moveTo>
                                  <a:lnTo>
                                    <a:pt x="7513" y="0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851"/>
                                  </a:lnTo>
                                  <a:lnTo>
                                    <a:pt x="7523" y="851"/>
                                  </a:lnTo>
                                  <a:lnTo>
                                    <a:pt x="7523" y="9"/>
                                  </a:lnTo>
                                  <a:lnTo>
                                    <a:pt x="7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75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C6CE45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6" w:lineRule="auto"/>
                                <w:ind w:left="139" w:right="14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96" style="position:absolute;left:0;text-align:left;margin-left:54.95pt;margin-top:23.5pt;width:510.95pt;height:43.1pt;z-index:251652608;mso-wrap-distance-left:0;mso-wrap-distance-right:0;mso-position-horizontal-relative:page;mso-position-vertical-relative:text" coordorigin="1099,470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" o:allowincell="f">
                <v:group id="Group 117" o:spid="_x0000_s1097" style="position:absolute;left:3794;top:470;width:7524;height:862" coordorigin="3794,470" coordsize="752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18" o:spid="_x0000_s1098" style="position:absolute;left:3794;top:470;width:7524;height:862;visibility:visible;mso-wrap-style:square;v-text-anchor:top" coordsize="752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" path="m7513,852l9,852r-9,l,861r9,l7513,861r,-9xe" fillcolor="black" stroked="f">
                    <v:path arrowok="t" o:connecttype="custom" o:connectlocs="7513,852;9,852;0,852;0,861;9,861;7513,861;7513,852" o:connectangles="0,0,0,0,0,0,0"/>
                  </v:shape>
                  <v:shape id="Freeform 119" o:spid="_x0000_s1099" style="position:absolute;left:3794;top:470;width:7524;height:862;visibility:visible;mso-wrap-style:square;v-text-anchor:top" coordsize="752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" path="m7513,l9,,,,,9,,851r9,l9,9r7504,l7513,xe" fillcolor="black" stroked="f">
                    <v:path arrowok="t" o:connecttype="custom" o:connectlocs="7513,0;9,0;0,0;0,9;0,851;9,851;9,9;7513,9;7513,0" o:connectangles="0,0,0,0,0,0,0,0,0"/>
                  </v:shape>
                  <v:shape id="Freeform 120" o:spid="_x0000_s1100" style="position:absolute;left:3794;top:470;width:7524;height:862;visibility:visible;mso-wrap-style:square;v-text-anchor:top" coordsize="752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" path="m7523,852r-10,l7513,861r10,l7523,852xe" fillcolor="black" stroked="f">
                    <v:path arrowok="t" o:connecttype="custom" o:connectlocs="7523,852;7513,852;7513,861;7523,861;7523,852" o:connectangles="0,0,0,0,0"/>
                  </v:shape>
                  <v:shape id="Freeform 121" o:spid="_x0000_s1101" style="position:absolute;left:3794;top:470;width:7524;height:862;visibility:visible;mso-wrap-style:square;v-text-anchor:top" coordsize="752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" path="m7523,r-10,l7513,9r,842l7523,851r,-842l7523,xe" fillcolor="black" stroked="f">
                    <v:path arrowok="t" o:connecttype="custom" o:connectlocs="7523,0;7513,0;7513,9;7513,851;7523,851;7523,9;7523,0" o:connectangles="0,0,0,0,0,0,0"/>
                  </v:shape>
                </v:group>
                <v:shape id="Text Box 122" o:spid="_x0000_s1102" type="#_x0000_t202" style="position:absolute;left:1104;top:475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hP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+Qz+v8QfINd/AAAA//8DAFBLAQItABQABgAIAAAAIQDb4fbL7gAAAIUBAAATAAAAAAAAAAAA&#10;AAAAAAAAAABbQ29udGVudF9UeXBlc10ueG1sUEsBAi0AFAAGAAgAAAAhAFr0LFu/AAAAFQEAAAsA&#10;AAAAAAAAAAAAAAAAHwEAAF9yZWxzLy5yZWxzUEsBAi0AFAAGAAgAAAAhAPb6mE/EAAAA2wAAAA8A&#10;AAAAAAAAAAAAAAAABwIAAGRycy9kb3ducmV2LnhtbFBLBQYAAAAAAwADALcAAAD4AgAAAAA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2" w:line="256" w:lineRule="auto"/>
                          <w:ind w:left="139" w:right="14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punti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2069A326" w14:textId="77777777" w:rsidR="00821383" w:rsidRDefault="00821383">
      <w:pPr>
        <w:pStyle w:val="Corpotesto"/>
        <w:kinsoku w:val="0"/>
        <w:overflowPunct w:val="0"/>
      </w:pPr>
    </w:p>
    <w:p w14:paraId="0FA4BF0D" w14:textId="77777777" w:rsidR="00821383" w:rsidRDefault="00821383">
      <w:pPr>
        <w:pStyle w:val="Corpotesto"/>
        <w:kinsoku w:val="0"/>
        <w:overflowPunct w:val="0"/>
        <w:spacing w:before="3"/>
        <w:rPr>
          <w:sz w:val="23"/>
          <w:szCs w:val="23"/>
        </w:rPr>
      </w:pPr>
    </w:p>
    <w:p w14:paraId="3E420BD2" w14:textId="77777777" w:rsidR="00821383" w:rsidRDefault="00821383">
      <w:pPr>
        <w:pStyle w:val="Corpotesto"/>
        <w:tabs>
          <w:tab w:val="left" w:pos="6521"/>
          <w:tab w:val="left" w:pos="8437"/>
        </w:tabs>
        <w:kinsoku w:val="0"/>
        <w:overflowPunct w:val="0"/>
        <w:spacing w:before="99"/>
        <w:ind w:left="147"/>
        <w:rPr>
          <w:sz w:val="18"/>
          <w:szCs w:val="18"/>
        </w:rPr>
      </w:pP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06CC56AD" w14:textId="77777777" w:rsidR="00821383" w:rsidRDefault="00821383">
      <w:pPr>
        <w:pStyle w:val="Corpotesto"/>
        <w:kinsoku w:val="0"/>
        <w:overflowPunct w:val="0"/>
        <w:spacing w:before="6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0" allowOverlap="1" wp14:anchorId="3D7DE136" wp14:editId="2135A8C4">
                <wp:simplePos x="0" y="0"/>
                <wp:positionH relativeFrom="page">
                  <wp:posOffset>697865</wp:posOffset>
                </wp:positionH>
                <wp:positionV relativeFrom="paragraph">
                  <wp:posOffset>87630</wp:posOffset>
                </wp:positionV>
                <wp:extent cx="6489065" cy="1080770"/>
                <wp:effectExtent l="0" t="0" r="0" b="0"/>
                <wp:wrapTopAndBottom/>
                <wp:docPr id="6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138"/>
                          <a:chExt cx="10219" cy="1702"/>
                        </a:xfrm>
                      </wpg:grpSpPr>
                      <wpg:grpSp>
                        <wpg:cNvPr id="64" name="Group 124"/>
                        <wpg:cNvGrpSpPr>
                          <a:grpSpLocks/>
                        </wpg:cNvGrpSpPr>
                        <wpg:grpSpPr bwMode="auto">
                          <a:xfrm>
                            <a:off x="3794" y="138"/>
                            <a:ext cx="7524" cy="1702"/>
                            <a:chOff x="3794" y="138"/>
                            <a:chExt cx="7524" cy="1702"/>
                          </a:xfrm>
                        </wpg:grpSpPr>
                        <wps:wsp>
                          <wps:cNvPr id="65" name="Freeform 125"/>
                          <wps:cNvSpPr>
                            <a:spLocks/>
                          </wps:cNvSpPr>
                          <wps:spPr bwMode="auto">
                            <a:xfrm>
                              <a:off x="3794" y="138"/>
                              <a:ext cx="7524" cy="1702"/>
                            </a:xfrm>
                            <a:custGeom>
                              <a:avLst/>
                              <a:gdLst>
                                <a:gd name="T0" fmla="*/ 7513 w 7524"/>
                                <a:gd name="T1" fmla="*/ 0 h 1702"/>
                                <a:gd name="T2" fmla="*/ 9 w 7524"/>
                                <a:gd name="T3" fmla="*/ 0 h 1702"/>
                                <a:gd name="T4" fmla="*/ 0 w 7524"/>
                                <a:gd name="T5" fmla="*/ 0 h 1702"/>
                                <a:gd name="T6" fmla="*/ 0 w 7524"/>
                                <a:gd name="T7" fmla="*/ 9 h 1702"/>
                                <a:gd name="T8" fmla="*/ 0 w 7524"/>
                                <a:gd name="T9" fmla="*/ 9 h 1702"/>
                                <a:gd name="T10" fmla="*/ 0 w 7524"/>
                                <a:gd name="T11" fmla="*/ 1691 h 1702"/>
                                <a:gd name="T12" fmla="*/ 0 w 7524"/>
                                <a:gd name="T13" fmla="*/ 1701 h 1702"/>
                                <a:gd name="T14" fmla="*/ 9 w 7524"/>
                                <a:gd name="T15" fmla="*/ 1701 h 1702"/>
                                <a:gd name="T16" fmla="*/ 7513 w 7524"/>
                                <a:gd name="T17" fmla="*/ 1701 h 1702"/>
                                <a:gd name="T18" fmla="*/ 7513 w 7524"/>
                                <a:gd name="T19" fmla="*/ 1691 h 1702"/>
                                <a:gd name="T20" fmla="*/ 9 w 7524"/>
                                <a:gd name="T21" fmla="*/ 1691 h 1702"/>
                                <a:gd name="T22" fmla="*/ 9 w 7524"/>
                                <a:gd name="T23" fmla="*/ 9 h 1702"/>
                                <a:gd name="T24" fmla="*/ 7513 w 7524"/>
                                <a:gd name="T25" fmla="*/ 9 h 1702"/>
                                <a:gd name="T26" fmla="*/ 7513 w 7524"/>
                                <a:gd name="T27" fmla="*/ 0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4" h="1702">
                                  <a:moveTo>
                                    <a:pt x="751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691"/>
                                  </a:lnTo>
                                  <a:lnTo>
                                    <a:pt x="0" y="1701"/>
                                  </a:lnTo>
                                  <a:lnTo>
                                    <a:pt x="9" y="1701"/>
                                  </a:lnTo>
                                  <a:lnTo>
                                    <a:pt x="7513" y="1701"/>
                                  </a:lnTo>
                                  <a:lnTo>
                                    <a:pt x="7513" y="1691"/>
                                  </a:lnTo>
                                  <a:lnTo>
                                    <a:pt x="9" y="169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26"/>
                          <wps:cNvSpPr>
                            <a:spLocks/>
                          </wps:cNvSpPr>
                          <wps:spPr bwMode="auto">
                            <a:xfrm>
                              <a:off x="3794" y="138"/>
                              <a:ext cx="7524" cy="1702"/>
                            </a:xfrm>
                            <a:custGeom>
                              <a:avLst/>
                              <a:gdLst>
                                <a:gd name="T0" fmla="*/ 7523 w 7524"/>
                                <a:gd name="T1" fmla="*/ 0 h 1702"/>
                                <a:gd name="T2" fmla="*/ 7513 w 7524"/>
                                <a:gd name="T3" fmla="*/ 0 h 1702"/>
                                <a:gd name="T4" fmla="*/ 7513 w 7524"/>
                                <a:gd name="T5" fmla="*/ 9 h 1702"/>
                                <a:gd name="T6" fmla="*/ 7513 w 7524"/>
                                <a:gd name="T7" fmla="*/ 9 h 1702"/>
                                <a:gd name="T8" fmla="*/ 7513 w 7524"/>
                                <a:gd name="T9" fmla="*/ 1691 h 1702"/>
                                <a:gd name="T10" fmla="*/ 7513 w 7524"/>
                                <a:gd name="T11" fmla="*/ 1701 h 1702"/>
                                <a:gd name="T12" fmla="*/ 7523 w 7524"/>
                                <a:gd name="T13" fmla="*/ 1701 h 1702"/>
                                <a:gd name="T14" fmla="*/ 7523 w 7524"/>
                                <a:gd name="T15" fmla="*/ 1691 h 1702"/>
                                <a:gd name="T16" fmla="*/ 7523 w 7524"/>
                                <a:gd name="T17" fmla="*/ 9 h 1702"/>
                                <a:gd name="T18" fmla="*/ 7523 w 7524"/>
                                <a:gd name="T19" fmla="*/ 9 h 1702"/>
                                <a:gd name="T20" fmla="*/ 7523 w 7524"/>
                                <a:gd name="T21" fmla="*/ 0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24" h="1702">
                                  <a:moveTo>
                                    <a:pt x="7523" y="0"/>
                                  </a:moveTo>
                                  <a:lnTo>
                                    <a:pt x="7513" y="0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1691"/>
                                  </a:lnTo>
                                  <a:lnTo>
                                    <a:pt x="7513" y="1701"/>
                                  </a:lnTo>
                                  <a:lnTo>
                                    <a:pt x="7523" y="1701"/>
                                  </a:lnTo>
                                  <a:lnTo>
                                    <a:pt x="7523" y="1691"/>
                                  </a:lnTo>
                                  <a:lnTo>
                                    <a:pt x="7523" y="9"/>
                                  </a:lnTo>
                                  <a:lnTo>
                                    <a:pt x="7523" y="9"/>
                                  </a:lnTo>
                                  <a:lnTo>
                                    <a:pt x="7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44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B4827E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6" w:lineRule="auto"/>
                                <w:ind w:left="105" w:right="148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all'ambiente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apprendimento.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NB: la valutazione finale 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03" style="position:absolute;margin-left:54.95pt;margin-top:6.9pt;width:510.95pt;height:85.1pt;z-index:251653632;mso-wrap-distance-left:0;mso-wrap-distance-right:0;mso-position-horizontal-relative:page;mso-position-vertical-relative:text" coordorigin="1099,138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" o:allowincell="f">
                <v:group id="Group 124" o:spid="_x0000_s1104" style="position:absolute;left:3794;top:138;width:7524;height:1702" coordorigin="3794,138" coordsize="7524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5" o:spid="_x0000_s1105" style="position:absolute;left:3794;top:138;width:7524;height:1702;visibility:visible;mso-wrap-style:square;v-text-anchor:top" coordsize="7524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" path="m7513,l9,,,,,9r,l,1691r,10l9,1701r7504,l7513,1691,9,1691,9,9r7504,l7513,xe" fillcolor="black" stroked="f">
                    <v:path arrowok="t" o:connecttype="custom" o:connectlocs="7513,0;9,0;0,0;0,9;0,9;0,1691;0,1701;9,1701;7513,1701;7513,1691;9,1691;9,9;7513,9;7513,0" o:connectangles="0,0,0,0,0,0,0,0,0,0,0,0,0,0"/>
                  </v:shape>
                  <v:shape id="Freeform 126" o:spid="_x0000_s1106" style="position:absolute;left:3794;top:138;width:7524;height:1702;visibility:visible;mso-wrap-style:square;v-text-anchor:top" coordsize="7524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" path="m7523,r-10,l7513,9r,l7513,1691r,10l7523,1701r,-10l7523,9r,l7523,xe" fillcolor="black" stroked="f">
                    <v:path arrowok="t" o:connecttype="custom" o:connectlocs="7523,0;7513,0;7513,9;7513,9;7513,1691;7513,1701;7523,1701;7523,1691;7523,9;7523,9;7523,0" o:connectangles="0,0,0,0,0,0,0,0,0,0,0"/>
                  </v:shape>
                </v:group>
                <v:shape id="Text Box 127" o:spid="_x0000_s1107" type="#_x0000_t202" style="position:absolute;left:1104;top:144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Dl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ZnN4fIk/QK7vAAAA//8DAFBLAQItABQABgAIAAAAIQDb4fbL7gAAAIUBAAATAAAAAAAAAAAA&#10;AAAAAAAAAABbQ29udGVudF9UeXBlc10ueG1sUEsBAi0AFAAGAAgAAAAhAFr0LFu/AAAAFQEAAAsA&#10;AAAAAAAAAAAAAAAAHwEAAF9yZWxzLy5yZWxzUEsBAi0AFAAGAAgAAAAhAIPxkOXEAAAA2wAAAA8A&#10;AAAAAAAAAAAAAAAABwIAAGRycy9kb3ducmV2LnhtbFBLBQYAAAAAAwADALcAAAD4AgAAAAA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2" w:line="256" w:lineRule="auto"/>
                          <w:ind w:left="105" w:right="148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Con verifica dei risultati didattici conseguiti e valutazione sull'efficacia di interventi, strategie e strumenti riferiti anche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all'ambiente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apprendimento.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NB: la valutazione finale 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25E716" w14:textId="77777777" w:rsidR="00821383" w:rsidRDefault="00821383">
      <w:pPr>
        <w:pStyle w:val="Corpotesto"/>
        <w:kinsoku w:val="0"/>
        <w:overflowPunct w:val="0"/>
        <w:spacing w:before="6"/>
        <w:rPr>
          <w:sz w:val="9"/>
          <w:szCs w:val="9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111F38B2" w14:textId="77777777" w:rsidR="00821383" w:rsidRDefault="00821383">
      <w:pPr>
        <w:pStyle w:val="Corpotesto"/>
        <w:kinsoku w:val="0"/>
        <w:overflowPunct w:val="0"/>
        <w:ind w:left="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2981A02" wp14:editId="402A780C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6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599EA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E633C3" wp14:editId="345CAE49">
                                  <wp:extent cx="485775" cy="485775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FE4F5E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08" style="position:absolute;left:0;text-align:left;margin-left:15pt;margin-top:788.9pt;width:38pt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Pn/i+P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84C3C7A" wp14:editId="5FB8DF2C">
                <wp:extent cx="6489065" cy="379730"/>
                <wp:effectExtent l="9525" t="9525" r="0" b="10795"/>
                <wp:docPr id="5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g:grpSp>
                        <wpg:cNvPr id="58" name="Group 130"/>
                        <wpg:cNvGrpSpPr>
                          <a:grpSpLocks/>
                        </wpg:cNvGrpSpPr>
                        <wpg:grpSpPr bwMode="auto">
                          <a:xfrm>
                            <a:off x="2695" y="0"/>
                            <a:ext cx="7524" cy="597"/>
                            <a:chOff x="2695" y="0"/>
                            <a:chExt cx="7524" cy="597"/>
                          </a:xfrm>
                        </wpg:grpSpPr>
                        <wps:wsp>
                          <wps:cNvPr id="59" name="Freeform 131"/>
                          <wps:cNvSpPr>
                            <a:spLocks/>
                          </wps:cNvSpPr>
                          <wps:spPr bwMode="auto">
                            <a:xfrm>
                              <a:off x="2695" y="0"/>
                              <a:ext cx="7524" cy="597"/>
                            </a:xfrm>
                            <a:custGeom>
                              <a:avLst/>
                              <a:gdLst>
                                <a:gd name="T0" fmla="*/ 7513 w 7524"/>
                                <a:gd name="T1" fmla="*/ 0 h 597"/>
                                <a:gd name="T2" fmla="*/ 9 w 7524"/>
                                <a:gd name="T3" fmla="*/ 0 h 597"/>
                                <a:gd name="T4" fmla="*/ 0 w 7524"/>
                                <a:gd name="T5" fmla="*/ 0 h 597"/>
                                <a:gd name="T6" fmla="*/ 0 w 7524"/>
                                <a:gd name="T7" fmla="*/ 9 h 597"/>
                                <a:gd name="T8" fmla="*/ 0 w 7524"/>
                                <a:gd name="T9" fmla="*/ 588 h 597"/>
                                <a:gd name="T10" fmla="*/ 0 w 7524"/>
                                <a:gd name="T11" fmla="*/ 597 h 597"/>
                                <a:gd name="T12" fmla="*/ 9 w 7524"/>
                                <a:gd name="T13" fmla="*/ 597 h 597"/>
                                <a:gd name="T14" fmla="*/ 7513 w 7524"/>
                                <a:gd name="T15" fmla="*/ 597 h 597"/>
                                <a:gd name="T16" fmla="*/ 7513 w 7524"/>
                                <a:gd name="T17" fmla="*/ 588 h 597"/>
                                <a:gd name="T18" fmla="*/ 9 w 7524"/>
                                <a:gd name="T19" fmla="*/ 588 h 597"/>
                                <a:gd name="T20" fmla="*/ 9 w 7524"/>
                                <a:gd name="T21" fmla="*/ 9 h 597"/>
                                <a:gd name="T22" fmla="*/ 7513 w 7524"/>
                                <a:gd name="T23" fmla="*/ 9 h 597"/>
                                <a:gd name="T24" fmla="*/ 7513 w 7524"/>
                                <a:gd name="T25" fmla="*/ 0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524" h="597">
                                  <a:moveTo>
                                    <a:pt x="751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88"/>
                                  </a:lnTo>
                                  <a:lnTo>
                                    <a:pt x="0" y="597"/>
                                  </a:lnTo>
                                  <a:lnTo>
                                    <a:pt x="9" y="597"/>
                                  </a:lnTo>
                                  <a:lnTo>
                                    <a:pt x="7513" y="597"/>
                                  </a:lnTo>
                                  <a:lnTo>
                                    <a:pt x="7513" y="588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32"/>
                          <wps:cNvSpPr>
                            <a:spLocks/>
                          </wps:cNvSpPr>
                          <wps:spPr bwMode="auto">
                            <a:xfrm>
                              <a:off x="2695" y="0"/>
                              <a:ext cx="7524" cy="597"/>
                            </a:xfrm>
                            <a:custGeom>
                              <a:avLst/>
                              <a:gdLst>
                                <a:gd name="T0" fmla="*/ 7523 w 7524"/>
                                <a:gd name="T1" fmla="*/ 0 h 597"/>
                                <a:gd name="T2" fmla="*/ 7513 w 7524"/>
                                <a:gd name="T3" fmla="*/ 0 h 597"/>
                                <a:gd name="T4" fmla="*/ 7513 w 7524"/>
                                <a:gd name="T5" fmla="*/ 9 h 597"/>
                                <a:gd name="T6" fmla="*/ 7513 w 7524"/>
                                <a:gd name="T7" fmla="*/ 588 h 597"/>
                                <a:gd name="T8" fmla="*/ 7513 w 7524"/>
                                <a:gd name="T9" fmla="*/ 597 h 597"/>
                                <a:gd name="T10" fmla="*/ 7523 w 7524"/>
                                <a:gd name="T11" fmla="*/ 597 h 597"/>
                                <a:gd name="T12" fmla="*/ 7523 w 7524"/>
                                <a:gd name="T13" fmla="*/ 588 h 597"/>
                                <a:gd name="T14" fmla="*/ 7523 w 7524"/>
                                <a:gd name="T15" fmla="*/ 9 h 597"/>
                                <a:gd name="T16" fmla="*/ 7523 w 7524"/>
                                <a:gd name="T17" fmla="*/ 0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24" h="597">
                                  <a:moveTo>
                                    <a:pt x="7523" y="0"/>
                                  </a:moveTo>
                                  <a:lnTo>
                                    <a:pt x="7513" y="0"/>
                                  </a:lnTo>
                                  <a:lnTo>
                                    <a:pt x="7513" y="9"/>
                                  </a:lnTo>
                                  <a:lnTo>
                                    <a:pt x="7513" y="588"/>
                                  </a:lnTo>
                                  <a:lnTo>
                                    <a:pt x="7513" y="597"/>
                                  </a:lnTo>
                                  <a:lnTo>
                                    <a:pt x="7523" y="597"/>
                                  </a:lnTo>
                                  <a:lnTo>
                                    <a:pt x="7523" y="588"/>
                                  </a:lnTo>
                                  <a:lnTo>
                                    <a:pt x="7523" y="9"/>
                                  </a:lnTo>
                                  <a:lnTo>
                                    <a:pt x="7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B83FE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line="244" w:lineRule="auto"/>
                                <w:ind w:left="105" w:right="148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 xml:space="preserve">apprendimenti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 xml:space="preserve"> di competenza di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tutto il Team 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109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">
                <v:group id="Group 130" o:spid="_x0000_s1110" style="position:absolute;left:2695;width:7524;height:597" coordorigin="2695" coordsize="752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31" o:spid="_x0000_s1111" style="position:absolute;left:2695;width:7524;height:597;visibility:visible;mso-wrap-style:square;v-text-anchor:top" coordsize="752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" path="m7513,l9,,,,,9,,588r,9l9,597r7504,l7513,588,9,588,9,9r7504,l7513,xe" fillcolor="black" stroked="f">
                    <v:path arrowok="t" o:connecttype="custom" o:connectlocs="7513,0;9,0;0,0;0,9;0,588;0,597;9,597;7513,597;7513,588;9,588;9,9;7513,9;7513,0" o:connectangles="0,0,0,0,0,0,0,0,0,0,0,0,0"/>
                  </v:shape>
                  <v:shape id="Freeform 132" o:spid="_x0000_s1112" style="position:absolute;left:2695;width:7524;height:597;visibility:visible;mso-wrap-style:square;v-text-anchor:top" coordsize="752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" path="m7523,r-10,l7513,9r,579l7513,597r10,l7523,588r,-579l7523,xe" fillcolor="black" stroked="f">
                    <v:path arrowok="t" o:connecttype="custom" o:connectlocs="7523,0;7513,0;7513,9;7513,588;7513,597;7523,597;7523,588;7523,9;7523,0" o:connectangles="0,0,0,0,0,0,0,0,0"/>
                  </v:shape>
                </v:group>
                <v:shape id="Text Box 133" o:spid="_x0000_s1113" type="#_x0000_t202" style="position:absolute;left:5;top:5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line="244" w:lineRule="auto"/>
                          <w:ind w:left="105" w:right="148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pacing w:val="-6"/>
                            <w:sz w:val="17"/>
                            <w:szCs w:val="17"/>
                          </w:rPr>
                          <w:t xml:space="preserve">apprendimenti è di competenza di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tutto il Team dei 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CEC83F" w14:textId="77777777" w:rsidR="00821383" w:rsidRDefault="00821383">
      <w:pPr>
        <w:pStyle w:val="Titolo1"/>
        <w:numPr>
          <w:ilvl w:val="0"/>
          <w:numId w:val="3"/>
        </w:numPr>
        <w:tabs>
          <w:tab w:val="left" w:pos="511"/>
        </w:tabs>
        <w:kinsoku w:val="0"/>
        <w:overflowPunct w:val="0"/>
        <w:spacing w:before="89"/>
        <w:ind w:left="511" w:hanging="296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256866E" wp14:editId="5C7015EE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875" cy="6350"/>
                <wp:effectExtent l="0" t="0" r="0" b="0"/>
                <wp:wrapTopAndBottom/>
                <wp:docPr id="56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96F2" id="Freeform 134" o:spid="_x0000_s1026" style="position:absolute;margin-left:37.3pt;margin-top:21.1pt;width:531.25pt;height:.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LFaiG7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18E512F3" w14:textId="77777777" w:rsidR="00821383" w:rsidRDefault="00821383">
      <w:pPr>
        <w:pStyle w:val="Corpotesto"/>
        <w:kinsoku w:val="0"/>
        <w:overflowPunct w:val="0"/>
        <w:spacing w:before="160"/>
        <w:ind w:left="147"/>
        <w:rPr>
          <w:b/>
          <w:bCs/>
          <w:spacing w:val="-2"/>
        </w:rPr>
      </w:pPr>
      <w:r>
        <w:rPr>
          <w:b/>
          <w:bCs/>
        </w:rPr>
        <w:t>Tabella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orario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settimanale</w:t>
      </w:r>
    </w:p>
    <w:p w14:paraId="2714A3B5" w14:textId="77777777" w:rsidR="00821383" w:rsidRDefault="00821383">
      <w:pPr>
        <w:pStyle w:val="Corpotesto"/>
        <w:kinsoku w:val="0"/>
        <w:overflowPunct w:val="0"/>
        <w:spacing w:before="19"/>
        <w:ind w:left="147"/>
        <w:rPr>
          <w:spacing w:val="-2"/>
          <w:sz w:val="16"/>
          <w:szCs w:val="16"/>
        </w:rPr>
      </w:pPr>
      <w:r>
        <w:rPr>
          <w:sz w:val="16"/>
          <w:szCs w:val="16"/>
        </w:rPr>
        <w:t>(da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adattare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cura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scuola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base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all'effettivo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orario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classe)</w:t>
      </w:r>
    </w:p>
    <w:p w14:paraId="5DD92FC4" w14:textId="77777777" w:rsidR="00821383" w:rsidRDefault="00821383">
      <w:pPr>
        <w:pStyle w:val="Corpotesto"/>
        <w:kinsoku w:val="0"/>
        <w:overflowPunct w:val="0"/>
        <w:spacing w:before="7"/>
        <w:rPr>
          <w:sz w:val="14"/>
          <w:szCs w:val="14"/>
        </w:rPr>
      </w:pPr>
    </w:p>
    <w:p w14:paraId="700A6A50" w14:textId="77777777" w:rsidR="00821383" w:rsidRDefault="00821383">
      <w:pPr>
        <w:pStyle w:val="Corpotesto"/>
        <w:kinsoku w:val="0"/>
        <w:overflowPunct w:val="0"/>
        <w:ind w:left="431"/>
        <w:rPr>
          <w:spacing w:val="-2"/>
          <w:sz w:val="18"/>
          <w:szCs w:val="18"/>
        </w:rPr>
      </w:pPr>
      <w:r>
        <w:rPr>
          <w:sz w:val="18"/>
          <w:szCs w:val="18"/>
        </w:rPr>
        <w:t>Per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ogni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ora</w:t>
      </w:r>
      <w:r>
        <w:rPr>
          <w:spacing w:val="-2"/>
          <w:sz w:val="18"/>
          <w:szCs w:val="18"/>
        </w:rPr>
        <w:t xml:space="preserve"> specificare:</w:t>
      </w:r>
    </w:p>
    <w:p w14:paraId="5A9D5F6B" w14:textId="77777777" w:rsidR="00821383" w:rsidRDefault="00821383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5"/>
        <w:ind w:left="550" w:hanging="119"/>
        <w:rPr>
          <w:spacing w:val="-2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l’alunno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/a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 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salvo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assenze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occasionali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Pres</w:t>
      </w:r>
      <w:proofErr w:type="spellEnd"/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Times New Roman" w:hAnsi="Times New Roman" w:cs="Times New Roman"/>
          <w:spacing w:val="64"/>
          <w:sz w:val="18"/>
          <w:szCs w:val="18"/>
        </w:rPr>
        <w:t xml:space="preserve"> </w:t>
      </w:r>
      <w:r>
        <w:rPr>
          <w:sz w:val="18"/>
          <w:szCs w:val="18"/>
        </w:rPr>
        <w:t>(se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sempre 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serve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specificare)</w:t>
      </w:r>
    </w:p>
    <w:p w14:paraId="62627C7D" w14:textId="77777777" w:rsidR="00821383" w:rsidRDefault="00821383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7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l'insegnante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sostegno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Sost</w:t>
      </w:r>
      <w:proofErr w:type="spellEnd"/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774EA179" w14:textId="77777777" w:rsidR="00821383" w:rsidRDefault="00821383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8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l'assistente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all'autonomia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comunicazione</w:t>
      </w:r>
      <w:r>
        <w:rPr>
          <w:sz w:val="18"/>
          <w:szCs w:val="18"/>
        </w:rPr>
        <w:tab/>
        <w:t>Ass.</w:t>
      </w:r>
      <w:r>
        <w:rPr>
          <w:spacing w:val="56"/>
          <w:sz w:val="18"/>
          <w:szCs w:val="18"/>
        </w:rPr>
        <w:t xml:space="preserve">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1E958589" w14:textId="77777777" w:rsidR="00821383" w:rsidRDefault="00821383">
      <w:pPr>
        <w:pStyle w:val="Corpotesto"/>
        <w:kinsoku w:val="0"/>
        <w:overflowPunct w:val="0"/>
        <w:rPr>
          <w:rFonts w:ascii="Wingdings" w:hAnsi="Wingdings" w:cs="Wingdings"/>
          <w:sz w:val="16"/>
          <w:szCs w:val="16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30B3D" w14:paraId="7A42837E" w14:textId="77777777">
        <w:trPr>
          <w:trHeight w:val="41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5DE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Orario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3255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A3F1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Martedì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62D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Mercoledì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F7A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112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Venerdì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7327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Sabato</w:t>
            </w:r>
          </w:p>
        </w:tc>
      </w:tr>
      <w:tr w:rsidR="00430B3D" w14:paraId="715B86CB" w14:textId="77777777">
        <w:trPr>
          <w:trHeight w:val="5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14A" w14:textId="77777777" w:rsidR="00821383" w:rsidRDefault="00821383">
            <w:pPr>
              <w:pStyle w:val="TableParagraph"/>
              <w:kinsoku w:val="0"/>
              <w:overflowPunct w:val="0"/>
              <w:spacing w:before="91"/>
              <w:ind w:left="261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9.00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F24A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4A6AC4C4" w14:textId="77777777" w:rsidR="00821383" w:rsidRDefault="00821383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82C5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AB2A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3DC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F9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BAD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48ADFFB1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EE5" w14:textId="77777777" w:rsidR="00821383" w:rsidRDefault="00821383">
            <w:pPr>
              <w:pStyle w:val="TableParagraph"/>
              <w:kinsoku w:val="0"/>
              <w:overflowPunct w:val="0"/>
              <w:spacing w:before="91"/>
              <w:ind w:left="213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10.00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406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1C4A2C68" w14:textId="77777777" w:rsidR="00821383" w:rsidRDefault="00821383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5FE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89B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E8C6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AE25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6D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64ADB415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F2E1" w14:textId="77777777" w:rsidR="00821383" w:rsidRDefault="00821383">
            <w:pPr>
              <w:pStyle w:val="TableParagraph"/>
              <w:kinsoku w:val="0"/>
              <w:overflowPunct w:val="0"/>
              <w:spacing w:before="93"/>
              <w:ind w:left="16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9D1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3683D5DE" w14:textId="77777777" w:rsidR="00821383" w:rsidRDefault="00821383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F4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C0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6C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74FC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AF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16396223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6CC2" w14:textId="77777777" w:rsidR="00821383" w:rsidRDefault="00821383">
            <w:pPr>
              <w:pStyle w:val="TableParagraph"/>
              <w:kinsoku w:val="0"/>
              <w:overflowPunct w:val="0"/>
              <w:spacing w:before="93"/>
              <w:ind w:left="16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12.00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343A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49A788AF" w14:textId="77777777" w:rsidR="00821383" w:rsidRDefault="00821383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85D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13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3E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00DB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A68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6F79D045" w14:textId="77777777">
        <w:trPr>
          <w:trHeight w:val="5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8B11" w14:textId="77777777" w:rsidR="00821383" w:rsidRDefault="00821383">
            <w:pPr>
              <w:pStyle w:val="TableParagraph"/>
              <w:kinsoku w:val="0"/>
              <w:overflowPunct w:val="0"/>
              <w:spacing w:before="93"/>
              <w:ind w:left="16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13.00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E76B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11D797FD" w14:textId="77777777" w:rsidR="00821383" w:rsidRDefault="00821383">
            <w:pPr>
              <w:pStyle w:val="TableParagraph"/>
              <w:kinsoku w:val="0"/>
              <w:overflowPunct w:val="0"/>
              <w:spacing w:before="18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D85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DB2A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CEC6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46B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A95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1B00FB12" w14:textId="77777777">
        <w:trPr>
          <w:trHeight w:val="42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579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6EC" w14:textId="77777777" w:rsidR="00821383" w:rsidRDefault="00821383">
            <w:pPr>
              <w:pStyle w:val="TableParagraph"/>
              <w:kinsoku w:val="0"/>
              <w:overflowPunct w:val="0"/>
              <w:spacing w:before="3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058B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8CF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06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D8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D3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3E77C845" w14:textId="77777777">
        <w:trPr>
          <w:trHeight w:val="41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09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3C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197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C8B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03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6E3A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C86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4AE5DF" w14:textId="77777777" w:rsidR="00821383" w:rsidRDefault="00821383">
      <w:pPr>
        <w:pStyle w:val="Corpotesto"/>
        <w:kinsoku w:val="0"/>
        <w:overflowPunct w:val="0"/>
        <w:rPr>
          <w:rFonts w:ascii="Wingdings" w:hAnsi="Wingdings" w:cs="Wingdings"/>
        </w:rPr>
      </w:pPr>
    </w:p>
    <w:p w14:paraId="18615795" w14:textId="77777777" w:rsidR="00821383" w:rsidRDefault="00821383">
      <w:pPr>
        <w:pStyle w:val="Corpotesto"/>
        <w:kinsoku w:val="0"/>
        <w:overflowPunct w:val="0"/>
        <w:rPr>
          <w:rFonts w:ascii="Wingdings" w:hAnsi="Wingdings" w:cs="Wingdings"/>
        </w:rPr>
      </w:pPr>
    </w:p>
    <w:p w14:paraId="6969B21D" w14:textId="77777777" w:rsidR="00821383" w:rsidRDefault="00821383">
      <w:pPr>
        <w:pStyle w:val="Corpotesto"/>
        <w:kinsoku w:val="0"/>
        <w:overflowPunct w:val="0"/>
        <w:spacing w:before="7"/>
        <w:rPr>
          <w:rFonts w:ascii="Wingdings" w:hAnsi="Wingdings" w:cs="Wingdings"/>
          <w:sz w:val="15"/>
          <w:szCs w:val="15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82"/>
      </w:tblGrid>
      <w:tr w:rsidR="00430B3D" w14:paraId="4F90395B" w14:textId="77777777">
        <w:trPr>
          <w:trHeight w:val="1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EB36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L’alunno/a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orario ridotto?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6F1" w14:textId="77777777" w:rsidR="00821383" w:rsidRDefault="00821383">
            <w:pPr>
              <w:pStyle w:val="TableParagraph"/>
              <w:tabs>
                <w:tab w:val="left" w:pos="1837"/>
                <w:tab w:val="left" w:pos="2895"/>
                <w:tab w:val="left" w:pos="5457"/>
              </w:tabs>
              <w:kinsoku w:val="0"/>
              <w:overflowPunct w:val="0"/>
              <w:spacing w:before="79" w:line="244" w:lineRule="auto"/>
              <w:ind w:left="110" w:right="402"/>
              <w:rPr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Sì: è presente a scuola per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ore settimanali rispetto alle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ore della classe, nel</w:t>
            </w:r>
            <w:r>
              <w:rPr>
                <w:spacing w:val="8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periodo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(indicare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dell’anno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scolastico),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richiesta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famiglia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degli</w:t>
            </w:r>
          </w:p>
          <w:p w14:paraId="60BC5A99" w14:textId="77777777" w:rsidR="00821383" w:rsidRDefault="00821383">
            <w:pPr>
              <w:pStyle w:val="TableParagraph"/>
              <w:kinsoku w:val="0"/>
              <w:overflowPunct w:val="0"/>
              <w:spacing w:line="211" w:lineRule="exact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sanitari,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accordo 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</w:rPr>
              <w:t>motivazioni:…</w:t>
            </w:r>
            <w:proofErr w:type="gramEnd"/>
            <w:r>
              <w:rPr>
                <w:spacing w:val="-2"/>
                <w:sz w:val="18"/>
                <w:szCs w:val="18"/>
              </w:rPr>
              <w:t>….…………………………….</w:t>
            </w:r>
          </w:p>
          <w:p w14:paraId="34EC91A0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29B6C22" w14:textId="77777777" w:rsidR="00821383" w:rsidRDefault="00821383">
            <w:pPr>
              <w:pStyle w:val="TableParagraph"/>
              <w:kinsoku w:val="0"/>
              <w:overflowPunct w:val="0"/>
              <w:spacing w:before="78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regolarmente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tutte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</w:tr>
      <w:tr w:rsidR="00430B3D" w14:paraId="4B90D273" w14:textId="77777777">
        <w:trPr>
          <w:trHeight w:val="1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C33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L’alunno/a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sempre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 gruppo classe?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A00E" w14:textId="77777777" w:rsidR="00821383" w:rsidRDefault="00821383">
            <w:pPr>
              <w:pStyle w:val="TableParagraph"/>
              <w:kinsoku w:val="0"/>
              <w:overflowPunct w:val="0"/>
              <w:spacing w:before="79"/>
              <w:ind w:left="110"/>
              <w:rPr>
                <w:spacing w:val="-5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Sì</w:t>
            </w:r>
          </w:p>
          <w:p w14:paraId="51E218EB" w14:textId="77777777" w:rsidR="00821383" w:rsidRDefault="00821383">
            <w:pPr>
              <w:pStyle w:val="TableParagraph"/>
              <w:kinsoku w:val="0"/>
              <w:overflowPunct w:val="0"/>
              <w:spacing w:before="9"/>
              <w:rPr>
                <w:rFonts w:ascii="Wingdings" w:hAnsi="Wingdings" w:cs="Wingdings"/>
                <w:sz w:val="29"/>
                <w:szCs w:val="29"/>
              </w:rPr>
            </w:pPr>
          </w:p>
          <w:p w14:paraId="69E2D56C" w14:textId="77777777" w:rsidR="00821383" w:rsidRDefault="00821383">
            <w:pPr>
              <w:pStyle w:val="TableParagraph"/>
              <w:tabs>
                <w:tab w:val="left" w:pos="4329"/>
              </w:tabs>
              <w:kinsoku w:val="0"/>
              <w:overflowPunct w:val="0"/>
              <w:spacing w:before="1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all’orario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2"/>
                <w:sz w:val="18"/>
                <w:szCs w:val="18"/>
              </w:rPr>
              <w:t xml:space="preserve"> periodo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(indicare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 dell’anno</w:t>
            </w:r>
            <w:r>
              <w:rPr>
                <w:spacing w:val="-2"/>
                <w:sz w:val="18"/>
                <w:szCs w:val="18"/>
              </w:rPr>
              <w:t xml:space="preserve"> scolastico),</w:t>
            </w:r>
          </w:p>
          <w:p w14:paraId="3E227936" w14:textId="77777777" w:rsidR="00821383" w:rsidRDefault="00821383">
            <w:pPr>
              <w:pStyle w:val="TableParagraph"/>
              <w:tabs>
                <w:tab w:val="left" w:pos="750"/>
                <w:tab w:val="left" w:pos="5082"/>
                <w:tab w:val="left" w:pos="7503"/>
              </w:tabs>
              <w:kinsoku w:val="0"/>
              <w:overflowPunct w:val="0"/>
              <w:spacing w:before="19" w:line="259" w:lineRule="auto"/>
              <w:ind w:left="110" w:right="56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ore in altri spazi per le seguenti attività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01E47DC0" w14:textId="77777777">
        <w:trPr>
          <w:trHeight w:val="7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AB6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di sostegno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6EEE" w14:textId="77777777" w:rsidR="00821383" w:rsidRDefault="00821383">
            <w:pPr>
              <w:pStyle w:val="TableParagraph"/>
              <w:tabs>
                <w:tab w:val="left" w:pos="3156"/>
              </w:tabs>
              <w:kinsoku w:val="0"/>
              <w:overflowPunct w:val="0"/>
              <w:spacing w:before="79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ore settimanali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605D476F" w14:textId="77777777">
        <w:trPr>
          <w:trHeight w:val="8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7B2" w14:textId="77777777" w:rsidR="00821383" w:rsidRDefault="00821383">
            <w:pPr>
              <w:pStyle w:val="TableParagraph"/>
              <w:kinsoku w:val="0"/>
              <w:overflowPunct w:val="0"/>
              <w:spacing w:before="82" w:line="259" w:lineRule="auto"/>
              <w:ind w:left="110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destinate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34F" w14:textId="77777777" w:rsidR="00821383" w:rsidRDefault="00821383">
            <w:pPr>
              <w:pStyle w:val="TableParagraph"/>
              <w:tabs>
                <w:tab w:val="left" w:pos="7457"/>
              </w:tabs>
              <w:kinsoku w:val="0"/>
              <w:overflowPunct w:val="0"/>
              <w:spacing w:before="82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servizio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collaboratori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scolastici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76C13F31" w14:textId="77777777">
        <w:trPr>
          <w:trHeight w:val="10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4DD4" w14:textId="77777777" w:rsidR="00821383" w:rsidRDefault="00821383">
            <w:pPr>
              <w:pStyle w:val="TableParagraph"/>
              <w:kinsoku w:val="0"/>
              <w:overflowPunct w:val="0"/>
              <w:spacing w:before="81" w:line="259" w:lineRule="auto"/>
              <w:ind w:left="110" w:right="28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professionali destinate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all'assistenza, all'autonomia e/o alla </w:t>
            </w:r>
            <w:r>
              <w:rPr>
                <w:spacing w:val="-2"/>
                <w:sz w:val="18"/>
                <w:szCs w:val="18"/>
              </w:rPr>
              <w:t>comunicazione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C6B" w14:textId="77777777" w:rsidR="00821383" w:rsidRDefault="00821383">
            <w:pPr>
              <w:pStyle w:val="TableParagraph"/>
              <w:tabs>
                <w:tab w:val="left" w:pos="7357"/>
                <w:tab w:val="left" w:pos="7435"/>
              </w:tabs>
              <w:kinsoku w:val="0"/>
              <w:overflowPunct w:val="0"/>
              <w:spacing w:before="81" w:line="345" w:lineRule="auto"/>
              <w:ind w:left="110" w:right="6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assistenza/figura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Numero di ore settimanali condivise con l’Ente competente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6EA23156" w14:textId="77777777" w:rsidR="00821383" w:rsidRDefault="00821383">
      <w:pPr>
        <w:rPr>
          <w:rFonts w:ascii="Wingdings" w:hAnsi="Wingdings" w:cs="Wingdings"/>
          <w:sz w:val="15"/>
          <w:szCs w:val="15"/>
        </w:rPr>
        <w:sectPr w:rsidR="00821383">
          <w:pgSz w:w="11910" w:h="16840"/>
          <w:pgMar w:top="112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82"/>
      </w:tblGrid>
      <w:tr w:rsidR="00430B3D" w14:paraId="2BA5F862" w14:textId="77777777">
        <w:trPr>
          <w:trHeight w:val="1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7DE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Altre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professionali presenti nella </w:t>
            </w:r>
            <w:r>
              <w:rPr>
                <w:spacing w:val="-2"/>
                <w:sz w:val="18"/>
                <w:szCs w:val="18"/>
              </w:rPr>
              <w:t>scuola/classe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0194" w14:textId="77777777" w:rsidR="00821383" w:rsidRDefault="00821383">
            <w:pPr>
              <w:pStyle w:val="TableParagraph"/>
              <w:kinsoku w:val="0"/>
              <w:overflowPunct w:val="0"/>
              <w:spacing w:before="81" w:line="256" w:lineRule="auto"/>
              <w:ind w:left="110" w:right="402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possesso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titolo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specializzazione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2"/>
                <w:sz w:val="18"/>
                <w:szCs w:val="18"/>
              </w:rPr>
              <w:t>sostegno</w:t>
            </w:r>
          </w:p>
          <w:p w14:paraId="1E5F741E" w14:textId="77777777" w:rsidR="00821383" w:rsidRDefault="00821383">
            <w:pPr>
              <w:pStyle w:val="TableParagraph"/>
              <w:kinsoku w:val="0"/>
              <w:overflowPunct w:val="0"/>
              <w:spacing w:before="85"/>
              <w:ind w:left="110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dell’organico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dell’autonomia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coinvolti/e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attività</w:t>
            </w:r>
          </w:p>
          <w:p w14:paraId="4EF6655C" w14:textId="77777777" w:rsidR="00821383" w:rsidRDefault="00821383">
            <w:pPr>
              <w:pStyle w:val="TableParagraph"/>
              <w:kinsoku w:val="0"/>
              <w:overflowPunct w:val="0"/>
              <w:spacing w:before="16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rivolte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all’alunno/a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alla </w:t>
            </w:r>
            <w:r>
              <w:rPr>
                <w:spacing w:val="-2"/>
                <w:sz w:val="18"/>
                <w:szCs w:val="18"/>
              </w:rPr>
              <w:t>classe</w:t>
            </w:r>
          </w:p>
          <w:p w14:paraId="5D9B58AE" w14:textId="77777777" w:rsidR="00821383" w:rsidRDefault="00821383">
            <w:pPr>
              <w:pStyle w:val="TableParagraph"/>
              <w:tabs>
                <w:tab w:val="left" w:pos="2101"/>
              </w:tabs>
              <w:kinsoku w:val="0"/>
              <w:overflowPunct w:val="0"/>
              <w:spacing w:before="97"/>
              <w:ind w:left="1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altro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10259684" w14:textId="77777777">
        <w:trPr>
          <w:trHeight w:val="9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408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Uscite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didattiche,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visite guidate e viaggi di </w:t>
            </w:r>
            <w:r>
              <w:rPr>
                <w:spacing w:val="-2"/>
                <w:sz w:val="18"/>
                <w:szCs w:val="18"/>
              </w:rPr>
              <w:t>istruzione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4DF" w14:textId="77777777" w:rsidR="00821383" w:rsidRDefault="00821383">
            <w:pPr>
              <w:pStyle w:val="TableParagraph"/>
              <w:kinsoku w:val="0"/>
              <w:overflowPunct w:val="0"/>
              <w:spacing w:before="6"/>
              <w:rPr>
                <w:rFonts w:ascii="Wingdings" w:hAnsi="Wingdings" w:cs="Wingdings"/>
                <w:sz w:val="21"/>
                <w:szCs w:val="21"/>
              </w:rPr>
            </w:pPr>
          </w:p>
          <w:p w14:paraId="03FCB12C" w14:textId="77777777" w:rsidR="00821383" w:rsidRDefault="00821383">
            <w:pPr>
              <w:pStyle w:val="TableParagraph"/>
              <w:tabs>
                <w:tab w:val="left" w:pos="7427"/>
              </w:tabs>
              <w:kinsoku w:val="0"/>
              <w:overflowPunct w:val="0"/>
              <w:spacing w:line="256" w:lineRule="auto"/>
              <w:ind w:left="110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previsti per consentire all’alunno/a di partecipare alle uscite didattiche, alle visite guidate e ai viaggi di istruzione organizzati per la classe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6A3F11EE" w14:textId="77777777">
        <w:trPr>
          <w:trHeight w:val="13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BE8" w14:textId="77777777" w:rsidR="00821383" w:rsidRDefault="00821383">
            <w:pPr>
              <w:pStyle w:val="TableParagraph"/>
              <w:kinsoku w:val="0"/>
              <w:overflowPunct w:val="0"/>
              <w:spacing w:before="81"/>
              <w:ind w:left="11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la</w:t>
            </w:r>
          </w:p>
          <w:p w14:paraId="1FCB9E5E" w14:textId="77777777" w:rsidR="00821383" w:rsidRDefault="00821383">
            <w:pPr>
              <w:pStyle w:val="TableParagraph"/>
              <w:kinsoku w:val="0"/>
              <w:overflowPunct w:val="0"/>
              <w:spacing w:before="18" w:line="259" w:lineRule="auto"/>
              <w:ind w:left="110" w:right="8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prevenzione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l’eventuale gestione di situazioni e </w:t>
            </w:r>
            <w:r>
              <w:rPr>
                <w:spacing w:val="-2"/>
                <w:sz w:val="18"/>
                <w:szCs w:val="18"/>
              </w:rPr>
              <w:t>comportamenti problematici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40A2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1CC76171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27F1F6AE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089147C2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487A8916" w14:textId="77777777" w:rsidR="00821383" w:rsidRDefault="00821383">
            <w:pPr>
              <w:pStyle w:val="TableParagraph"/>
              <w:kinsoku w:val="0"/>
              <w:overflowPunct w:val="0"/>
              <w:spacing w:before="9"/>
              <w:rPr>
                <w:rFonts w:ascii="Wingdings" w:hAnsi="Wingdings" w:cs="Wingdings"/>
                <w:sz w:val="22"/>
                <w:szCs w:val="22"/>
              </w:rPr>
            </w:pPr>
          </w:p>
          <w:p w14:paraId="1FE9DFE5" w14:textId="77777777" w:rsidR="00821383" w:rsidRDefault="00821383">
            <w:pPr>
              <w:pStyle w:val="TableParagraph"/>
              <w:kinsoku w:val="0"/>
              <w:overflowPunct w:val="0"/>
              <w:spacing w:line="20" w:lineRule="exact"/>
              <w:ind w:left="110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30641D9" wp14:editId="3218FB5F">
                      <wp:extent cx="4433570" cy="12700"/>
                      <wp:effectExtent l="9525" t="9525" r="5080" b="0"/>
                      <wp:docPr id="54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12700"/>
                                <a:chOff x="0" y="0"/>
                                <a:chExt cx="6982" cy="20"/>
                              </a:xfrm>
                            </wpg:grpSpPr>
                            <wps:wsp>
                              <wps:cNvPr id="5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982" cy="1"/>
                                </a:xfrm>
                                <a:custGeom>
                                  <a:avLst/>
                                  <a:gdLst>
                                    <a:gd name="T0" fmla="*/ 0 w 6982"/>
                                    <a:gd name="T1" fmla="*/ 0 h 1"/>
                                    <a:gd name="T2" fmla="*/ 6981 w 698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82" h="1">
                                      <a:moveTo>
                                        <a:pt x="0" y="0"/>
                                      </a:moveTo>
                                      <a:lnTo>
                                        <a:pt x="69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85F24" id="Group 135" o:spid="_x0000_s1026" style="width:349.1pt;height:1pt;mso-position-horizontal-relative:char;mso-position-vertical-relative:line" coordsize="6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">
                      <v:shape id="Freeform 136" o:spid="_x0000_s1027" style="position:absolute;top:5;width:6982;height:1;visibility:visible;mso-wrap-style:square;v-text-anchor:top" coordsize="698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" path="m,l6981,e" filled="f" strokeweight=".2mm">
                        <v:path arrowok="t" o:connecttype="custom" o:connectlocs="0,0;6981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B3D" w14:paraId="60278D1B" w14:textId="77777777">
        <w:trPr>
          <w:trHeight w:val="9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B14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8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o progetti sull’inclusione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rivolti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alla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C28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412DE5B8" w14:textId="77777777" w:rsidR="00821383" w:rsidRDefault="00821383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18D29FDC" w14:textId="77777777" w:rsidR="00821383" w:rsidRDefault="00821383">
            <w:pPr>
              <w:pStyle w:val="TableParagraph"/>
              <w:kinsoku w:val="0"/>
              <w:overflowPunct w:val="0"/>
              <w:spacing w:before="1"/>
              <w:rPr>
                <w:rFonts w:ascii="Wingdings" w:hAnsi="Wingdings" w:cs="Wingdings"/>
                <w:sz w:val="21"/>
                <w:szCs w:val="21"/>
              </w:rPr>
            </w:pPr>
          </w:p>
          <w:p w14:paraId="634B707E" w14:textId="77777777" w:rsidR="00821383" w:rsidRDefault="00821383">
            <w:pPr>
              <w:pStyle w:val="TableParagraph"/>
              <w:kinsoku w:val="0"/>
              <w:overflowPunct w:val="0"/>
              <w:spacing w:line="20" w:lineRule="exact"/>
              <w:ind w:left="110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37047AD" wp14:editId="057A7B5D">
                      <wp:extent cx="4433570" cy="12700"/>
                      <wp:effectExtent l="9525" t="9525" r="5080" b="0"/>
                      <wp:docPr id="5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12700"/>
                                <a:chOff x="0" y="0"/>
                                <a:chExt cx="6982" cy="20"/>
                              </a:xfrm>
                            </wpg:grpSpPr>
                            <wps:wsp>
                              <wps:cNvPr id="53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982" cy="1"/>
                                </a:xfrm>
                                <a:custGeom>
                                  <a:avLst/>
                                  <a:gdLst>
                                    <a:gd name="T0" fmla="*/ 0 w 6982"/>
                                    <a:gd name="T1" fmla="*/ 0 h 1"/>
                                    <a:gd name="T2" fmla="*/ 6981 w 698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82" h="1">
                                      <a:moveTo>
                                        <a:pt x="0" y="0"/>
                                      </a:moveTo>
                                      <a:lnTo>
                                        <a:pt x="69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33C9F" id="Group 137" o:spid="_x0000_s1026" style="width:349.1pt;height:1pt;mso-position-horizontal-relative:char;mso-position-vertical-relative:line" coordsize="6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">
                      <v:shape id="Freeform 138" o:spid="_x0000_s1027" style="position:absolute;top:5;width:6982;height:1;visibility:visible;mso-wrap-style:square;v-text-anchor:top" coordsize="698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" path="m,l6981,e" filled="f" strokeweight=".2mm">
                        <v:path arrowok="t" o:connecttype="custom" o:connectlocs="0,0;6981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B3D" w14:paraId="53AC084D" w14:textId="77777777">
        <w:trPr>
          <w:trHeight w:val="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DE5" w14:textId="77777777" w:rsidR="00821383" w:rsidRDefault="00821383">
            <w:pPr>
              <w:pStyle w:val="TableParagraph"/>
              <w:kinsoku w:val="0"/>
              <w:overflowPunct w:val="0"/>
              <w:spacing w:before="83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Scolastico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945" w14:textId="77777777" w:rsidR="00821383" w:rsidRDefault="00821383">
            <w:pPr>
              <w:pStyle w:val="TableParagraph"/>
              <w:tabs>
                <w:tab w:val="left" w:pos="7153"/>
              </w:tabs>
              <w:kinsoku w:val="0"/>
              <w:overflowPunct w:val="0"/>
              <w:spacing w:before="103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svolgimento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servizio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09C762D1" w14:textId="77777777" w:rsidR="00821383" w:rsidRDefault="00821383">
      <w:pPr>
        <w:pStyle w:val="Corpotesto"/>
        <w:kinsoku w:val="0"/>
        <w:overflowPunct w:val="0"/>
        <w:rPr>
          <w:rFonts w:ascii="Wingdings" w:hAnsi="Wingdings" w:cs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6DB4526" wp14:editId="64F89CA4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5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AE1E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96F651" wp14:editId="54746C6C">
                                  <wp:extent cx="485775" cy="485775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E69470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14" style="position:absolute;margin-left:15pt;margin-top:788.9pt;width:38pt;height:3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J8a3kj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126B488" w14:textId="77777777" w:rsidR="00821383" w:rsidRDefault="00821383">
      <w:pPr>
        <w:pStyle w:val="Corpotesto"/>
        <w:kinsoku w:val="0"/>
        <w:overflowPunct w:val="0"/>
        <w:spacing w:before="8"/>
        <w:rPr>
          <w:rFonts w:ascii="Wingdings" w:hAnsi="Wingdings" w:cs="Wingdings"/>
          <w:sz w:val="19"/>
          <w:szCs w:val="19"/>
        </w:rPr>
      </w:pPr>
    </w:p>
    <w:p w14:paraId="04E89FA0" w14:textId="77777777" w:rsidR="00821383" w:rsidRDefault="00821383">
      <w:pPr>
        <w:pStyle w:val="Corpotesto"/>
        <w:kinsoku w:val="0"/>
        <w:overflowPunct w:val="0"/>
        <w:spacing w:after="17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attività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extrascolastiche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attive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826"/>
        <w:gridCol w:w="1406"/>
        <w:gridCol w:w="3379"/>
        <w:gridCol w:w="2580"/>
      </w:tblGrid>
      <w:tr w:rsidR="00430B3D" w14:paraId="21C691B6" w14:textId="77777777">
        <w:trPr>
          <w:trHeight w:val="122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64E9" w14:textId="77777777" w:rsidR="00821383" w:rsidRDefault="00821383">
            <w:pPr>
              <w:pStyle w:val="TableParagraph"/>
              <w:kinsoku w:val="0"/>
              <w:overflowPunct w:val="0"/>
              <w:spacing w:before="124" w:line="254" w:lineRule="auto"/>
              <w:ind w:left="110" w:right="46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terapeutico- </w:t>
            </w:r>
            <w:r>
              <w:rPr>
                <w:spacing w:val="-2"/>
                <w:sz w:val="18"/>
                <w:szCs w:val="18"/>
              </w:rPr>
              <w:t>riabilitative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29CB" w14:textId="77777777" w:rsidR="00821383" w:rsidRDefault="00821383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20FE" w14:textId="77777777" w:rsidR="00821383" w:rsidRDefault="00821383">
            <w:pPr>
              <w:pStyle w:val="TableParagraph"/>
              <w:kinsoku w:val="0"/>
              <w:overflowPunct w:val="0"/>
              <w:spacing w:before="122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struttura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EB8" w14:textId="77777777" w:rsidR="00821383" w:rsidRDefault="00821383">
            <w:pPr>
              <w:pStyle w:val="TableParagraph"/>
              <w:kinsoku w:val="0"/>
              <w:overflowPunct w:val="0"/>
              <w:spacing w:before="124" w:line="254" w:lineRule="auto"/>
              <w:ind w:left="110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C8CB" w14:textId="77777777" w:rsidR="00821383" w:rsidRDefault="00821383">
            <w:pPr>
              <w:pStyle w:val="TableParagraph"/>
              <w:kinsoku w:val="0"/>
              <w:overflowPunct w:val="0"/>
              <w:spacing w:before="124"/>
              <w:ind w:left="111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05AEE652" w14:textId="77777777" w:rsidR="00821383" w:rsidRDefault="00821383">
            <w:pPr>
              <w:pStyle w:val="TableParagraph"/>
              <w:kinsoku w:val="0"/>
              <w:overflowPunct w:val="0"/>
              <w:spacing w:before="136"/>
              <w:ind w:left="11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  <w:tr w:rsidR="00430B3D" w14:paraId="2177AD5F" w14:textId="77777777">
        <w:trPr>
          <w:trHeight w:val="168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B640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10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extrascolastiche di tipo formale, informale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formale (es: attività </w:t>
            </w:r>
            <w:r>
              <w:rPr>
                <w:spacing w:val="-2"/>
                <w:sz w:val="18"/>
                <w:szCs w:val="18"/>
              </w:rPr>
              <w:t xml:space="preserve">ludico/ricreative, </w:t>
            </w:r>
            <w:r>
              <w:rPr>
                <w:sz w:val="18"/>
                <w:szCs w:val="18"/>
              </w:rPr>
              <w:t>motorie,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artistiche,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etc.)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ABD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55E" w14:textId="77777777" w:rsidR="00821383" w:rsidRDefault="00821383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supporto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B6F3" w14:textId="77777777" w:rsidR="00821383" w:rsidRDefault="00821383">
            <w:pPr>
              <w:pStyle w:val="TableParagraph"/>
              <w:kinsoku w:val="0"/>
              <w:overflowPunct w:val="0"/>
              <w:spacing w:before="122" w:line="256" w:lineRule="auto"/>
              <w:ind w:left="110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4CEA" w14:textId="77777777" w:rsidR="00821383" w:rsidRDefault="00821383">
            <w:pPr>
              <w:pStyle w:val="TableParagraph"/>
              <w:kinsoku w:val="0"/>
              <w:overflowPunct w:val="0"/>
              <w:spacing w:before="122"/>
              <w:ind w:left="111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2CAA6F2C" w14:textId="77777777" w:rsidR="00821383" w:rsidRDefault="00821383">
            <w:pPr>
              <w:pStyle w:val="TableParagraph"/>
              <w:kinsoku w:val="0"/>
              <w:overflowPunct w:val="0"/>
              <w:spacing w:before="138"/>
              <w:ind w:left="11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</w:tbl>
    <w:p w14:paraId="0742ECCF" w14:textId="77777777" w:rsidR="00821383" w:rsidRDefault="00821383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2"/>
        <w:ind w:left="1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0" locked="0" layoutInCell="0" allowOverlap="1" wp14:anchorId="309E379D" wp14:editId="40C85B6D">
                <wp:simplePos x="0" y="0"/>
                <wp:positionH relativeFrom="page">
                  <wp:posOffset>607695</wp:posOffset>
                </wp:positionH>
                <wp:positionV relativeFrom="paragraph">
                  <wp:posOffset>235585</wp:posOffset>
                </wp:positionV>
                <wp:extent cx="6579235" cy="637540"/>
                <wp:effectExtent l="0" t="0" r="0" b="0"/>
                <wp:wrapTopAndBottom/>
                <wp:docPr id="4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957" y="371"/>
                          <a:chExt cx="10361" cy="1004"/>
                        </a:xfrm>
                      </wpg:grpSpPr>
                      <wpg:grpSp>
                        <wpg:cNvPr id="43" name="Group 141"/>
                        <wpg:cNvGrpSpPr>
                          <a:grpSpLocks/>
                        </wpg:cNvGrpSpPr>
                        <wpg:grpSpPr bwMode="auto">
                          <a:xfrm>
                            <a:off x="3650" y="371"/>
                            <a:ext cx="7668" cy="1004"/>
                            <a:chOff x="3650" y="371"/>
                            <a:chExt cx="7668" cy="1004"/>
                          </a:xfrm>
                        </wpg:grpSpPr>
                        <wps:wsp>
                          <wps:cNvPr id="44" name="Freeform 142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9 w 7668"/>
                                <a:gd name="T1" fmla="*/ 993 h 1004"/>
                                <a:gd name="T2" fmla="*/ 0 w 7668"/>
                                <a:gd name="T3" fmla="*/ 993 h 1004"/>
                                <a:gd name="T4" fmla="*/ 0 w 7668"/>
                                <a:gd name="T5" fmla="*/ 1003 h 1004"/>
                                <a:gd name="T6" fmla="*/ 9 w 7668"/>
                                <a:gd name="T7" fmla="*/ 1003 h 1004"/>
                                <a:gd name="T8" fmla="*/ 9 w 7668"/>
                                <a:gd name="T9" fmla="*/ 993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9" y="993"/>
                                  </a:moveTo>
                                  <a:lnTo>
                                    <a:pt x="0" y="993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9" y="1003"/>
                                  </a:lnTo>
                                  <a:lnTo>
                                    <a:pt x="9" y="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43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9 w 7668"/>
                                <a:gd name="T1" fmla="*/ 0 h 1004"/>
                                <a:gd name="T2" fmla="*/ 0 w 7668"/>
                                <a:gd name="T3" fmla="*/ 0 h 1004"/>
                                <a:gd name="T4" fmla="*/ 0 w 7668"/>
                                <a:gd name="T5" fmla="*/ 9 h 1004"/>
                                <a:gd name="T6" fmla="*/ 0 w 7668"/>
                                <a:gd name="T7" fmla="*/ 993 h 1004"/>
                                <a:gd name="T8" fmla="*/ 9 w 7668"/>
                                <a:gd name="T9" fmla="*/ 993 h 1004"/>
                                <a:gd name="T10" fmla="*/ 9 w 7668"/>
                                <a:gd name="T11" fmla="*/ 9 h 1004"/>
                                <a:gd name="T12" fmla="*/ 9 w 7668"/>
                                <a:gd name="T13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93"/>
                                  </a:lnTo>
                                  <a:lnTo>
                                    <a:pt x="9" y="99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44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7657 w 7668"/>
                                <a:gd name="T1" fmla="*/ 993 h 1004"/>
                                <a:gd name="T2" fmla="*/ 9 w 7668"/>
                                <a:gd name="T3" fmla="*/ 993 h 1004"/>
                                <a:gd name="T4" fmla="*/ 9 w 7668"/>
                                <a:gd name="T5" fmla="*/ 1003 h 1004"/>
                                <a:gd name="T6" fmla="*/ 7657 w 7668"/>
                                <a:gd name="T7" fmla="*/ 1003 h 1004"/>
                                <a:gd name="T8" fmla="*/ 7657 w 7668"/>
                                <a:gd name="T9" fmla="*/ 993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7657" y="993"/>
                                  </a:moveTo>
                                  <a:lnTo>
                                    <a:pt x="9" y="993"/>
                                  </a:lnTo>
                                  <a:lnTo>
                                    <a:pt x="9" y="1003"/>
                                  </a:lnTo>
                                  <a:lnTo>
                                    <a:pt x="7657" y="1003"/>
                                  </a:lnTo>
                                  <a:lnTo>
                                    <a:pt x="7657" y="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45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7657 w 7668"/>
                                <a:gd name="T1" fmla="*/ 0 h 1004"/>
                                <a:gd name="T2" fmla="*/ 9 w 7668"/>
                                <a:gd name="T3" fmla="*/ 0 h 1004"/>
                                <a:gd name="T4" fmla="*/ 9 w 7668"/>
                                <a:gd name="T5" fmla="*/ 9 h 1004"/>
                                <a:gd name="T6" fmla="*/ 7657 w 7668"/>
                                <a:gd name="T7" fmla="*/ 9 h 1004"/>
                                <a:gd name="T8" fmla="*/ 7657 w 7668"/>
                                <a:gd name="T9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7657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657" y="9"/>
                                  </a:lnTo>
                                  <a:lnTo>
                                    <a:pt x="7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46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7667 w 7668"/>
                                <a:gd name="T1" fmla="*/ 993 h 1004"/>
                                <a:gd name="T2" fmla="*/ 7657 w 7668"/>
                                <a:gd name="T3" fmla="*/ 993 h 1004"/>
                                <a:gd name="T4" fmla="*/ 7657 w 7668"/>
                                <a:gd name="T5" fmla="*/ 1003 h 1004"/>
                                <a:gd name="T6" fmla="*/ 7667 w 7668"/>
                                <a:gd name="T7" fmla="*/ 1003 h 1004"/>
                                <a:gd name="T8" fmla="*/ 7667 w 7668"/>
                                <a:gd name="T9" fmla="*/ 993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7667" y="993"/>
                                  </a:moveTo>
                                  <a:lnTo>
                                    <a:pt x="7657" y="993"/>
                                  </a:lnTo>
                                  <a:lnTo>
                                    <a:pt x="7657" y="1003"/>
                                  </a:lnTo>
                                  <a:lnTo>
                                    <a:pt x="7667" y="1003"/>
                                  </a:lnTo>
                                  <a:lnTo>
                                    <a:pt x="7667" y="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47"/>
                          <wps:cNvSpPr>
                            <a:spLocks/>
                          </wps:cNvSpPr>
                          <wps:spPr bwMode="auto">
                            <a:xfrm>
                              <a:off x="3650" y="371"/>
                              <a:ext cx="7668" cy="1004"/>
                            </a:xfrm>
                            <a:custGeom>
                              <a:avLst/>
                              <a:gdLst>
                                <a:gd name="T0" fmla="*/ 7667 w 7668"/>
                                <a:gd name="T1" fmla="*/ 0 h 1004"/>
                                <a:gd name="T2" fmla="*/ 7657 w 7668"/>
                                <a:gd name="T3" fmla="*/ 0 h 1004"/>
                                <a:gd name="T4" fmla="*/ 7657 w 7668"/>
                                <a:gd name="T5" fmla="*/ 9 h 1004"/>
                                <a:gd name="T6" fmla="*/ 7657 w 7668"/>
                                <a:gd name="T7" fmla="*/ 993 h 1004"/>
                                <a:gd name="T8" fmla="*/ 7667 w 7668"/>
                                <a:gd name="T9" fmla="*/ 993 h 1004"/>
                                <a:gd name="T10" fmla="*/ 7667 w 7668"/>
                                <a:gd name="T11" fmla="*/ 9 h 1004"/>
                                <a:gd name="T12" fmla="*/ 7667 w 7668"/>
                                <a:gd name="T13" fmla="*/ 0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68" h="1004">
                                  <a:moveTo>
                                    <a:pt x="7667" y="0"/>
                                  </a:moveTo>
                                  <a:lnTo>
                                    <a:pt x="7657" y="0"/>
                                  </a:lnTo>
                                  <a:lnTo>
                                    <a:pt x="7657" y="9"/>
                                  </a:lnTo>
                                  <a:lnTo>
                                    <a:pt x="7657" y="993"/>
                                  </a:lnTo>
                                  <a:lnTo>
                                    <a:pt x="7667" y="993"/>
                                  </a:lnTo>
                                  <a:lnTo>
                                    <a:pt x="7667" y="9"/>
                                  </a:lnTo>
                                  <a:lnTo>
                                    <a:pt x="7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77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2697F6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22" w:line="259" w:lineRule="auto"/>
                                <w:ind w:left="10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115" style="position:absolute;left:0;text-align:left;margin-left:47.85pt;margin-top:18.55pt;width:518.05pt;height:50.2pt;z-index:251666944;mso-wrap-distance-left:0;mso-wrap-distance-right:0;mso-position-horizontal-relative:page;mso-position-vertical-relative:text" coordorigin="957,371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" o:allowincell="f">
                <v:group id="Group 141" o:spid="_x0000_s1116" style="position:absolute;left:3650;top:371;width:7668;height:1004" coordorigin="3650,371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2" o:spid="_x0000_s1117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" path="m9,993r-9,l,1003r9,l9,993xe" fillcolor="black" stroked="f">
                    <v:path arrowok="t" o:connecttype="custom" o:connectlocs="9,993;0,993;0,1003;9,1003;9,993" o:connectangles="0,0,0,0,0"/>
                  </v:shape>
                  <v:shape id="Freeform 143" o:spid="_x0000_s1118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" path="m9,l,,,9,,993r9,l9,9,9,xe" fillcolor="black" stroked="f">
                    <v:path arrowok="t" o:connecttype="custom" o:connectlocs="9,0;0,0;0,9;0,993;9,993;9,9;9,0" o:connectangles="0,0,0,0,0,0,0"/>
                  </v:shape>
                  <v:shape id="Freeform 144" o:spid="_x0000_s1119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" path="m7657,993l9,993r,10l7657,1003r,-10xe" fillcolor="black" stroked="f">
                    <v:path arrowok="t" o:connecttype="custom" o:connectlocs="7657,993;9,993;9,1003;7657,1003;7657,993" o:connectangles="0,0,0,0,0"/>
                  </v:shape>
                  <v:shape id="Freeform 145" o:spid="_x0000_s1120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" path="m7657,l9,r,9l7657,9r,-9xe" fillcolor="black" stroked="f">
                    <v:path arrowok="t" o:connecttype="custom" o:connectlocs="7657,0;9,0;9,9;7657,9;7657,0" o:connectangles="0,0,0,0,0"/>
                  </v:shape>
                  <v:shape id="Freeform 146" o:spid="_x0000_s1121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" path="m7667,993r-10,l7657,1003r10,l7667,993xe" fillcolor="black" stroked="f">
                    <v:path arrowok="t" o:connecttype="custom" o:connectlocs="7667,993;7657,993;7657,1003;7667,1003;7667,993" o:connectangles="0,0,0,0,0"/>
                  </v:shape>
                  <v:shape id="Freeform 147" o:spid="_x0000_s1122" style="position:absolute;left:3650;top:371;width:7668;height:1004;visibility:visible;mso-wrap-style:square;v-text-anchor:top" coordsize="766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" path="m7667,r-10,l7657,9r,984l7667,993r,-984l7667,xe" fillcolor="black" stroked="f">
                    <v:path arrowok="t" o:connecttype="custom" o:connectlocs="7667,0;7657,0;7657,9;7657,993;7667,993;7667,9;7667,0" o:connectangles="0,0,0,0,0,0,0"/>
                  </v:shape>
                </v:group>
                <v:shape id="Text Box 148" o:spid="_x0000_s1123" type="#_x0000_t202" style="position:absolute;left:962;top:377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" filled="f" strokeweight=".16931mm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22" w:line="259" w:lineRule="auto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2D8365C4" w14:textId="77777777" w:rsidR="00821383" w:rsidRDefault="00821383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2"/>
        <w:ind w:left="147"/>
        <w:rPr>
          <w:sz w:val="18"/>
          <w:szCs w:val="18"/>
        </w:rPr>
        <w:sectPr w:rsidR="00821383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24E3DC42" w14:textId="77777777" w:rsidR="00821383" w:rsidRDefault="00821383">
      <w:pPr>
        <w:pStyle w:val="Paragrafoelenco"/>
        <w:numPr>
          <w:ilvl w:val="0"/>
          <w:numId w:val="3"/>
        </w:numPr>
        <w:tabs>
          <w:tab w:val="left" w:pos="462"/>
          <w:tab w:val="left" w:pos="791"/>
        </w:tabs>
        <w:kinsoku w:val="0"/>
        <w:overflowPunct w:val="0"/>
        <w:spacing w:before="78"/>
        <w:ind w:left="791" w:right="1988" w:hanging="644"/>
        <w:rPr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16832D2" wp14:editId="75729467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4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FB1EA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7053C3" wp14:editId="1D4A223B">
                                  <wp:extent cx="485775" cy="485775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B92CC3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24" style="position:absolute;left:0;text-align:left;margin-left:15pt;margin-top:788.9pt;width:38pt;height:3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WuzwEAAI4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qeR2&#10;l6SlVA3NmeUgzEPCQ81BB/hDipEHpJL0/ajQSNG/92xJmqYlwCWol0B5zU8rGaWYw/s4T90xoGs7&#10;Rt5kOR7u2DbrsqQXFhe+3PRsymVA01T9us+3Xr7R4ScA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C+sla7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z w:val="20"/>
          <w:szCs w:val="20"/>
        </w:rPr>
        <w:t>CERTIFICAZIONE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COMPETENZE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eventuali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note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esplicative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(D.M.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742/2017) [solo per alunni/e in uscita dalle classi quinte]</w:t>
      </w:r>
    </w:p>
    <w:p w14:paraId="54859177" w14:textId="77777777" w:rsidR="00821383" w:rsidRDefault="00821383">
      <w:pPr>
        <w:pStyle w:val="Corpotesto"/>
        <w:kinsoku w:val="0"/>
        <w:overflowPunct w:val="0"/>
        <w:spacing w:before="11" w:after="1"/>
        <w:rPr>
          <w:b/>
          <w:bCs/>
          <w:sz w:val="19"/>
          <w:szCs w:val="19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4"/>
      </w:tblGrid>
      <w:tr w:rsidR="00430B3D" w14:paraId="7CD602C8" w14:textId="77777777">
        <w:trPr>
          <w:trHeight w:val="4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52A1" w14:textId="77777777" w:rsidR="00821383" w:rsidRDefault="00821383">
            <w:pPr>
              <w:pStyle w:val="TableParagraph"/>
              <w:kinsoku w:val="0"/>
              <w:overflowPunct w:val="0"/>
              <w:ind w:left="1221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chiave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europee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082" w14:textId="77777777" w:rsidR="00821383" w:rsidRDefault="00821383">
            <w:pPr>
              <w:pStyle w:val="TableParagraph"/>
              <w:kinsoku w:val="0"/>
              <w:overflowPunct w:val="0"/>
              <w:spacing w:line="228" w:lineRule="exact"/>
              <w:ind w:left="833" w:right="729" w:firstLine="28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Profilo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dello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studente al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ciclo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istruzione</w:t>
            </w:r>
          </w:p>
        </w:tc>
      </w:tr>
      <w:tr w:rsidR="00430B3D" w14:paraId="6F5BDB60" w14:textId="77777777">
        <w:trPr>
          <w:trHeight w:val="1732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9E67" w14:textId="77777777" w:rsidR="00821383" w:rsidRDefault="00821383">
            <w:pPr>
              <w:pStyle w:val="TableParagraph"/>
              <w:kinsoku w:val="0"/>
              <w:overflowPunct w:val="0"/>
              <w:spacing w:before="120"/>
              <w:ind w:left="11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ESPLICATIVE</w:t>
            </w:r>
          </w:p>
          <w:p w14:paraId="590AB70C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0B1D3B34" w14:textId="77777777" w:rsidR="00821383" w:rsidRDefault="00821383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7B74E652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EB4CCFA" w14:textId="77777777" w:rsidR="00821383" w:rsidRDefault="0082138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9"/>
                <w:szCs w:val="19"/>
              </w:rPr>
            </w:pPr>
          </w:p>
          <w:p w14:paraId="09286FF6" w14:textId="77777777" w:rsidR="00821383" w:rsidRDefault="00821383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1FBD5C1" w14:textId="77777777" w:rsidR="00821383" w:rsidRDefault="00821383">
      <w:pPr>
        <w:rPr>
          <w:b/>
          <w:bCs/>
          <w:sz w:val="19"/>
          <w:szCs w:val="19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25442BE6" w14:textId="77777777" w:rsidR="00821383" w:rsidRDefault="00821383">
      <w:pPr>
        <w:pStyle w:val="Titolo1"/>
        <w:numPr>
          <w:ilvl w:val="0"/>
          <w:numId w:val="3"/>
        </w:numPr>
        <w:tabs>
          <w:tab w:val="left" w:pos="663"/>
        </w:tabs>
        <w:kinsoku w:val="0"/>
        <w:overflowPunct w:val="0"/>
        <w:spacing w:before="76"/>
        <w:ind w:left="663" w:hanging="448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47B425C2" wp14:editId="65196482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3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46DD" id="Freeform 150" o:spid="_x0000_s1026" style="position:absolute;margin-left:37.3pt;margin-top:20.45pt;width:531.25pt;height:.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0" locked="0" layoutInCell="0" allowOverlap="1" wp14:anchorId="1A31B1AF" wp14:editId="7F7A53F9">
                <wp:simplePos x="0" y="0"/>
                <wp:positionH relativeFrom="page">
                  <wp:posOffset>697865</wp:posOffset>
                </wp:positionH>
                <wp:positionV relativeFrom="paragraph">
                  <wp:posOffset>366395</wp:posOffset>
                </wp:positionV>
                <wp:extent cx="6399530" cy="1126490"/>
                <wp:effectExtent l="0" t="0" r="0" b="0"/>
                <wp:wrapTopAndBottom/>
                <wp:docPr id="3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7"/>
                          <a:chExt cx="10078" cy="1774"/>
                        </a:xfrm>
                      </wpg:grpSpPr>
                      <wps:wsp>
                        <wps:cNvPr id="36" name="Freeform 152"/>
                        <wps:cNvSpPr>
                          <a:spLocks/>
                        </wps:cNvSpPr>
                        <wps:spPr bwMode="auto">
                          <a:xfrm>
                            <a:off x="4249" y="577"/>
                            <a:ext cx="6928" cy="1774"/>
                          </a:xfrm>
                          <a:custGeom>
                            <a:avLst/>
                            <a:gdLst>
                              <a:gd name="T0" fmla="*/ 6927 w 6928"/>
                              <a:gd name="T1" fmla="*/ 0 h 1774"/>
                              <a:gd name="T2" fmla="*/ 6917 w 6928"/>
                              <a:gd name="T3" fmla="*/ 0 h 1774"/>
                              <a:gd name="T4" fmla="*/ 6917 w 6928"/>
                              <a:gd name="T5" fmla="*/ 9 h 1774"/>
                              <a:gd name="T6" fmla="*/ 6917 w 6928"/>
                              <a:gd name="T7" fmla="*/ 1764 h 1774"/>
                              <a:gd name="T8" fmla="*/ 9 w 6928"/>
                              <a:gd name="T9" fmla="*/ 1764 h 1774"/>
                              <a:gd name="T10" fmla="*/ 9 w 6928"/>
                              <a:gd name="T11" fmla="*/ 9 h 1774"/>
                              <a:gd name="T12" fmla="*/ 6917 w 6928"/>
                              <a:gd name="T13" fmla="*/ 9 h 1774"/>
                              <a:gd name="T14" fmla="*/ 6917 w 6928"/>
                              <a:gd name="T15" fmla="*/ 0 h 1774"/>
                              <a:gd name="T16" fmla="*/ 9 w 6928"/>
                              <a:gd name="T17" fmla="*/ 0 h 1774"/>
                              <a:gd name="T18" fmla="*/ 0 w 6928"/>
                              <a:gd name="T19" fmla="*/ 0 h 1774"/>
                              <a:gd name="T20" fmla="*/ 0 w 6928"/>
                              <a:gd name="T21" fmla="*/ 9 h 1774"/>
                              <a:gd name="T22" fmla="*/ 0 w 6928"/>
                              <a:gd name="T23" fmla="*/ 9 h 1774"/>
                              <a:gd name="T24" fmla="*/ 0 w 6928"/>
                              <a:gd name="T25" fmla="*/ 1764 h 1774"/>
                              <a:gd name="T26" fmla="*/ 0 w 6928"/>
                              <a:gd name="T27" fmla="*/ 1774 h 1774"/>
                              <a:gd name="T28" fmla="*/ 9 w 6928"/>
                              <a:gd name="T29" fmla="*/ 1774 h 1774"/>
                              <a:gd name="T30" fmla="*/ 6917 w 6928"/>
                              <a:gd name="T31" fmla="*/ 1774 h 1774"/>
                              <a:gd name="T32" fmla="*/ 6927 w 6928"/>
                              <a:gd name="T33" fmla="*/ 1774 h 1774"/>
                              <a:gd name="T34" fmla="*/ 6927 w 6928"/>
                              <a:gd name="T35" fmla="*/ 1764 h 1774"/>
                              <a:gd name="T36" fmla="*/ 6927 w 6928"/>
                              <a:gd name="T37" fmla="*/ 9 h 1774"/>
                              <a:gd name="T38" fmla="*/ 6927 w 6928"/>
                              <a:gd name="T39" fmla="*/ 9 h 1774"/>
                              <a:gd name="T40" fmla="*/ 6927 w 6928"/>
                              <a:gd name="T41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28" h="1774">
                                <a:moveTo>
                                  <a:pt x="6927" y="0"/>
                                </a:moveTo>
                                <a:lnTo>
                                  <a:pt x="6917" y="0"/>
                                </a:lnTo>
                                <a:lnTo>
                                  <a:pt x="6917" y="9"/>
                                </a:lnTo>
                                <a:lnTo>
                                  <a:pt x="6917" y="1764"/>
                                </a:lnTo>
                                <a:lnTo>
                                  <a:pt x="9" y="1764"/>
                                </a:lnTo>
                                <a:lnTo>
                                  <a:pt x="9" y="9"/>
                                </a:lnTo>
                                <a:lnTo>
                                  <a:pt x="6917" y="9"/>
                                </a:lnTo>
                                <a:lnTo>
                                  <a:pt x="691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9" y="1774"/>
                                </a:lnTo>
                                <a:lnTo>
                                  <a:pt x="6917" y="1774"/>
                                </a:lnTo>
                                <a:lnTo>
                                  <a:pt x="6927" y="1774"/>
                                </a:lnTo>
                                <a:lnTo>
                                  <a:pt x="6927" y="1764"/>
                                </a:lnTo>
                                <a:lnTo>
                                  <a:pt x="6927" y="9"/>
                                </a:lnTo>
                                <a:lnTo>
                                  <a:pt x="6927" y="9"/>
                                </a:lnTo>
                                <a:lnTo>
                                  <a:pt x="6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AE636F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ind w:left="105"/>
                                <w:rPr>
                                  <w:spacing w:val="-5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PEI</w:t>
                              </w:r>
                            </w:p>
                            <w:p w14:paraId="33297CD5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181" w:line="259" w:lineRule="auto"/>
                                <w:ind w:left="105" w:right="13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125" style="position:absolute;left:0;text-align:left;margin-left:54.95pt;margin-top:28.85pt;width:503.9pt;height:88.7pt;z-index:251671040;mso-wrap-distance-left:0;mso-wrap-distance-right:0;mso-position-horizontal-relative:page;mso-position-vertical-relative:text" coordorigin="1099,577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" o:allowincell="f">
                <v:shape id="Freeform 152" o:spid="_x0000_s1126" style="position:absolute;left:4249;top:577;width:6928;height:1774;visibility:visible;mso-wrap-style:square;v-text-anchor:top" coordsize="692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" path="m6927,r-10,l6917,9r,1755l9,1764,9,9r6908,l6917,,9,,,,,9r,l,1764r,10l9,1774r6908,l6927,1774r,-10l6927,9r,l6927,xe" fillcolor="black" stroked="f">
                  <v:path arrowok="t" o:connecttype="custom" o:connectlocs="6927,0;6917,0;6917,9;6917,1764;9,1764;9,9;6917,9;6917,0;9,0;0,0;0,9;0,9;0,1764;0,1774;9,1774;6917,1774;6927,1774;6927,1764;6927,9;6927,9;6927,0" o:connectangles="0,0,0,0,0,0,0,0,0,0,0,0,0,0,0,0,0,0,0,0,0"/>
                </v:shape>
                <v:shape id="Text Box 153" o:spid="_x0000_s1127" type="#_x0000_t202" style="position:absolute;left:1104;top:583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2"/>
                          <w:ind w:left="105"/>
                          <w:rPr>
                            <w:spacing w:val="-5"/>
                          </w:rPr>
                        </w:pPr>
                        <w:r>
                          <w:rPr>
                            <w:spacing w:val="-4"/>
                          </w:rPr>
                          <w:t>Verifica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finale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PEI</w:t>
                        </w:r>
                      </w:p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181" w:line="259" w:lineRule="auto"/>
                          <w:ind w:left="105" w:right="13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2F469A7" wp14:editId="4585D84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756BE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0FE25D" wp14:editId="3C6BD4B7">
                                  <wp:extent cx="485775" cy="485775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07B594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28" style="position:absolute;left:0;text-align:left;margin-left:15pt;margin-top:788.9pt;width:38pt;height:3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sHtsPM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4354E7C7" w14:textId="77777777" w:rsidR="00821383" w:rsidRDefault="00821383">
      <w:pPr>
        <w:pStyle w:val="Corpotesto"/>
        <w:kinsoku w:val="0"/>
        <w:overflowPunct w:val="0"/>
        <w:spacing w:before="1"/>
        <w:rPr>
          <w:b/>
          <w:bCs/>
          <w:sz w:val="11"/>
          <w:szCs w:val="11"/>
        </w:rPr>
      </w:pPr>
    </w:p>
    <w:p w14:paraId="2B4C933D" w14:textId="77777777" w:rsidR="00821383" w:rsidRDefault="00821383">
      <w:pPr>
        <w:pStyle w:val="Corpotesto"/>
        <w:kinsoku w:val="0"/>
        <w:overflowPunct w:val="0"/>
        <w:spacing w:before="9"/>
        <w:rPr>
          <w:b/>
          <w:bCs/>
          <w:sz w:val="13"/>
          <w:szCs w:val="13"/>
        </w:rPr>
      </w:pPr>
    </w:p>
    <w:p w14:paraId="33B94BC0" w14:textId="77777777" w:rsidR="00821383" w:rsidRDefault="00821383">
      <w:pPr>
        <w:pStyle w:val="Corpotesto"/>
        <w:kinsoku w:val="0"/>
        <w:overflowPunct w:val="0"/>
        <w:spacing w:before="101"/>
        <w:ind w:left="147"/>
        <w:rPr>
          <w:b/>
          <w:bCs/>
          <w:spacing w:val="-5"/>
        </w:rPr>
      </w:pPr>
      <w:r>
        <w:rPr>
          <w:b/>
          <w:bCs/>
          <w:sz w:val="22"/>
          <w:szCs w:val="22"/>
        </w:rPr>
        <w:t>Aggiornamento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condizioni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contesto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progettazione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7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l’a.s.</w:t>
      </w:r>
      <w:proofErr w:type="spellEnd"/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successivo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</w:rPr>
        <w:t>[Sez.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5-6-</w:t>
      </w:r>
      <w:r>
        <w:rPr>
          <w:b/>
          <w:bCs/>
          <w:spacing w:val="-5"/>
        </w:rPr>
        <w:t>7]</w:t>
      </w:r>
    </w:p>
    <w:p w14:paraId="669BCE41" w14:textId="77777777" w:rsidR="00821383" w:rsidRDefault="00821383">
      <w:pPr>
        <w:pStyle w:val="Corpotesto"/>
        <w:kinsoku w:val="0"/>
        <w:overflowPunct w:val="0"/>
        <w:spacing w:before="9"/>
        <w:rPr>
          <w:b/>
          <w:bCs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0" locked="0" layoutInCell="0" allowOverlap="1" wp14:anchorId="3AC5EC03" wp14:editId="55FC03FC">
                <wp:simplePos x="0" y="0"/>
                <wp:positionH relativeFrom="page">
                  <wp:posOffset>697865</wp:posOffset>
                </wp:positionH>
                <wp:positionV relativeFrom="paragraph">
                  <wp:posOffset>74295</wp:posOffset>
                </wp:positionV>
                <wp:extent cx="6399530" cy="1044575"/>
                <wp:effectExtent l="0" t="0" r="0" b="0"/>
                <wp:wrapTopAndBottom/>
                <wp:docPr id="2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117"/>
                          <a:chExt cx="10078" cy="1645"/>
                        </a:xfrm>
                      </wpg:grpSpPr>
                      <wpg:grpSp>
                        <wpg:cNvPr id="23" name="Group 156"/>
                        <wpg:cNvGrpSpPr>
                          <a:grpSpLocks/>
                        </wpg:cNvGrpSpPr>
                        <wpg:grpSpPr bwMode="auto">
                          <a:xfrm>
                            <a:off x="4249" y="117"/>
                            <a:ext cx="6928" cy="1645"/>
                            <a:chOff x="4249" y="117"/>
                            <a:chExt cx="6928" cy="1645"/>
                          </a:xfrm>
                        </wpg:grpSpPr>
                        <wps:wsp>
                          <wps:cNvPr id="25" name="Freeform 157"/>
                          <wps:cNvSpPr>
                            <a:spLocks/>
                          </wps:cNvSpPr>
                          <wps:spPr bwMode="auto">
                            <a:xfrm>
                              <a:off x="4249" y="117"/>
                              <a:ext cx="6928" cy="1645"/>
                            </a:xfrm>
                            <a:custGeom>
                              <a:avLst/>
                              <a:gdLst>
                                <a:gd name="T0" fmla="*/ 9 w 6928"/>
                                <a:gd name="T1" fmla="*/ 9 h 1645"/>
                                <a:gd name="T2" fmla="*/ 0 w 6928"/>
                                <a:gd name="T3" fmla="*/ 9 h 1645"/>
                                <a:gd name="T4" fmla="*/ 0 w 6928"/>
                                <a:gd name="T5" fmla="*/ 1635 h 1645"/>
                                <a:gd name="T6" fmla="*/ 9 w 6928"/>
                                <a:gd name="T7" fmla="*/ 1635 h 1645"/>
                                <a:gd name="T8" fmla="*/ 9 w 6928"/>
                                <a:gd name="T9" fmla="*/ 9 h 1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28" h="1645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635"/>
                                  </a:lnTo>
                                  <a:lnTo>
                                    <a:pt x="9" y="1635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8"/>
                          <wps:cNvSpPr>
                            <a:spLocks/>
                          </wps:cNvSpPr>
                          <wps:spPr bwMode="auto">
                            <a:xfrm>
                              <a:off x="4249" y="117"/>
                              <a:ext cx="6928" cy="1645"/>
                            </a:xfrm>
                            <a:custGeom>
                              <a:avLst/>
                              <a:gdLst>
                                <a:gd name="T0" fmla="*/ 6927 w 6928"/>
                                <a:gd name="T1" fmla="*/ 1635 h 1645"/>
                                <a:gd name="T2" fmla="*/ 6917 w 6928"/>
                                <a:gd name="T3" fmla="*/ 1635 h 1645"/>
                                <a:gd name="T4" fmla="*/ 9 w 6928"/>
                                <a:gd name="T5" fmla="*/ 1635 h 1645"/>
                                <a:gd name="T6" fmla="*/ 0 w 6928"/>
                                <a:gd name="T7" fmla="*/ 1635 h 1645"/>
                                <a:gd name="T8" fmla="*/ 0 w 6928"/>
                                <a:gd name="T9" fmla="*/ 1644 h 1645"/>
                                <a:gd name="T10" fmla="*/ 9 w 6928"/>
                                <a:gd name="T11" fmla="*/ 1644 h 1645"/>
                                <a:gd name="T12" fmla="*/ 6917 w 6928"/>
                                <a:gd name="T13" fmla="*/ 1644 h 1645"/>
                                <a:gd name="T14" fmla="*/ 6927 w 6928"/>
                                <a:gd name="T15" fmla="*/ 1644 h 1645"/>
                                <a:gd name="T16" fmla="*/ 6927 w 6928"/>
                                <a:gd name="T17" fmla="*/ 1635 h 1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928" h="1645">
                                  <a:moveTo>
                                    <a:pt x="6927" y="1635"/>
                                  </a:moveTo>
                                  <a:lnTo>
                                    <a:pt x="6917" y="1635"/>
                                  </a:lnTo>
                                  <a:lnTo>
                                    <a:pt x="9" y="1635"/>
                                  </a:lnTo>
                                  <a:lnTo>
                                    <a:pt x="0" y="1635"/>
                                  </a:lnTo>
                                  <a:lnTo>
                                    <a:pt x="0" y="1644"/>
                                  </a:lnTo>
                                  <a:lnTo>
                                    <a:pt x="9" y="1644"/>
                                  </a:lnTo>
                                  <a:lnTo>
                                    <a:pt x="6917" y="1644"/>
                                  </a:lnTo>
                                  <a:lnTo>
                                    <a:pt x="6927" y="1644"/>
                                  </a:lnTo>
                                  <a:lnTo>
                                    <a:pt x="6927" y="1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59"/>
                          <wps:cNvSpPr>
                            <a:spLocks/>
                          </wps:cNvSpPr>
                          <wps:spPr bwMode="auto">
                            <a:xfrm>
                              <a:off x="4249" y="117"/>
                              <a:ext cx="6928" cy="1645"/>
                            </a:xfrm>
                            <a:custGeom>
                              <a:avLst/>
                              <a:gdLst>
                                <a:gd name="T0" fmla="*/ 6927 w 6928"/>
                                <a:gd name="T1" fmla="*/ 9 h 1645"/>
                                <a:gd name="T2" fmla="*/ 6917 w 6928"/>
                                <a:gd name="T3" fmla="*/ 9 h 1645"/>
                                <a:gd name="T4" fmla="*/ 6917 w 6928"/>
                                <a:gd name="T5" fmla="*/ 1635 h 1645"/>
                                <a:gd name="T6" fmla="*/ 6927 w 6928"/>
                                <a:gd name="T7" fmla="*/ 1635 h 1645"/>
                                <a:gd name="T8" fmla="*/ 6927 w 6928"/>
                                <a:gd name="T9" fmla="*/ 9 h 1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28" h="1645">
                                  <a:moveTo>
                                    <a:pt x="6927" y="9"/>
                                  </a:moveTo>
                                  <a:lnTo>
                                    <a:pt x="6917" y="9"/>
                                  </a:lnTo>
                                  <a:lnTo>
                                    <a:pt x="6917" y="1635"/>
                                  </a:lnTo>
                                  <a:lnTo>
                                    <a:pt x="6927" y="1635"/>
                                  </a:lnTo>
                                  <a:lnTo>
                                    <a:pt x="692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60"/>
                          <wps:cNvSpPr>
                            <a:spLocks/>
                          </wps:cNvSpPr>
                          <wps:spPr bwMode="auto">
                            <a:xfrm>
                              <a:off x="4249" y="117"/>
                              <a:ext cx="6928" cy="1645"/>
                            </a:xfrm>
                            <a:custGeom>
                              <a:avLst/>
                              <a:gdLst>
                                <a:gd name="T0" fmla="*/ 6927 w 6928"/>
                                <a:gd name="T1" fmla="*/ 0 h 1645"/>
                                <a:gd name="T2" fmla="*/ 6917 w 6928"/>
                                <a:gd name="T3" fmla="*/ 0 h 1645"/>
                                <a:gd name="T4" fmla="*/ 9 w 6928"/>
                                <a:gd name="T5" fmla="*/ 0 h 1645"/>
                                <a:gd name="T6" fmla="*/ 0 w 6928"/>
                                <a:gd name="T7" fmla="*/ 0 h 1645"/>
                                <a:gd name="T8" fmla="*/ 0 w 6928"/>
                                <a:gd name="T9" fmla="*/ 9 h 1645"/>
                                <a:gd name="T10" fmla="*/ 9 w 6928"/>
                                <a:gd name="T11" fmla="*/ 9 h 1645"/>
                                <a:gd name="T12" fmla="*/ 6917 w 6928"/>
                                <a:gd name="T13" fmla="*/ 9 h 1645"/>
                                <a:gd name="T14" fmla="*/ 6927 w 6928"/>
                                <a:gd name="T15" fmla="*/ 9 h 1645"/>
                                <a:gd name="T16" fmla="*/ 6927 w 6928"/>
                                <a:gd name="T17" fmla="*/ 0 h 1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928" h="1645">
                                  <a:moveTo>
                                    <a:pt x="6927" y="0"/>
                                  </a:moveTo>
                                  <a:lnTo>
                                    <a:pt x="69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917" y="9"/>
                                  </a:lnTo>
                                  <a:lnTo>
                                    <a:pt x="6927" y="9"/>
                                  </a:lnTo>
                                  <a:lnTo>
                                    <a:pt x="69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3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6501B1" w14:textId="77777777" w:rsidR="00821383" w:rsidRDefault="00821383">
                              <w:pPr>
                                <w:pStyle w:val="Corpotesto"/>
                                <w:kinsoku w:val="0"/>
                                <w:overflowPunct w:val="0"/>
                                <w:spacing w:before="4" w:line="256" w:lineRule="auto"/>
                                <w:ind w:left="105" w:right="13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Suggerimenti, proposte, strategie che hanno particolarmente funzionato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che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potrebbero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essere riproposti; criticità emerse su cui intervenire,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29" style="position:absolute;margin-left:54.95pt;margin-top:5.85pt;width:503.9pt;height:82.25pt;z-index:251672064;mso-wrap-distance-left:0;mso-wrap-distance-right:0;mso-position-horizontal-relative:page;mso-position-vertical-relative:text" coordorigin="1099,117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" o:allowincell="f">
                <v:group id="Group 156" o:spid="_x0000_s1130" style="position:absolute;left:4249;top:117;width:6928;height:1645" coordorigin="4249,117" coordsize="692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7" o:spid="_x0000_s1131" style="position:absolute;left:4249;top:117;width:6928;height:1645;visibility:visible;mso-wrap-style:square;v-text-anchor:top" coordsize="692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" path="m9,9l,9,,1635r9,l9,9xe" fillcolor="black" stroked="f">
                    <v:path arrowok="t" o:connecttype="custom" o:connectlocs="9,9;0,9;0,1635;9,1635;9,9" o:connectangles="0,0,0,0,0"/>
                  </v:shape>
                  <v:shape id="Freeform 158" o:spid="_x0000_s1132" style="position:absolute;left:4249;top:117;width:6928;height:1645;visibility:visible;mso-wrap-style:square;v-text-anchor:top" coordsize="692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" path="m6927,1635r-10,l9,1635r-9,l,1644r9,l6917,1644r10,l6927,1635xe" fillcolor="black" stroked="f">
                    <v:path arrowok="t" o:connecttype="custom" o:connectlocs="6927,1635;6917,1635;9,1635;0,1635;0,1644;9,1644;6917,1644;6927,1644;6927,1635" o:connectangles="0,0,0,0,0,0,0,0,0"/>
                  </v:shape>
                  <v:shape id="Freeform 159" o:spid="_x0000_s1133" style="position:absolute;left:4249;top:117;width:6928;height:1645;visibility:visible;mso-wrap-style:square;v-text-anchor:top" coordsize="692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" path="m6927,9r-10,l6917,1635r10,l6927,9xe" fillcolor="black" stroked="f">
                    <v:path arrowok="t" o:connecttype="custom" o:connectlocs="6927,9;6917,9;6917,1635;6927,1635;6927,9" o:connectangles="0,0,0,0,0"/>
                  </v:shape>
                  <v:shape id="Freeform 160" o:spid="_x0000_s1134" style="position:absolute;left:4249;top:117;width:6928;height:1645;visibility:visible;mso-wrap-style:square;v-text-anchor:top" coordsize="692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" path="m6927,r-10,l9,,,,,9r9,l6917,9r10,l6927,xe" fillcolor="black" stroked="f">
                    <v:path arrowok="t" o:connecttype="custom" o:connectlocs="6927,0;6917,0;9,0;0,0;0,9;9,9;6917,9;6927,9;6927,0" o:connectangles="0,0,0,0,0,0,0,0,0"/>
                  </v:shape>
                </v:group>
                <v:shape id="Text Box 161" o:spid="_x0000_s1135" type="#_x0000_t202" style="position:absolute;left:1104;top:123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821383" w:rsidRDefault="00821383">
                        <w:pPr>
                          <w:pStyle w:val="Corpotesto"/>
                          <w:kinsoku w:val="0"/>
                          <w:overflowPunct w:val="0"/>
                          <w:spacing w:before="4" w:line="256" w:lineRule="auto"/>
                          <w:ind w:left="105" w:right="13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Suggerimenti, proposte, strategie che hanno particolarmente funzionato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che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potrebbero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4474B9" w14:textId="77777777" w:rsidR="00821383" w:rsidRDefault="00821383">
      <w:pPr>
        <w:pStyle w:val="Corpotesto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173EA045" w14:textId="77777777" w:rsidR="00821383" w:rsidRDefault="00821383">
      <w:pPr>
        <w:pStyle w:val="Titolo1"/>
        <w:kinsoku w:val="0"/>
        <w:overflowPunct w:val="0"/>
        <w:spacing w:before="101" w:line="417" w:lineRule="auto"/>
        <w:ind w:left="147" w:right="157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031ACAB" wp14:editId="4CB9F8F5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2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81AB" id="Freeform 162" o:spid="_x0000_s1026" style="position:absolute;margin-left:33.95pt;margin-top:21.85pt;width:534.6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N58oJ7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590AADE" wp14:editId="69F7D4A6">
                <wp:simplePos x="0" y="0"/>
                <wp:positionH relativeFrom="page">
                  <wp:posOffset>576580</wp:posOffset>
                </wp:positionH>
                <wp:positionV relativeFrom="paragraph">
                  <wp:posOffset>582295</wp:posOffset>
                </wp:positionV>
                <wp:extent cx="6558280" cy="5688330"/>
                <wp:effectExtent l="0" t="0" r="0" b="0"/>
                <wp:wrapNone/>
                <wp:docPr id="1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568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430B3D" w14:paraId="4C32CC7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C130922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 w:right="135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1524522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6" w:right="36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30B3D" w14:paraId="3528ABC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3DBDEE1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50252A1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30B3D" w14:paraId="40CFEEC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451C69A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kinsoku w:val="0"/>
                                    <w:overflowPunct w:val="0"/>
                                    <w:spacing w:before="44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03D0AB2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kinsoku w:val="0"/>
                                    <w:overflowPunct w:val="0"/>
                                    <w:spacing w:before="45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0B3D" w14:paraId="3ED4792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409521F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kinsoku w:val="0"/>
                                    <w:overflowPunct w:val="0"/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21"/>
                                      <w:szCs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4A025B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6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0B3D" w14:paraId="18D930B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838E80B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kinsoku w:val="0"/>
                                    <w:overflowPunct w:val="0"/>
                                    <w:spacing w:before="96"/>
                                    <w:ind w:left="128"/>
                                    <w:rPr>
                                      <w:i/>
                                      <w:iCs/>
                                      <w:spacing w:val="-1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A2AD925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0B3D" w14:paraId="171255A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F2DBE61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78ED8566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B23850D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CB42C40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30B3D" w14:paraId="246A459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56C2582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0E7B728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0B3D" w14:paraId="69D66F25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BFC4CF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9220995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kinsoku w:val="0"/>
                                    <w:overflowPunct w:val="0"/>
                                    <w:spacing w:before="35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0B3D" w14:paraId="2B63401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272CC5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916D12B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kinsoku w:val="0"/>
                                    <w:overflowPunct w:val="0"/>
                                    <w:spacing w:before="39"/>
                                    <w:ind w:left="106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30B3D" w14:paraId="14E37A9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99F0B5A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5833060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206" w:lineRule="exact"/>
                                    <w:ind w:left="106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30B3D" w14:paraId="6DF5FB8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5E2B0A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4A08AB5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05" w:lineRule="exact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30B3D" w14:paraId="1C422E8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0BF1F3F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F1E662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30B3D" w14:paraId="383BE09D" w14:textId="77777777">
                              <w:trPr>
                                <w:trHeight w:val="3310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1FFBFA5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67E52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1BCFA6B9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083BC39A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77CBADDA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BD98C44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43E6E126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0B583D7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</w:p>
                                <w:p w14:paraId="533B66E2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28E6C5B8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0B3D" w14:paraId="15FC4846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4A66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59" w:lineRule="auto"/>
                                    <w:ind w:left="99" w:right="17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1170B3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191D596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A6D5636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0AADE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136" type="#_x0000_t202" style="position:absolute;left:0;text-align:left;margin-left:45.4pt;margin-top:45.85pt;width:516.4pt;height:447.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430B3D" w14:paraId="4C32CC7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C130922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 w:right="13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1524522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6" w:right="36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</w:tr>
                      <w:tr w:rsidR="00430B3D" w14:paraId="3528ABC0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3DBDEE1" w14:textId="77777777" w:rsidR="00821383" w:rsidRDefault="0082138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kinsoku w:val="0"/>
                              <w:overflowPunct w:val="0"/>
                              <w:spacing w:before="30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50252A1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30B3D" w14:paraId="40CFEECF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451C69A" w14:textId="77777777" w:rsidR="00821383" w:rsidRDefault="0082138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kinsoku w:val="0"/>
                              <w:overflowPunct w:val="0"/>
                              <w:spacing w:before="44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03D0AB2" w14:textId="77777777" w:rsidR="00821383" w:rsidRDefault="00821383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kinsoku w:val="0"/>
                              <w:overflowPunct w:val="0"/>
                              <w:spacing w:before="45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430B3D" w14:paraId="3ED47929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409521F" w14:textId="77777777" w:rsidR="00821383" w:rsidRDefault="0082138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kinsoku w:val="0"/>
                              <w:overflowPunct w:val="0"/>
                              <w:spacing w:before="77" w:line="246" w:lineRule="exact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21"/>
                                <w:szCs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4A025B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pacing w:val="56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430B3D" w14:paraId="18D930B1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838E80B" w14:textId="77777777" w:rsidR="00821383" w:rsidRDefault="0082138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kinsoku w:val="0"/>
                              <w:overflowPunct w:val="0"/>
                              <w:spacing w:before="96"/>
                              <w:ind w:left="128"/>
                              <w:rPr>
                                <w:i/>
                                <w:iCs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A2AD925" w14:textId="77777777" w:rsidR="00821383" w:rsidRDefault="00821383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kinsoku w:val="0"/>
                              <w:overflowPunct w:val="0"/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ad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430B3D" w14:paraId="171255A4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F2DBE61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78ED8566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B23850D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2CB42C40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30B3D" w14:paraId="246A4596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56C2582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0E7B728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430B3D" w14:paraId="69D66F25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BFC4CF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9220995" w14:textId="77777777" w:rsidR="00821383" w:rsidRDefault="00821383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kinsoku w:val="0"/>
                              <w:overflowPunct w:val="0"/>
                              <w:spacing w:before="35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430B3D" w14:paraId="2B63401B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272CC5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916D12B" w14:textId="77777777" w:rsidR="00821383" w:rsidRDefault="00821383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kinsoku w:val="0"/>
                              <w:overflowPunct w:val="0"/>
                              <w:spacing w:before="39"/>
                              <w:ind w:left="106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</w:tr>
                      <w:tr w:rsidR="00430B3D" w14:paraId="14E37A97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99F0B5A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5833060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41" w:line="206" w:lineRule="exact"/>
                              <w:ind w:left="106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alla</w:t>
                            </w:r>
                          </w:p>
                        </w:tc>
                      </w:tr>
                      <w:tr w:rsidR="00430B3D" w14:paraId="6DF5FB85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5E2B0A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4A08AB5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9" w:line="205" w:lineRule="exact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ritenuta</w:t>
                            </w:r>
                          </w:p>
                        </w:tc>
                      </w:tr>
                      <w:tr w:rsidR="00430B3D" w14:paraId="1C422E87" w14:textId="77777777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10BF1F3F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F1E662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</w:tr>
                      <w:tr w:rsidR="00430B3D" w14:paraId="383BE09D" w14:textId="77777777">
                        <w:trPr>
                          <w:trHeight w:val="3310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31FFBFA5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67E52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1BCFA6B9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083BC39A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77CBADDA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BD98C44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1" w:lineRule="exact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43E6E126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0B583D7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96"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modalità</w:t>
                            </w:r>
                          </w:p>
                          <w:p w14:paraId="533B66E2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28E6C5B8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0B3D" w14:paraId="15FC4846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4A66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59" w:lineRule="auto"/>
                              <w:ind w:left="99" w:right="17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1170B3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14:paraId="191D596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A6D5636" w14:textId="77777777" w:rsidR="00821383" w:rsidRDefault="00821383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8974059" w14:textId="77777777" w:rsidR="00821383" w:rsidRDefault="00821383">
      <w:pPr>
        <w:pStyle w:val="Titolo1"/>
        <w:kinsoku w:val="0"/>
        <w:overflowPunct w:val="0"/>
        <w:spacing w:before="101" w:line="417" w:lineRule="auto"/>
        <w:ind w:left="147" w:right="1573" w:firstLine="0"/>
        <w:rPr>
          <w:spacing w:val="-2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980"/>
      </w:tblGrid>
      <w:tr w:rsidR="00430B3D" w14:paraId="5926BFBE" w14:textId="77777777">
        <w:trPr>
          <w:trHeight w:val="274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98A" w14:textId="77777777" w:rsidR="00821383" w:rsidRDefault="00821383">
            <w:pPr>
              <w:pStyle w:val="TableParagraph"/>
              <w:kinsoku w:val="0"/>
              <w:overflowPunct w:val="0"/>
              <w:spacing w:before="121" w:line="259" w:lineRule="auto"/>
              <w:ind w:left="107" w:right="168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numero di ore di sostegno per 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97D" w14:textId="77777777" w:rsidR="00821383" w:rsidRDefault="00821383">
            <w:pPr>
              <w:pStyle w:val="TableParagraph"/>
              <w:kinsoku w:val="0"/>
              <w:overflowPunct w:val="0"/>
              <w:spacing w:before="192" w:line="204" w:lineRule="auto"/>
              <w:ind w:left="107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 Verbale di accertamento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18"/>
                <w:szCs w:val="18"/>
              </w:rPr>
              <w:t>del Profilo di Funzionamento, 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 suo eventuale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 secondo quanto disposto all’art. 18 del Decreto Interministeriale n.</w:t>
            </w:r>
          </w:p>
          <w:p w14:paraId="3D1ECFC1" w14:textId="77777777" w:rsidR="00821383" w:rsidRDefault="00821383">
            <w:pPr>
              <w:pStyle w:val="TableParagraph"/>
              <w:kinsoku w:val="0"/>
              <w:overflowPunct w:val="0"/>
              <w:spacing w:before="54" w:line="309" w:lineRule="auto"/>
              <w:ind w:left="107" w:righ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182/2020,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oltre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risultati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raggiunti,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nonché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difficoltà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emerse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l'anno,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 propone 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nell’ambito di quanto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66/2017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 citato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182/2020 - 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seguente fabbisogno di ore di sostegno.</w:t>
            </w:r>
          </w:p>
          <w:p w14:paraId="6214F5CE" w14:textId="77777777" w:rsidR="00821383" w:rsidRDefault="00821383">
            <w:pPr>
              <w:pStyle w:val="TableParagraph"/>
              <w:tabs>
                <w:tab w:val="left" w:pos="4938"/>
              </w:tabs>
              <w:kinsoku w:val="0"/>
              <w:overflowPunct w:val="0"/>
              <w:spacing w:before="59" w:line="350" w:lineRule="atLeast"/>
              <w:ind w:left="107" w:right="30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di sostegno richieste per l'a. s. successivo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seguente </w:t>
            </w:r>
            <w:r>
              <w:rPr>
                <w:spacing w:val="-2"/>
                <w:sz w:val="18"/>
                <w:szCs w:val="18"/>
              </w:rPr>
              <w:t>motivazione: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430B3D" w14:paraId="00BBD34C" w14:textId="77777777">
        <w:trPr>
          <w:trHeight w:val="363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90B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107" w:righ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  <w:p w14:paraId="39AB8FDA" w14:textId="77777777" w:rsidR="00821383" w:rsidRDefault="00821383">
            <w:pPr>
              <w:pStyle w:val="TableParagraph"/>
              <w:kinsoku w:val="0"/>
              <w:overflowPunct w:val="0"/>
              <w:spacing w:before="120" w:line="259" w:lineRule="auto"/>
              <w:ind w:left="107" w:right="265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e delle risorse professionali da </w:t>
            </w:r>
            <w:r>
              <w:rPr>
                <w:spacing w:val="-2"/>
                <w:sz w:val="18"/>
                <w:szCs w:val="18"/>
              </w:rPr>
              <w:t xml:space="preserve">destinare all'assistenza,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14:paraId="05BA6468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AAAA4D3" w14:textId="77777777" w:rsidR="00821383" w:rsidRPr="008A5C7B" w:rsidRDefault="00821383">
            <w:pPr>
              <w:pStyle w:val="TableParagraph"/>
              <w:kinsoku w:val="0"/>
              <w:overflowPunct w:val="0"/>
              <w:spacing w:before="184"/>
              <w:ind w:left="-6" w:right="-15"/>
              <w:rPr>
                <w:spacing w:val="-2"/>
                <w:sz w:val="14"/>
                <w:szCs w:val="14"/>
                <w:lang w:val="en-GB"/>
              </w:rPr>
            </w:pPr>
            <w:r w:rsidRPr="008A5C7B">
              <w:rPr>
                <w:sz w:val="10"/>
                <w:szCs w:val="10"/>
                <w:lang w:val="en-GB"/>
              </w:rPr>
              <w:t>*</w:t>
            </w:r>
            <w:r w:rsidRPr="008A5C7B">
              <w:rPr>
                <w:spacing w:val="13"/>
                <w:sz w:val="10"/>
                <w:szCs w:val="10"/>
                <w:lang w:val="en-GB"/>
              </w:rPr>
              <w:t xml:space="preserve"> </w:t>
            </w:r>
            <w:r w:rsidRPr="008A5C7B">
              <w:rPr>
                <w:sz w:val="14"/>
                <w:szCs w:val="14"/>
                <w:lang w:val="en-GB"/>
              </w:rPr>
              <w:t>(Art.7,</w:t>
            </w:r>
            <w:r w:rsidRPr="008A5C7B">
              <w:rPr>
                <w:spacing w:val="-4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8A5C7B">
              <w:rPr>
                <w:sz w:val="14"/>
                <w:szCs w:val="14"/>
                <w:lang w:val="en-GB"/>
              </w:rPr>
              <w:t>lettera</w:t>
            </w:r>
            <w:proofErr w:type="spellEnd"/>
            <w:r w:rsidRPr="008A5C7B">
              <w:rPr>
                <w:spacing w:val="-4"/>
                <w:sz w:val="14"/>
                <w:szCs w:val="14"/>
                <w:lang w:val="en-GB"/>
              </w:rPr>
              <w:t xml:space="preserve"> </w:t>
            </w:r>
            <w:r w:rsidRPr="008A5C7B">
              <w:rPr>
                <w:sz w:val="14"/>
                <w:szCs w:val="14"/>
                <w:lang w:val="en-GB"/>
              </w:rPr>
              <w:t>d)</w:t>
            </w:r>
            <w:r w:rsidRPr="008A5C7B">
              <w:rPr>
                <w:spacing w:val="-4"/>
                <w:sz w:val="14"/>
                <w:szCs w:val="14"/>
                <w:lang w:val="en-GB"/>
              </w:rPr>
              <w:t xml:space="preserve"> </w:t>
            </w:r>
            <w:proofErr w:type="spellStart"/>
            <w:proofErr w:type="gramStart"/>
            <w:r w:rsidRPr="008A5C7B">
              <w:rPr>
                <w:sz w:val="14"/>
                <w:szCs w:val="14"/>
                <w:lang w:val="en-GB"/>
              </w:rPr>
              <w:t>D.Lgs</w:t>
            </w:r>
            <w:proofErr w:type="spellEnd"/>
            <w:proofErr w:type="gramEnd"/>
            <w:r w:rsidRPr="008A5C7B">
              <w:rPr>
                <w:spacing w:val="-3"/>
                <w:sz w:val="14"/>
                <w:szCs w:val="14"/>
                <w:lang w:val="en-GB"/>
              </w:rPr>
              <w:t xml:space="preserve"> </w:t>
            </w:r>
            <w:r w:rsidRPr="008A5C7B">
              <w:rPr>
                <w:spacing w:val="-2"/>
                <w:sz w:val="14"/>
                <w:szCs w:val="14"/>
                <w:lang w:val="en-GB"/>
              </w:rPr>
              <w:t>66/2017)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1196" w14:textId="77777777" w:rsidR="00821383" w:rsidRDefault="00821383">
            <w:pPr>
              <w:pStyle w:val="TableParagraph"/>
              <w:kinsoku w:val="0"/>
              <w:overflowPunct w:val="0"/>
              <w:spacing w:before="192" w:line="204" w:lineRule="auto"/>
              <w:ind w:left="107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 dalle osservazioni descritte nelle 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 6 e dagli 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nelle 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n. 5 e 7, tenuto conto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 Verbale di accertamento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18"/>
                <w:szCs w:val="18"/>
              </w:rPr>
              <w:t>del Profilo di Funzionamento, 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 suo eventuale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39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risultati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raggiunti,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nonché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difficoltà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emerse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</w:p>
          <w:p w14:paraId="1BE986A7" w14:textId="77777777" w:rsidR="00821383" w:rsidRDefault="00821383">
            <w:pPr>
              <w:pStyle w:val="TableParagraph"/>
              <w:kinsoku w:val="0"/>
              <w:overflowPunct w:val="0"/>
              <w:spacing w:before="54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l'anno:</w:t>
            </w:r>
          </w:p>
          <w:p w14:paraId="68DF825E" w14:textId="77777777" w:rsidR="00821383" w:rsidRDefault="0082138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7579"/>
              </w:tabs>
              <w:kinsoku w:val="0"/>
              <w:overflowPunct w:val="0"/>
              <w:spacing w:before="140" w:line="256" w:lineRule="auto"/>
              <w:ind w:right="26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 modo seguente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619937D9" w14:textId="77777777" w:rsidR="00821383" w:rsidRDefault="00821383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kinsoku w:val="0"/>
              <w:overflowPunct w:val="0"/>
              <w:spacing w:before="85" w:line="252" w:lineRule="auto"/>
              <w:ind w:right="10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nell’ambito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Decreto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Interministeriale 182/2020 e dall’Accordo di cui all’art. 3, comma 5</w:t>
            </w:r>
            <w:r>
              <w:rPr>
                <w:i/>
                <w:iCs/>
                <w:sz w:val="19"/>
                <w:szCs w:val="19"/>
              </w:rPr>
              <w:t xml:space="preserve">bis </w:t>
            </w:r>
            <w:r>
              <w:rPr>
                <w:sz w:val="18"/>
                <w:szCs w:val="18"/>
              </w:rPr>
              <w:t xml:space="preserve">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66/2017 - per l'a. s. successivo:</w:t>
            </w:r>
          </w:p>
          <w:p w14:paraId="4E0068A8" w14:textId="77777777" w:rsidR="00821383" w:rsidRDefault="00821383">
            <w:pPr>
              <w:pStyle w:val="TableParagraph"/>
              <w:tabs>
                <w:tab w:val="left" w:pos="2580"/>
                <w:tab w:val="left" w:pos="7612"/>
              </w:tabs>
              <w:kinsoku w:val="0"/>
              <w:overflowPunct w:val="0"/>
              <w:spacing w:before="83" w:line="348" w:lineRule="auto"/>
              <w:ind w:left="107" w:right="355"/>
              <w:jc w:val="both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per N. ore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</w:tr>
      <w:tr w:rsidR="00430B3D" w14:paraId="060D5ABF" w14:textId="77777777">
        <w:trPr>
          <w:trHeight w:val="109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B0E" w14:textId="77777777" w:rsidR="00821383" w:rsidRDefault="00821383">
            <w:pPr>
              <w:pStyle w:val="TableParagraph"/>
              <w:kinsoku w:val="0"/>
              <w:overflowPunct w:val="0"/>
              <w:spacing w:before="2" w:line="259" w:lineRule="auto"/>
              <w:ind w:left="107" w:right="12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esigenze correlate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trasporto </w:t>
            </w:r>
            <w:r>
              <w:rPr>
                <w:spacing w:val="-2"/>
                <w:sz w:val="18"/>
                <w:szCs w:val="18"/>
              </w:rPr>
              <w:t>dell’alunno/a</w:t>
            </w:r>
          </w:p>
          <w:p w14:paraId="2EA00484" w14:textId="77777777" w:rsidR="00821383" w:rsidRDefault="00821383">
            <w:pPr>
              <w:pStyle w:val="TableParagraph"/>
              <w:kinsoku w:val="0"/>
              <w:overflowPunct w:val="0"/>
              <w:spacing w:line="214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0562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5EF234" w14:textId="77777777" w:rsidR="00821383" w:rsidRDefault="00821383">
      <w:pPr>
        <w:pStyle w:val="Paragrafoelenco"/>
        <w:numPr>
          <w:ilvl w:val="1"/>
          <w:numId w:val="3"/>
        </w:numPr>
        <w:tabs>
          <w:tab w:val="left" w:pos="371"/>
        </w:tabs>
        <w:kinsoku w:val="0"/>
        <w:overflowPunct w:val="0"/>
        <w:spacing w:before="136"/>
        <w:ind w:left="371" w:hanging="224"/>
        <w:rPr>
          <w:spacing w:val="-2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3A5C183" wp14:editId="68FDBD4B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3BEF8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CC3C89" wp14:editId="293B1542">
                                  <wp:extent cx="485775" cy="485775"/>
                                  <wp:effectExtent l="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41F0D5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37" style="position:absolute;left:0;text-align:left;margin-left:15pt;margin-top:788.9pt;width:38pt;height:3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GVsk8L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14"/>
          <w:szCs w:val="14"/>
        </w:rPr>
        <w:t>L’indicazione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ore</w:t>
      </w:r>
      <w:r>
        <w:rPr>
          <w:spacing w:val="33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finalizzata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unicamente</w:t>
      </w:r>
      <w:r>
        <w:rPr>
          <w:spacing w:val="32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permettere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Dirigente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Scolastico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formulare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complessiva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d’Istituto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misure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sostegno</w:t>
      </w:r>
      <w:r>
        <w:rPr>
          <w:spacing w:val="-5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ulteriori</w:t>
      </w:r>
    </w:p>
    <w:p w14:paraId="5A7EA428" w14:textId="77777777" w:rsidR="00821383" w:rsidRDefault="00821383">
      <w:pPr>
        <w:pStyle w:val="Corpotesto"/>
        <w:kinsoku w:val="0"/>
        <w:overflowPunct w:val="0"/>
        <w:spacing w:before="14"/>
        <w:ind w:left="147"/>
        <w:jc w:val="both"/>
        <w:rPr>
          <w:spacing w:val="-2"/>
          <w:sz w:val="14"/>
          <w:szCs w:val="14"/>
        </w:rPr>
      </w:pPr>
      <w:r>
        <w:rPr>
          <w:sz w:val="14"/>
          <w:szCs w:val="14"/>
        </w:rPr>
        <w:t>rispetto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quelle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didattiche,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proporre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condividere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con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l’Ente</w:t>
      </w:r>
      <w:r>
        <w:rPr>
          <w:spacing w:val="-5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Territoriale</w:t>
      </w:r>
    </w:p>
    <w:p w14:paraId="476C889E" w14:textId="77777777" w:rsidR="00821383" w:rsidRDefault="00821383">
      <w:pPr>
        <w:pStyle w:val="Corpotesto"/>
        <w:kinsoku w:val="0"/>
        <w:overflowPunct w:val="0"/>
        <w:spacing w:before="2"/>
        <w:rPr>
          <w:sz w:val="21"/>
          <w:szCs w:val="21"/>
        </w:rPr>
      </w:pPr>
    </w:p>
    <w:p w14:paraId="29C1F96E" w14:textId="77777777" w:rsidR="00821383" w:rsidRDefault="00821383">
      <w:pPr>
        <w:pStyle w:val="Corpotesto"/>
        <w:tabs>
          <w:tab w:val="left" w:pos="9434"/>
        </w:tabs>
        <w:kinsoku w:val="0"/>
        <w:overflowPunct w:val="0"/>
        <w:spacing w:before="1"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14:paraId="118AB73F" w14:textId="77777777" w:rsidR="00821383" w:rsidRDefault="00821383">
      <w:pPr>
        <w:pStyle w:val="Corpotesto"/>
        <w:kinsoku w:val="0"/>
        <w:overflowPunct w:val="0"/>
        <w:spacing w:before="120" w:after="16"/>
        <w:ind w:left="147"/>
        <w:jc w:val="both"/>
        <w:rPr>
          <w:spacing w:val="-2"/>
        </w:rPr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3118"/>
        <w:gridCol w:w="3262"/>
      </w:tblGrid>
      <w:tr w:rsidR="00430B3D" w14:paraId="0060C7D5" w14:textId="77777777">
        <w:trPr>
          <w:trHeight w:val="5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ADE7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05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B5D" w14:textId="77777777" w:rsidR="00821383" w:rsidRDefault="00821383">
            <w:pPr>
              <w:pStyle w:val="TableParagraph"/>
              <w:kinsoku w:val="0"/>
              <w:overflowPunct w:val="0"/>
              <w:spacing w:line="261" w:lineRule="auto"/>
              <w:ind w:left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componente interviene al GLO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4B0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328" w:right="131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FIRMA</w:t>
            </w:r>
          </w:p>
        </w:tc>
      </w:tr>
      <w:tr w:rsidR="00430B3D" w14:paraId="4BE25033" w14:textId="77777777">
        <w:trPr>
          <w:trHeight w:val="4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A16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20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FED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582B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3DC0E0C3" w14:textId="77777777">
        <w:trPr>
          <w:trHeight w:val="4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818E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3EF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FF5F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7BF95B43" w14:textId="77777777">
        <w:trPr>
          <w:trHeight w:val="4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7F58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90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503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45CD6FAF" w14:textId="77777777">
        <w:trPr>
          <w:trHeight w:val="4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E1D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134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55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19EE3EFE" w14:textId="77777777">
        <w:trPr>
          <w:trHeight w:val="4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7AF" w14:textId="77777777" w:rsidR="00821383" w:rsidRDefault="00821383">
            <w:pPr>
              <w:pStyle w:val="TableParagraph"/>
              <w:kinsoku w:val="0"/>
              <w:overflowPunct w:val="0"/>
              <w:spacing w:line="241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FFC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05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696E08B3" w14:textId="77777777">
        <w:trPr>
          <w:trHeight w:val="4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4866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EC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29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0025F1F3" w14:textId="77777777">
        <w:trPr>
          <w:trHeight w:val="4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FF5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72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D0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BFAC8D" w14:textId="77777777" w:rsidR="00821383" w:rsidRDefault="00821383">
      <w:pPr>
        <w:rPr>
          <w:spacing w:val="-2"/>
          <w:sz w:val="20"/>
          <w:szCs w:val="20"/>
        </w:rPr>
        <w:sectPr w:rsidR="00821383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364B7CAF" w14:textId="77777777" w:rsidR="00821383" w:rsidRDefault="00821383">
      <w:pPr>
        <w:pStyle w:val="Titolo1"/>
        <w:numPr>
          <w:ilvl w:val="0"/>
          <w:numId w:val="3"/>
        </w:numPr>
        <w:tabs>
          <w:tab w:val="left" w:pos="663"/>
        </w:tabs>
        <w:kinsoku w:val="0"/>
        <w:overflowPunct w:val="0"/>
        <w:spacing w:before="76"/>
        <w:ind w:left="663" w:hanging="448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6953C601" wp14:editId="4DDFF372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7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03B27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AB5560" wp14:editId="79F719E4">
                                  <wp:extent cx="485775" cy="485775"/>
                                  <wp:effectExtent l="0" t="0" r="0" b="0"/>
                                  <wp:docPr id="37" name="Immagin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A3157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38" style="position:absolute;left:0;text-align:left;margin-left:15pt;margin-top:788.9pt;width:38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D23trH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7" name="Immagin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08FB172D" w14:textId="77777777" w:rsidR="00821383" w:rsidRDefault="00821383">
      <w:pPr>
        <w:pStyle w:val="Corpotesto"/>
        <w:kinsoku w:val="0"/>
        <w:overflowPunct w:val="0"/>
        <w:spacing w:before="24"/>
        <w:ind w:left="215"/>
        <w:rPr>
          <w:b/>
          <w:bCs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238B4983" wp14:editId="318FEC0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875" cy="635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6F4E" id="Freeform 166" o:spid="_x0000_s1026" style="position:absolute;margin-left:37.3pt;margin-top:12.55pt;width:531.25pt;height:.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Dr0FyD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>[da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compilare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seguito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primo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accertamento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della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condizione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disabilità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età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evolutiva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fini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dell’inclusione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scolastica]</w:t>
      </w:r>
    </w:p>
    <w:p w14:paraId="23B4C568" w14:textId="77777777" w:rsidR="00821383" w:rsidRDefault="00821383">
      <w:pPr>
        <w:pStyle w:val="Corpotesto"/>
        <w:kinsoku w:val="0"/>
        <w:overflowPunct w:val="0"/>
        <w:spacing w:before="4"/>
        <w:rPr>
          <w:b/>
          <w:bCs/>
          <w:sz w:val="13"/>
          <w:szCs w:val="13"/>
        </w:r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30B3D" w14:paraId="674B632C" w14:textId="77777777">
        <w:trPr>
          <w:trHeight w:val="1924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5F920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533325E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8200FA6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105226E" w14:textId="77777777" w:rsidR="00821383" w:rsidRDefault="0082138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2"/>
                <w:szCs w:val="32"/>
              </w:rPr>
            </w:pPr>
          </w:p>
          <w:p w14:paraId="7D06A89A" w14:textId="77777777" w:rsidR="00821383" w:rsidRDefault="00821383">
            <w:pPr>
              <w:pStyle w:val="TableParagraph"/>
              <w:kinsoku w:val="0"/>
              <w:overflowPunct w:val="0"/>
              <w:spacing w:line="259" w:lineRule="auto"/>
              <w:ind w:left="107" w:right="135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numero di ore di sostegno alla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  <w:p w14:paraId="037F2990" w14:textId="77777777" w:rsidR="00821383" w:rsidRPr="008A5C7B" w:rsidRDefault="00821383">
            <w:pPr>
              <w:pStyle w:val="TableParagraph"/>
              <w:kinsoku w:val="0"/>
              <w:overflowPunct w:val="0"/>
              <w:spacing w:before="159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8A5C7B">
              <w:rPr>
                <w:sz w:val="10"/>
                <w:szCs w:val="10"/>
                <w:lang w:val="en-GB"/>
              </w:rPr>
              <w:t>*</w:t>
            </w:r>
            <w:r w:rsidRPr="008A5C7B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(Art.</w:t>
            </w:r>
            <w:r w:rsidRPr="008A5C7B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7,</w:t>
            </w:r>
            <w:r w:rsidRPr="008A5C7B">
              <w:rPr>
                <w:spacing w:val="-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5C7B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8A5C7B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d)</w:t>
            </w:r>
            <w:r w:rsidRPr="008A5C7B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8A5C7B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406A387A" w14:textId="77777777" w:rsidR="00821383" w:rsidRPr="008A5C7B" w:rsidRDefault="00821383">
            <w:pPr>
              <w:pStyle w:val="TableParagraph"/>
              <w:kinsoku w:val="0"/>
              <w:overflowPunct w:val="0"/>
              <w:spacing w:before="16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8A5C7B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7EE1" w14:textId="77777777" w:rsidR="00821383" w:rsidRDefault="00821383">
            <w:pPr>
              <w:pStyle w:val="TableParagraph"/>
              <w:kinsoku w:val="0"/>
              <w:overflowPunct w:val="0"/>
              <w:spacing w:before="121" w:line="259" w:lineRule="auto"/>
              <w:ind w:left="110" w:right="9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dimensioni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interessate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[Sezione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4]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condizioni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[Sezione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6],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professionali</w:t>
            </w:r>
            <w:r>
              <w:rPr>
                <w:spacing w:val="62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sostegno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2"/>
                <w:w w:val="150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l’assistenza</w:t>
            </w:r>
          </w:p>
          <w:p w14:paraId="5BE1606B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</w:t>
            </w:r>
          </w:p>
          <w:p w14:paraId="703CCB2D" w14:textId="77777777" w:rsidR="00821383" w:rsidRDefault="00821383">
            <w:pPr>
              <w:pStyle w:val="TableParagraph"/>
              <w:kinsoku w:val="0"/>
              <w:overflowPunct w:val="0"/>
              <w:spacing w:before="138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30B3D" w14:paraId="3EBEDDB2" w14:textId="77777777">
        <w:trPr>
          <w:trHeight w:val="1061"/>
        </w:trPr>
        <w:tc>
          <w:tcPr>
            <w:tcW w:w="211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28897E" w14:textId="77777777" w:rsidR="00821383" w:rsidRDefault="00821383">
            <w:pPr>
              <w:pStyle w:val="Corpotesto"/>
              <w:kinsoku w:val="0"/>
              <w:overflowPunct w:val="0"/>
              <w:spacing w:before="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2F7FEF" w14:textId="77777777" w:rsidR="00821383" w:rsidRDefault="00821383">
            <w:pPr>
              <w:pStyle w:val="TableParagraph"/>
              <w:kinsoku w:val="0"/>
              <w:overflowPunct w:val="0"/>
              <w:spacing w:before="1" w:line="259" w:lineRule="auto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Entità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delle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difficoltà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nello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svolgimento delle attività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comprese in ciascun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dominio/dimensione</w:t>
            </w:r>
          </w:p>
          <w:p w14:paraId="514BF9DF" w14:textId="77777777" w:rsidR="00821383" w:rsidRDefault="00821383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tenendo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conto</w:t>
            </w:r>
            <w:r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dei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fattori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BDB833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B5074B7" w14:textId="77777777" w:rsidR="00821383" w:rsidRDefault="00821383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Assente</w:t>
            </w:r>
          </w:p>
          <w:p w14:paraId="289A5172" w14:textId="77777777" w:rsidR="00821383" w:rsidRDefault="00821383">
            <w:pPr>
              <w:pStyle w:val="TableParagraph"/>
              <w:kinsoku w:val="0"/>
              <w:overflowPunct w:val="0"/>
              <w:spacing w:before="137"/>
              <w:ind w:left="9"/>
              <w:jc w:val="center"/>
              <w:rPr>
                <w:rFonts w:ascii="Webdings" w:hAnsi="Webdings" w:cs="Webdings"/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334866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16D3D8F" w14:textId="77777777" w:rsidR="00821383" w:rsidRDefault="00821383">
            <w:pPr>
              <w:pStyle w:val="TableParagraph"/>
              <w:kinsoku w:val="0"/>
              <w:overflowPunct w:val="0"/>
              <w:ind w:left="230" w:right="31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Lieve</w:t>
            </w:r>
          </w:p>
          <w:p w14:paraId="76DF5BE1" w14:textId="77777777" w:rsidR="00821383" w:rsidRDefault="00821383">
            <w:pPr>
              <w:pStyle w:val="TableParagraph"/>
              <w:kinsoku w:val="0"/>
              <w:overflowPunct w:val="0"/>
              <w:spacing w:before="137"/>
              <w:ind w:left="6"/>
              <w:jc w:val="center"/>
              <w:rPr>
                <w:rFonts w:ascii="Webdings" w:hAnsi="Webdings" w:cs="Webdings"/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D4CB22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B81D60F" w14:textId="77777777" w:rsidR="00821383" w:rsidRDefault="00821383">
            <w:pPr>
              <w:pStyle w:val="TableParagraph"/>
              <w:kinsoku w:val="0"/>
              <w:overflowPunct w:val="0"/>
              <w:ind w:left="320" w:right="31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Media</w:t>
            </w:r>
          </w:p>
          <w:p w14:paraId="0EFDB6EC" w14:textId="77777777" w:rsidR="00821383" w:rsidRDefault="00821383">
            <w:pPr>
              <w:pStyle w:val="TableParagraph"/>
              <w:kinsoku w:val="0"/>
              <w:overflowPunct w:val="0"/>
              <w:spacing w:before="137"/>
              <w:ind w:left="4"/>
              <w:jc w:val="center"/>
              <w:rPr>
                <w:rFonts w:ascii="Webdings" w:hAnsi="Webdings" w:cs="Webdings"/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5F3B6D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E778735" w14:textId="77777777" w:rsidR="00821383" w:rsidRDefault="00821383">
            <w:pPr>
              <w:pStyle w:val="TableParagraph"/>
              <w:kinsoku w:val="0"/>
              <w:overflowPunct w:val="0"/>
              <w:ind w:left="262" w:right="259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Elevata</w:t>
            </w:r>
          </w:p>
          <w:p w14:paraId="4A8AE873" w14:textId="77777777" w:rsidR="00821383" w:rsidRDefault="00821383">
            <w:pPr>
              <w:pStyle w:val="TableParagraph"/>
              <w:kinsoku w:val="0"/>
              <w:overflowPunct w:val="0"/>
              <w:spacing w:before="137"/>
              <w:ind w:left="5"/>
              <w:jc w:val="center"/>
              <w:rPr>
                <w:rFonts w:ascii="Webdings" w:hAnsi="Webdings" w:cs="Webdings"/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468B5" w14:textId="77777777" w:rsidR="00821383" w:rsidRDefault="0082138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A31B4EF" w14:textId="77777777" w:rsidR="00821383" w:rsidRDefault="00821383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Molto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elevata</w:t>
            </w:r>
          </w:p>
          <w:p w14:paraId="7FF6EBBE" w14:textId="77777777" w:rsidR="00821383" w:rsidRDefault="00821383">
            <w:pPr>
              <w:pStyle w:val="TableParagraph"/>
              <w:kinsoku w:val="0"/>
              <w:overflowPunct w:val="0"/>
              <w:spacing w:before="137"/>
              <w:ind w:left="2"/>
              <w:jc w:val="center"/>
              <w:rPr>
                <w:rFonts w:ascii="Webdings" w:hAnsi="Webdings" w:cs="Webdings"/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</w:p>
        </w:tc>
      </w:tr>
      <w:tr w:rsidR="00430B3D" w14:paraId="0F2EF7E4" w14:textId="77777777">
        <w:trPr>
          <w:trHeight w:val="323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4BD14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66E" w14:textId="77777777" w:rsidR="00821383" w:rsidRDefault="00821383">
            <w:pPr>
              <w:pStyle w:val="TableParagraph"/>
              <w:kinsoku w:val="0"/>
              <w:overflowPunct w:val="0"/>
              <w:spacing w:line="189" w:lineRule="exact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ambientali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38A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95F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CED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13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FB4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B3D" w14:paraId="5CA6A7AC" w14:textId="77777777">
        <w:trPr>
          <w:trHeight w:val="672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E8927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882C7" w14:textId="77777777" w:rsidR="00821383" w:rsidRDefault="00821383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</w:rPr>
            </w:pPr>
          </w:p>
          <w:p w14:paraId="08CDDD12" w14:textId="77777777" w:rsidR="00821383" w:rsidRDefault="00821383">
            <w:pPr>
              <w:pStyle w:val="TableParagraph"/>
              <w:tabs>
                <w:tab w:val="left" w:pos="5473"/>
              </w:tabs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sostegno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richieste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l'a.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successivo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430B3D" w14:paraId="0B3F12D0" w14:textId="77777777">
        <w:trPr>
          <w:trHeight w:val="830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ACE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7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1BB" w14:textId="77777777" w:rsidR="00821383" w:rsidRDefault="00821383">
            <w:pPr>
              <w:pStyle w:val="TableParagraph"/>
              <w:tabs>
                <w:tab w:val="left" w:pos="7215"/>
              </w:tabs>
              <w:kinsoku w:val="0"/>
              <w:overflowPunct w:val="0"/>
              <w:spacing w:before="68"/>
              <w:ind w:left="1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795F70CE" wp14:editId="5D7796F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422910</wp:posOffset>
                      </wp:positionV>
                      <wp:extent cx="4431665" cy="12700"/>
                      <wp:effectExtent l="0" t="0" r="0" b="0"/>
                      <wp:wrapNone/>
                      <wp:docPr id="11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1665" cy="12700"/>
                                <a:chOff x="110" y="666"/>
                                <a:chExt cx="6979" cy="20"/>
                              </a:xfrm>
                            </wpg:grpSpPr>
                            <wps:wsp>
                              <wps:cNvPr id="1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672"/>
                                  <a:ext cx="6979" cy="1"/>
                                </a:xfrm>
                                <a:custGeom>
                                  <a:avLst/>
                                  <a:gdLst>
                                    <a:gd name="T0" fmla="*/ 0 w 6979"/>
                                    <a:gd name="T1" fmla="*/ 0 h 1"/>
                                    <a:gd name="T2" fmla="*/ 6978 w 6979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79" h="1">
                                      <a:moveTo>
                                        <a:pt x="0" y="0"/>
                                      </a:moveTo>
                                      <a:lnTo>
                                        <a:pt x="6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7DE0C" id="Group 167" o:spid="_x0000_s1026" style="position:absolute;margin-left:5.5pt;margin-top:33.3pt;width:348.95pt;height:1pt;z-index:-251638272" coordorigin="110,666" coordsize="6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">
                      <v:shape id="Freeform 168" o:spid="_x0000_s1027" style="position:absolute;left:110;top:672;width:6979;height:1;visibility:visible;mso-wrap-style:square;v-text-anchor:top" coordsize="697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" path="m,l6978,e" filled="f" strokeweight=".22133mm">
                        <v:path arrowok="t" o:connecttype="custom" o:connectlocs="0,0;6978,0" o:connectangles="0,0"/>
                      </v:shape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seguente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motivazione: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0DC1664F" w14:textId="77777777" w:rsidR="00821383" w:rsidRDefault="00821383">
      <w:pPr>
        <w:pStyle w:val="Corpotesto"/>
        <w:kinsoku w:val="0"/>
        <w:overflowPunct w:val="0"/>
        <w:spacing w:before="11"/>
        <w:rPr>
          <w:b/>
          <w:bCs/>
          <w:sz w:val="25"/>
          <w:szCs w:val="25"/>
        </w:rPr>
      </w:pPr>
    </w:p>
    <w:p w14:paraId="4F7E8B06" w14:textId="77777777" w:rsidR="00821383" w:rsidRDefault="00821383">
      <w:pPr>
        <w:pStyle w:val="Titolo1"/>
        <w:kinsoku w:val="0"/>
        <w:overflowPunct w:val="0"/>
        <w:spacing w:before="0" w:line="415" w:lineRule="auto"/>
        <w:ind w:left="147" w:right="157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FE7F6AC" wp14:editId="10EEF602">
                <wp:simplePos x="0" y="0"/>
                <wp:positionH relativeFrom="page">
                  <wp:posOffset>431165</wp:posOffset>
                </wp:positionH>
                <wp:positionV relativeFrom="paragraph">
                  <wp:posOffset>211455</wp:posOffset>
                </wp:positionV>
                <wp:extent cx="6789420" cy="6350"/>
                <wp:effectExtent l="0" t="0" r="0" b="0"/>
                <wp:wrapNone/>
                <wp:docPr id="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22BD" id="Freeform 169" o:spid="_x0000_s1026" style="position:absolute;margin-left:33.95pt;margin-top:16.65pt;width:534.6pt;height: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MWVskL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3A60762E" wp14:editId="21A2992E">
                <wp:simplePos x="0" y="0"/>
                <wp:positionH relativeFrom="page">
                  <wp:posOffset>576580</wp:posOffset>
                </wp:positionH>
                <wp:positionV relativeFrom="paragraph">
                  <wp:posOffset>518160</wp:posOffset>
                </wp:positionV>
                <wp:extent cx="6558280" cy="4681855"/>
                <wp:effectExtent l="0" t="0" r="0" b="0"/>
                <wp:wrapNone/>
                <wp:docPr id="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46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430B3D" w14:paraId="2762914D" w14:textId="77777777">
                              <w:trPr>
                                <w:trHeight w:val="4009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36DFD7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DA226BC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kinsoku w:val="0"/>
                                    <w:overflowPunct w:val="0"/>
                                    <w:spacing w:before="109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10B4D171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3D3990C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kinsoku w:val="0"/>
                                    <w:overflowPunct w:val="0"/>
                                    <w:spacing w:before="108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67A30F4A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758E70F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74914AF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4F6A4D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7" w:lineRule="exact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</w:p>
                                <w:p w14:paraId="051F0A0D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74" w:lineRule="auto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2D159CF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kinsoku w:val="0"/>
                                    <w:overflowPunct w:val="0"/>
                                    <w:spacing w:line="210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46F1FD0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6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36241839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kinsoku w:val="0"/>
                                    <w:overflowPunct w:val="0"/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4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21C21C40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C2790D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5AAAB3B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3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2F77E986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kinsoku w:val="0"/>
                                    <w:overflowPunct w:val="0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26469385" w14:textId="77777777" w:rsidR="00821383" w:rsidRDefault="0082138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kinsoku w:val="0"/>
                                    <w:overflowPunct w:val="0"/>
                                    <w:spacing w:line="225" w:lineRule="exact"/>
                                    <w:ind w:left="110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7C9626FC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 w:line="256" w:lineRule="auto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430B3D" w14:paraId="7500C220" w14:textId="77777777">
                              <w:trPr>
                                <w:trHeight w:val="331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6D0547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702126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18B49D07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63F8D082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5B64098E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4"/>
                                    <w:ind w:left="94" w:right="3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27CF6FDE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5C0364F9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09458FAF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</w:p>
                                <w:p w14:paraId="4CA5DD47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226C92F" w14:textId="77777777" w:rsidR="00821383" w:rsidRDefault="0082138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42C5A" w14:textId="77777777" w:rsidR="00821383" w:rsidRDefault="00821383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62E" id="Text Box 170" o:spid="_x0000_s1139" type="#_x0000_t202" style="position:absolute;left:0;text-align:left;margin-left:45.4pt;margin-top:40.8pt;width:516.4pt;height:368.6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430B3D" w14:paraId="2762914D" w14:textId="77777777">
                        <w:trPr>
                          <w:trHeight w:val="4009"/>
                        </w:trPr>
                        <w:tc>
                          <w:tcPr>
                            <w:tcW w:w="49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36DFD7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ind w:left="1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DA226BC" w14:textId="77777777" w:rsidR="00821383" w:rsidRDefault="0082138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kinsoku w:val="0"/>
                              <w:overflowPunct w:val="0"/>
                              <w:spacing w:before="109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10B4D171" w14:textId="77777777" w:rsidR="00821383" w:rsidRDefault="0082138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3D3990C" w14:textId="77777777" w:rsidR="00821383" w:rsidRDefault="0082138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kinsoku w:val="0"/>
                              <w:overflowPunct w:val="0"/>
                              <w:spacing w:before="108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67A30F4A" w14:textId="77777777" w:rsidR="00821383" w:rsidRDefault="0082138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58E70F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74914AF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4F6A4D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17" w:lineRule="exact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comunicazione</w:t>
                            </w:r>
                          </w:p>
                          <w:p w14:paraId="051F0A0D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 w:line="374" w:lineRule="auto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  <w:p w14:paraId="12D159CF" w14:textId="77777777" w:rsidR="00821383" w:rsidRDefault="00821383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kinsoku w:val="0"/>
                              <w:overflowPunct w:val="0"/>
                              <w:spacing w:line="210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46F1FD0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21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pacing w:val="56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36241839" w14:textId="77777777" w:rsidR="00821383" w:rsidRDefault="00821383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kinsoku w:val="0"/>
                              <w:overflowPunct w:val="0"/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ad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iCs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21C21C40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C2790D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  <w:p w14:paraId="75AAAB3B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48" w:line="225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pacing w:val="53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2F77E986" w14:textId="77777777" w:rsidR="00821383" w:rsidRDefault="0082138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kinsoku w:val="0"/>
                              <w:overflowPunct w:val="0"/>
                              <w:spacing w:line="221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26469385" w14:textId="77777777" w:rsidR="00821383" w:rsidRDefault="0082138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kinsoku w:val="0"/>
                              <w:overflowPunct w:val="0"/>
                              <w:spacing w:line="225" w:lineRule="exact"/>
                              <w:ind w:left="110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C9626FC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23" w:line="256" w:lineRule="auto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430B3D" w14:paraId="7500C220" w14:textId="77777777">
                        <w:trPr>
                          <w:trHeight w:val="331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6D0547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702126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18B49D07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63F8D082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5B64098E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94"/>
                              <w:ind w:left="94" w:right="3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27CF6FDE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5C0364F9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09458FAF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modalità</w:t>
                            </w:r>
                          </w:p>
                          <w:p w14:paraId="4CA5DD47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226C92F" w14:textId="77777777" w:rsidR="00821383" w:rsidRDefault="0082138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9242C5A" w14:textId="77777777" w:rsidR="00821383" w:rsidRDefault="00821383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44A84EB7" w14:textId="77777777" w:rsidR="00821383" w:rsidRDefault="00821383">
      <w:pPr>
        <w:pStyle w:val="Titolo1"/>
        <w:kinsoku w:val="0"/>
        <w:overflowPunct w:val="0"/>
        <w:spacing w:before="0" w:line="415" w:lineRule="auto"/>
        <w:ind w:left="147" w:right="1573" w:firstLine="0"/>
        <w:rPr>
          <w:spacing w:val="-2"/>
        </w:rPr>
        <w:sectPr w:rsidR="00821383">
          <w:pgSz w:w="11910" w:h="16840"/>
          <w:pgMar w:top="104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35"/>
        <w:gridCol w:w="7845"/>
        <w:gridCol w:w="96"/>
      </w:tblGrid>
      <w:tr w:rsidR="00430B3D" w14:paraId="68712CAF" w14:textId="77777777">
        <w:trPr>
          <w:trHeight w:val="710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0A970" w14:textId="77777777" w:rsidR="00821383" w:rsidRDefault="00821383">
            <w:pPr>
              <w:pStyle w:val="TableParagraph"/>
              <w:kinsoku w:val="0"/>
              <w:overflowPunct w:val="0"/>
              <w:spacing w:before="122" w:line="25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informatici,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ecc.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D0D0D4" w14:textId="77777777" w:rsidR="00821383" w:rsidRDefault="00821383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75E8361F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tipologia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utilizzo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430B3D" w14:paraId="6D9DD3E0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CC254B" w14:textId="77777777" w:rsidR="00821383" w:rsidRDefault="00821383">
            <w:pPr>
              <w:pStyle w:val="TableParagraph"/>
              <w:kinsoku w:val="0"/>
              <w:overflowPunct w:val="0"/>
              <w:spacing w:before="122" w:line="206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2"/>
                <w:sz w:val="18"/>
                <w:szCs w:val="18"/>
              </w:rPr>
              <w:t xml:space="preserve"> 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F816B" w14:textId="77777777" w:rsidR="00821383" w:rsidRDefault="00821383">
            <w:pPr>
              <w:pStyle w:val="TableParagraph"/>
              <w:kinsoku w:val="0"/>
              <w:overflowPunct w:val="0"/>
              <w:spacing w:before="122" w:line="206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Tenuto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conto 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accertamento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Profilo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Funzionamento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individuano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le</w:t>
            </w:r>
          </w:p>
        </w:tc>
        <w:tc>
          <w:tcPr>
            <w:tcW w:w="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FD4B12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5696CE89" w14:textId="77777777">
        <w:trPr>
          <w:trHeight w:val="23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D631FB" w14:textId="77777777" w:rsidR="00821383" w:rsidRDefault="00821383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4862E4" w14:textId="77777777" w:rsidR="00821383" w:rsidRDefault="00821383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dimensioni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interessate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[Sezione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4]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condizioni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contesto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[Sezione 6],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206B693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532088B8" w14:textId="77777777">
        <w:trPr>
          <w:trHeight w:val="23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7E5342" w14:textId="77777777" w:rsidR="00821383" w:rsidRDefault="00821383">
            <w:pPr>
              <w:pStyle w:val="TableParagraph"/>
              <w:kinsoku w:val="0"/>
              <w:overflowPunct w:val="0"/>
              <w:spacing w:before="7" w:line="206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4CF49F" w14:textId="77777777" w:rsidR="00821383" w:rsidRDefault="00821383">
            <w:pPr>
              <w:pStyle w:val="TableParagraph"/>
              <w:kinsoku w:val="0"/>
              <w:overflowPunct w:val="0"/>
              <w:spacing w:before="7" w:line="206" w:lineRule="exact"/>
              <w:ind w:left="107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previsione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A517C75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5E5BEE6D" w14:textId="77777777">
        <w:trPr>
          <w:trHeight w:val="23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29CA1F" w14:textId="77777777" w:rsidR="00821383" w:rsidRDefault="00821383">
            <w:pPr>
              <w:pStyle w:val="TableParagraph"/>
              <w:kinsoku w:val="0"/>
              <w:overflowPunct w:val="0"/>
              <w:spacing w:before="9" w:line="206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igienica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3BC17B" w14:textId="77777777" w:rsidR="00821383" w:rsidRDefault="00821383">
            <w:pPr>
              <w:pStyle w:val="TableParagraph"/>
              <w:kinsoku w:val="0"/>
              <w:overflowPunct w:val="0"/>
              <w:spacing w:before="9" w:line="206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delle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all'assistenza,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comunicazione,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77A6AB1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16DE629B" w14:textId="77777777">
        <w:trPr>
          <w:trHeight w:val="35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D6BB8B" w14:textId="77777777" w:rsidR="00821383" w:rsidRDefault="00821383">
            <w:pPr>
              <w:pStyle w:val="TableParagraph"/>
              <w:kinsoku w:val="0"/>
              <w:overflowPunct w:val="0"/>
              <w:spacing w:before="129" w:line="205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E58535" w14:textId="77777777" w:rsidR="00821383" w:rsidRDefault="00821383">
            <w:pPr>
              <w:pStyle w:val="TableParagraph"/>
              <w:kinsoku w:val="0"/>
              <w:overflowPunct w:val="0"/>
              <w:spacing w:before="9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l'anno</w:t>
            </w:r>
            <w:r>
              <w:rPr>
                <w:spacing w:val="-2"/>
                <w:sz w:val="18"/>
                <w:szCs w:val="18"/>
              </w:rPr>
              <w:t xml:space="preserve"> successivo: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734278F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62AC73C7" w14:textId="77777777">
        <w:trPr>
          <w:trHeight w:val="232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799CFD" w14:textId="77777777" w:rsidR="00821383" w:rsidRDefault="00821383">
            <w:pPr>
              <w:pStyle w:val="TableParagraph"/>
              <w:kinsoku w:val="0"/>
              <w:overflowPunct w:val="0"/>
              <w:spacing w:before="7" w:line="205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887718" w14:textId="77777777" w:rsidR="00821383" w:rsidRDefault="00821383">
            <w:pPr>
              <w:pStyle w:val="TableParagraph"/>
              <w:kinsoku w:val="0"/>
              <w:overflowPunct w:val="0"/>
              <w:spacing w:before="7" w:line="205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4"/>
                <w:sz w:val="18"/>
                <w:szCs w:val="18"/>
              </w:rPr>
              <w:t xml:space="preserve"> modo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E4D9DD2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1909C40B" w14:textId="77777777">
        <w:trPr>
          <w:trHeight w:val="236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E2881E" w14:textId="77777777" w:rsidR="00821383" w:rsidRDefault="00821383">
            <w:pPr>
              <w:pStyle w:val="TableParagraph"/>
              <w:kinsoku w:val="0"/>
              <w:overflowPunct w:val="0"/>
              <w:spacing w:before="10" w:line="206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8C8CCF" w14:textId="77777777" w:rsidR="00821383" w:rsidRDefault="00821383">
            <w:pPr>
              <w:pStyle w:val="TableParagraph"/>
              <w:tabs>
                <w:tab w:val="left" w:pos="7463"/>
              </w:tabs>
              <w:kinsoku w:val="0"/>
              <w:overflowPunct w:val="0"/>
              <w:spacing w:before="7" w:line="209" w:lineRule="exact"/>
              <w:ind w:left="1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seguente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002DDF4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66303FA9" w14:textId="77777777">
        <w:trPr>
          <w:trHeight w:val="23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28AC7" w14:textId="77777777" w:rsidR="00821383" w:rsidRDefault="00821383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2B14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2D811D0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2C577FA5" w14:textId="77777777">
        <w:trPr>
          <w:trHeight w:val="901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073432" w14:textId="77777777" w:rsidR="00821383" w:rsidRDefault="00821383">
            <w:pPr>
              <w:pStyle w:val="TableParagraph"/>
              <w:kinsoku w:val="0"/>
              <w:overflowPunct w:val="0"/>
              <w:spacing w:before="7" w:line="259" w:lineRule="auto"/>
              <w:ind w:left="107" w:right="465"/>
              <w:jc w:val="both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all'autonomia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comunicazione,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 l'anno successivo</w:t>
            </w:r>
            <w:r>
              <w:rPr>
                <w:sz w:val="10"/>
                <w:szCs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6A6165" w14:textId="77777777" w:rsidR="00821383" w:rsidRDefault="00821383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4"/>
                <w:szCs w:val="4"/>
              </w:rPr>
            </w:pPr>
          </w:p>
          <w:p w14:paraId="23272381" w14:textId="77777777" w:rsidR="00821383" w:rsidRDefault="00821383">
            <w:pPr>
              <w:pStyle w:val="TableParagraph"/>
              <w:kinsoku w:val="0"/>
              <w:overflowPunct w:val="0"/>
              <w:spacing w:line="20" w:lineRule="exact"/>
              <w:ind w:left="107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5DB44B6" wp14:editId="77E7F37F">
                      <wp:extent cx="4619625" cy="12700"/>
                      <wp:effectExtent l="9525" t="9525" r="9525" b="0"/>
                      <wp:docPr id="4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12700"/>
                                <a:chOff x="0" y="0"/>
                                <a:chExt cx="7275" cy="20"/>
                              </a:xfrm>
                            </wpg:grpSpPr>
                            <wps:wsp>
                              <wps:cNvPr id="6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7275" cy="1"/>
                                </a:xfrm>
                                <a:custGeom>
                                  <a:avLst/>
                                  <a:gdLst>
                                    <a:gd name="T0" fmla="*/ 0 w 7275"/>
                                    <a:gd name="T1" fmla="*/ 0 h 1"/>
                                    <a:gd name="T2" fmla="*/ 7274 w 727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75" h="1">
                                      <a:moveTo>
                                        <a:pt x="0" y="0"/>
                                      </a:moveTo>
                                      <a:lnTo>
                                        <a:pt x="7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ECFAA" id="Group 171" o:spid="_x0000_s1026" style="width:363.75pt;height:1pt;mso-position-horizontal-relative:char;mso-position-vertical-relative:line" coordsize="72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">
                      <v:shape id="Freeform 172" o:spid="_x0000_s1027" style="position:absolute;top:5;width:7275;height:1;visibility:visible;mso-wrap-style:square;v-text-anchor:top" coordsize="72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" path="m,l7274,e" filled="f" strokeweight=".2mm">
                        <v:path arrowok="t" o:connecttype="custom" o:connectlocs="0,0;727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F89CE1A" w14:textId="77777777" w:rsidR="00821383" w:rsidRDefault="00821383">
            <w:pPr>
              <w:pStyle w:val="TableParagraph"/>
              <w:kinsoku w:val="0"/>
              <w:overflowPunct w:val="0"/>
              <w:spacing w:before="96" w:line="252" w:lineRule="auto"/>
              <w:ind w:left="107" w:righ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nell’ambito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Decreto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Interministeriale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182/2020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 dall’Accordo di cui all’art. 3, comma 5</w:t>
            </w:r>
            <w:r>
              <w:rPr>
                <w:i/>
                <w:iCs/>
                <w:sz w:val="19"/>
                <w:szCs w:val="19"/>
              </w:rPr>
              <w:t xml:space="preserve">bis </w:t>
            </w:r>
            <w:r>
              <w:rPr>
                <w:sz w:val="18"/>
                <w:szCs w:val="18"/>
              </w:rPr>
              <w:t xml:space="preserve">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per l'a. s. successivo: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4B484CD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2EE8462C" w14:textId="77777777">
        <w:trPr>
          <w:trHeight w:val="261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C8A83F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EB416B" w14:textId="77777777" w:rsidR="00821383" w:rsidRDefault="00821383">
            <w:pPr>
              <w:pStyle w:val="TableParagraph"/>
              <w:tabs>
                <w:tab w:val="left" w:pos="6139"/>
              </w:tabs>
              <w:kinsoku w:val="0"/>
              <w:overflowPunct w:val="0"/>
              <w:spacing w:before="47" w:line="194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di assistenza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figura professionale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339791D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26A0536E" w14:textId="77777777">
        <w:trPr>
          <w:trHeight w:val="57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A65" w14:textId="77777777" w:rsidR="00821383" w:rsidRPr="008A5C7B" w:rsidRDefault="00821383">
            <w:pPr>
              <w:pStyle w:val="TableParagraph"/>
              <w:kinsoku w:val="0"/>
              <w:overflowPunct w:val="0"/>
              <w:spacing w:line="191" w:lineRule="exact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8A5C7B">
              <w:rPr>
                <w:sz w:val="10"/>
                <w:szCs w:val="10"/>
                <w:lang w:val="en-GB"/>
              </w:rPr>
              <w:t>*</w:t>
            </w:r>
            <w:r w:rsidRPr="008A5C7B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(Art.</w:t>
            </w:r>
            <w:r w:rsidRPr="008A5C7B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7,</w:t>
            </w:r>
            <w:r w:rsidRPr="008A5C7B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A5C7B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8A5C7B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8A5C7B">
              <w:rPr>
                <w:sz w:val="16"/>
                <w:szCs w:val="16"/>
                <w:lang w:val="en-GB"/>
              </w:rPr>
              <w:t>d)</w:t>
            </w:r>
            <w:r w:rsidRPr="008A5C7B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8A5C7B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5AD9584F" w14:textId="77777777" w:rsidR="00821383" w:rsidRPr="008A5C7B" w:rsidRDefault="00821383">
            <w:pPr>
              <w:pStyle w:val="TableParagraph"/>
              <w:kinsoku w:val="0"/>
              <w:overflowPunct w:val="0"/>
              <w:spacing w:before="15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8A5C7B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C3D0" w14:textId="77777777" w:rsidR="00821383" w:rsidRDefault="00821383">
            <w:pPr>
              <w:pStyle w:val="TableParagraph"/>
              <w:tabs>
                <w:tab w:val="left" w:pos="2580"/>
              </w:tabs>
              <w:kinsoku w:val="0"/>
              <w:overflowPunct w:val="0"/>
              <w:spacing w:before="100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3EDD8BC" w14:textId="77777777" w:rsidR="00821383" w:rsidRDefault="00821383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430B3D" w14:paraId="55F1E0A0" w14:textId="77777777">
        <w:trPr>
          <w:trHeight w:val="109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01A" w14:textId="77777777" w:rsidR="00821383" w:rsidRDefault="00821383">
            <w:pPr>
              <w:pStyle w:val="TableParagraph"/>
              <w:kinsoku w:val="0"/>
              <w:overflowPunct w:val="0"/>
              <w:spacing w:before="4" w:line="259" w:lineRule="auto"/>
              <w:ind w:left="107" w:right="12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esigenze correlate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trasporto </w:t>
            </w:r>
            <w:r>
              <w:rPr>
                <w:spacing w:val="-2"/>
                <w:sz w:val="18"/>
                <w:szCs w:val="18"/>
              </w:rPr>
              <w:t>dell’alunno/a</w:t>
            </w:r>
          </w:p>
          <w:p w14:paraId="694CA7AD" w14:textId="77777777" w:rsidR="00821383" w:rsidRDefault="00821383">
            <w:pPr>
              <w:pStyle w:val="TableParagraph"/>
              <w:kinsoku w:val="0"/>
              <w:overflowPunct w:val="0"/>
              <w:spacing w:line="214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76C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7DEB5D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4341D4" w14:textId="77777777" w:rsidR="00821383" w:rsidRDefault="00821383">
      <w:pPr>
        <w:pStyle w:val="Corpotesto"/>
        <w:kinsoku w:val="0"/>
        <w:overflowPunct w:val="0"/>
        <w:spacing w:before="5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1875593B" wp14:editId="68ECFD47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215F" w14:textId="77777777" w:rsidR="00821383" w:rsidRDefault="008213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A92DC0" wp14:editId="504CE435">
                                  <wp:extent cx="485775" cy="485775"/>
                                  <wp:effectExtent l="0" t="0" r="0" b="0"/>
                                  <wp:docPr id="40" name="Immagin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181DB1" w14:textId="77777777" w:rsidR="00821383" w:rsidRDefault="00821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40" style="position:absolute;margin-left:15pt;margin-top:788.9pt;width:38pt;height:38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FtS4xr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821383" w:rsidRDefault="00821383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40" name="Immagin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383" w:rsidRDefault="00821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E41247B" w14:textId="77777777" w:rsidR="00821383" w:rsidRDefault="00821383">
      <w:pPr>
        <w:pStyle w:val="Paragrafoelenco"/>
        <w:numPr>
          <w:ilvl w:val="1"/>
          <w:numId w:val="3"/>
        </w:numPr>
        <w:tabs>
          <w:tab w:val="left" w:pos="371"/>
        </w:tabs>
        <w:kinsoku w:val="0"/>
        <w:overflowPunct w:val="0"/>
        <w:spacing w:before="99"/>
        <w:ind w:left="371" w:hanging="224"/>
        <w:rPr>
          <w:spacing w:val="-2"/>
          <w:sz w:val="14"/>
          <w:szCs w:val="14"/>
        </w:rPr>
      </w:pPr>
      <w:r>
        <w:rPr>
          <w:sz w:val="14"/>
          <w:szCs w:val="14"/>
        </w:rPr>
        <w:t>L’indicazione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ore</w:t>
      </w:r>
      <w:r>
        <w:rPr>
          <w:spacing w:val="33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finalizzata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unicamente</w:t>
      </w:r>
      <w:r>
        <w:rPr>
          <w:spacing w:val="32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permettere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Dirigente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Scolastico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formulare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complessiva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d’Istituto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misure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sostegno</w:t>
      </w:r>
      <w:r>
        <w:rPr>
          <w:spacing w:val="-5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ulteriori</w:t>
      </w:r>
    </w:p>
    <w:p w14:paraId="44213A95" w14:textId="77777777" w:rsidR="00821383" w:rsidRDefault="00821383">
      <w:pPr>
        <w:pStyle w:val="Corpotesto"/>
        <w:kinsoku w:val="0"/>
        <w:overflowPunct w:val="0"/>
        <w:spacing w:before="14"/>
        <w:ind w:left="147"/>
        <w:jc w:val="both"/>
        <w:rPr>
          <w:spacing w:val="-2"/>
          <w:sz w:val="14"/>
          <w:szCs w:val="14"/>
        </w:rPr>
      </w:pPr>
      <w:r>
        <w:rPr>
          <w:sz w:val="14"/>
          <w:szCs w:val="14"/>
        </w:rPr>
        <w:t>rispetto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quelle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didattiche,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proporre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condividere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con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l’Ente</w:t>
      </w:r>
      <w:r>
        <w:rPr>
          <w:spacing w:val="-5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Territoriale</w:t>
      </w:r>
    </w:p>
    <w:p w14:paraId="49D12CF0" w14:textId="77777777" w:rsidR="00821383" w:rsidRDefault="00821383">
      <w:pPr>
        <w:pStyle w:val="Corpotesto"/>
        <w:kinsoku w:val="0"/>
        <w:overflowPunct w:val="0"/>
        <w:rPr>
          <w:sz w:val="16"/>
          <w:szCs w:val="16"/>
        </w:rPr>
      </w:pPr>
    </w:p>
    <w:p w14:paraId="78B5BF9C" w14:textId="77777777" w:rsidR="00821383" w:rsidRDefault="00821383">
      <w:pPr>
        <w:pStyle w:val="Corpotesto"/>
        <w:kinsoku w:val="0"/>
        <w:overflowPunct w:val="0"/>
        <w:spacing w:before="1"/>
      </w:pPr>
    </w:p>
    <w:p w14:paraId="6F84CE5D" w14:textId="77777777" w:rsidR="00821383" w:rsidRDefault="00821383">
      <w:pPr>
        <w:pStyle w:val="Corpotesto"/>
        <w:kinsoku w:val="0"/>
        <w:overflowPunct w:val="0"/>
        <w:spacing w:line="259" w:lineRule="auto"/>
        <w:ind w:left="147" w:right="636"/>
        <w:jc w:val="both"/>
      </w:pPr>
      <w:r>
        <w:t>Il</w:t>
      </w:r>
      <w:r>
        <w:rPr>
          <w:spacing w:val="-11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14:paraId="54EDA804" w14:textId="77777777" w:rsidR="00821383" w:rsidRDefault="00821383">
      <w:pPr>
        <w:pStyle w:val="Corpotesto"/>
        <w:tabs>
          <w:tab w:val="left" w:pos="2398"/>
        </w:tabs>
        <w:kinsoku w:val="0"/>
        <w:overflowPunct w:val="0"/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14:paraId="3C538063" w14:textId="77777777" w:rsidR="00821383" w:rsidRDefault="00821383">
      <w:pPr>
        <w:pStyle w:val="Corpotesto"/>
        <w:kinsoku w:val="0"/>
        <w:overflowPunct w:val="0"/>
        <w:spacing w:before="141"/>
        <w:ind w:left="147"/>
        <w:jc w:val="both"/>
        <w:rPr>
          <w:spacing w:val="-2"/>
        </w:rPr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14:paraId="6A71351F" w14:textId="77777777" w:rsidR="00821383" w:rsidRDefault="00821383">
      <w:pPr>
        <w:pStyle w:val="Corpotesto"/>
        <w:kinsoku w:val="0"/>
        <w:overflowPunct w:val="0"/>
      </w:pPr>
    </w:p>
    <w:p w14:paraId="140FDA54" w14:textId="77777777" w:rsidR="00821383" w:rsidRDefault="00821383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2976"/>
        <w:gridCol w:w="3828"/>
      </w:tblGrid>
      <w:tr w:rsidR="00430B3D" w14:paraId="67A10D12" w14:textId="77777777">
        <w:trPr>
          <w:trHeight w:val="5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89DA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9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905" w14:textId="77777777" w:rsidR="00821383" w:rsidRDefault="00821383">
            <w:pPr>
              <w:pStyle w:val="TableParagraph"/>
              <w:kinsoku w:val="0"/>
              <w:overflowPunct w:val="0"/>
              <w:spacing w:line="261" w:lineRule="auto"/>
              <w:ind w:left="108" w:right="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F314" w14:textId="77777777" w:rsidR="00821383" w:rsidRDefault="00821383">
            <w:pPr>
              <w:pStyle w:val="TableParagraph"/>
              <w:kinsoku w:val="0"/>
              <w:overflowPunct w:val="0"/>
              <w:spacing w:line="217" w:lineRule="exact"/>
              <w:ind w:left="1641" w:right="162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430B3D" w14:paraId="1414B205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E55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8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A0D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60A0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4FB09CA0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FC3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73A6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923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5656E755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325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74B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4D2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693DD1FB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6D0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8BA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EE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2B458846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7303" w14:textId="77777777" w:rsidR="00821383" w:rsidRDefault="0082138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1FD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DB8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46465485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366" w14:textId="77777777" w:rsidR="00821383" w:rsidRDefault="00821383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3BD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BB9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B3D" w14:paraId="0CFBE1AD" w14:textId="77777777">
        <w:trPr>
          <w:trHeight w:val="4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3C4" w14:textId="77777777" w:rsidR="00821383" w:rsidRDefault="00821383">
            <w:pPr>
              <w:pStyle w:val="TableParagraph"/>
              <w:kinsoku w:val="0"/>
              <w:overflowPunct w:val="0"/>
              <w:spacing w:line="241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7AB1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C87" w14:textId="77777777" w:rsidR="00821383" w:rsidRDefault="00821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0D5A07" w14:textId="77777777" w:rsidR="00821383" w:rsidRDefault="00821383"/>
    <w:sectPr w:rsidR="00821383">
      <w:pgSz w:w="11910" w:h="16840"/>
      <w:pgMar w:top="1100" w:right="220" w:bottom="780" w:left="560" w:header="0" w:footer="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04A0" w14:textId="77777777" w:rsidR="00E15E83" w:rsidRDefault="00E15E83">
      <w:r>
        <w:separator/>
      </w:r>
    </w:p>
  </w:endnote>
  <w:endnote w:type="continuationSeparator" w:id="0">
    <w:p w14:paraId="433E2F59" w14:textId="77777777" w:rsidR="00E15E83" w:rsidRDefault="00E1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F32C" w14:textId="77777777" w:rsidR="00821383" w:rsidRDefault="0082138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96C749" wp14:editId="46680C8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BADB5" w14:textId="77777777" w:rsidR="00821383" w:rsidRDefault="00821383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5C7B">
                            <w:rPr>
                              <w:rFonts w:ascii="Calibri" w:hAnsi="Calibri" w:cs="Calibri"/>
                              <w:noProof/>
                              <w:spacing w:val="-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C7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552.95pt;margin-top:800.95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o:allowincell="f" filled="f" stroked="f">
              <v:textbox inset="0,0,0,0">
                <w:txbxContent>
                  <w:p w14:paraId="30DBADB5" w14:textId="77777777" w:rsidR="00821383" w:rsidRDefault="00821383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 w:rsidR="008A5C7B"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8A5C7B">
                      <w:rPr>
                        <w:rFonts w:ascii="Calibri" w:hAnsi="Calibri" w:cs="Calibri"/>
                        <w:noProof/>
                        <w:spacing w:val="-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8741" w14:textId="77777777" w:rsidR="00E15E83" w:rsidRDefault="00E15E83">
      <w:r>
        <w:separator/>
      </w:r>
    </w:p>
  </w:footnote>
  <w:footnote w:type="continuationSeparator" w:id="0">
    <w:p w14:paraId="6BF9B8BF" w14:textId="77777777" w:rsidR="00E15E83" w:rsidRDefault="00E1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45" w:hanging="298"/>
      </w:pPr>
      <w:rPr>
        <w:rFonts w:ascii="Tahoma" w:hAnsi="Tahoma" w:cs="Tahoma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48" w:hanging="286"/>
      </w:pPr>
      <w:rPr>
        <w:spacing w:val="0"/>
        <w:w w:val="100"/>
      </w:rPr>
    </w:lvl>
    <w:lvl w:ilvl="2">
      <w:numFmt w:val="bullet"/>
      <w:lvlText w:val="•"/>
      <w:lvlJc w:val="left"/>
      <w:pPr>
        <w:ind w:left="1627" w:hanging="286"/>
      </w:pPr>
    </w:lvl>
    <w:lvl w:ilvl="3">
      <w:numFmt w:val="bullet"/>
      <w:lvlText w:val="•"/>
      <w:lvlJc w:val="left"/>
      <w:pPr>
        <w:ind w:left="2814" w:hanging="286"/>
      </w:pPr>
    </w:lvl>
    <w:lvl w:ilvl="4">
      <w:numFmt w:val="bullet"/>
      <w:lvlText w:val="•"/>
      <w:lvlJc w:val="left"/>
      <w:pPr>
        <w:ind w:left="4002" w:hanging="286"/>
      </w:pPr>
    </w:lvl>
    <w:lvl w:ilvl="5">
      <w:numFmt w:val="bullet"/>
      <w:lvlText w:val="•"/>
      <w:lvlJc w:val="left"/>
      <w:pPr>
        <w:ind w:left="5189" w:hanging="286"/>
      </w:pPr>
    </w:lvl>
    <w:lvl w:ilvl="6">
      <w:numFmt w:val="bullet"/>
      <w:lvlText w:val="•"/>
      <w:lvlJc w:val="left"/>
      <w:pPr>
        <w:ind w:left="6376" w:hanging="286"/>
      </w:pPr>
    </w:lvl>
    <w:lvl w:ilvl="7">
      <w:numFmt w:val="bullet"/>
      <w:lvlText w:val="•"/>
      <w:lvlJc w:val="left"/>
      <w:pPr>
        <w:ind w:left="7564" w:hanging="286"/>
      </w:pPr>
    </w:lvl>
    <w:lvl w:ilvl="8">
      <w:numFmt w:val="bullet"/>
      <w:lvlText w:val="•"/>
      <w:lvlJc w:val="left"/>
      <w:pPr>
        <w:ind w:left="8751" w:hanging="28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139" w:hanging="229"/>
      </w:pPr>
      <w:rPr>
        <w:rFonts w:ascii="Tahoma" w:hAnsi="Tahoma" w:cs="Tahoma"/>
        <w:b w:val="0"/>
        <w:bCs w:val="0"/>
        <w:i/>
        <w:iCs/>
        <w:spacing w:val="0"/>
        <w:w w:val="94"/>
        <w:sz w:val="21"/>
        <w:szCs w:val="21"/>
      </w:rPr>
    </w:lvl>
    <w:lvl w:ilvl="1">
      <w:numFmt w:val="bullet"/>
      <w:lvlText w:val="•"/>
      <w:lvlJc w:val="left"/>
      <w:pPr>
        <w:ind w:left="1145" w:hanging="229"/>
      </w:pPr>
    </w:lvl>
    <w:lvl w:ilvl="2">
      <w:numFmt w:val="bullet"/>
      <w:lvlText w:val="•"/>
      <w:lvlJc w:val="left"/>
      <w:pPr>
        <w:ind w:left="2151" w:hanging="229"/>
      </w:pPr>
    </w:lvl>
    <w:lvl w:ilvl="3">
      <w:numFmt w:val="bullet"/>
      <w:lvlText w:val="•"/>
      <w:lvlJc w:val="left"/>
      <w:pPr>
        <w:ind w:left="3157" w:hanging="229"/>
      </w:pPr>
    </w:lvl>
    <w:lvl w:ilvl="4">
      <w:numFmt w:val="bullet"/>
      <w:lvlText w:val="•"/>
      <w:lvlJc w:val="left"/>
      <w:pPr>
        <w:ind w:left="4163" w:hanging="229"/>
      </w:pPr>
    </w:lvl>
    <w:lvl w:ilvl="5">
      <w:numFmt w:val="bullet"/>
      <w:lvlText w:val="•"/>
      <w:lvlJc w:val="left"/>
      <w:pPr>
        <w:ind w:left="5169" w:hanging="229"/>
      </w:pPr>
    </w:lvl>
    <w:lvl w:ilvl="6">
      <w:numFmt w:val="bullet"/>
      <w:lvlText w:val="•"/>
      <w:lvlJc w:val="left"/>
      <w:pPr>
        <w:ind w:left="6175" w:hanging="229"/>
      </w:pPr>
    </w:lvl>
    <w:lvl w:ilvl="7">
      <w:numFmt w:val="bullet"/>
      <w:lvlText w:val="•"/>
      <w:lvlJc w:val="left"/>
      <w:pPr>
        <w:ind w:left="7181" w:hanging="229"/>
      </w:pPr>
    </w:lvl>
    <w:lvl w:ilvl="8">
      <w:numFmt w:val="bullet"/>
      <w:lvlText w:val="•"/>
      <w:lvlJc w:val="left"/>
      <w:pPr>
        <w:ind w:left="8187" w:hanging="2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%1."/>
      <w:lvlJc w:val="left"/>
      <w:pPr>
        <w:ind w:left="378" w:hanging="231"/>
      </w:pPr>
      <w:rPr>
        <w:spacing w:val="-1"/>
        <w:w w:val="93"/>
      </w:rPr>
    </w:lvl>
    <w:lvl w:ilvl="1">
      <w:start w:val="1"/>
      <w:numFmt w:val="decimal"/>
      <w:lvlText w:val="(%2)"/>
      <w:lvlJc w:val="left"/>
      <w:pPr>
        <w:ind w:left="373" w:hanging="226"/>
      </w:pPr>
      <w:rPr>
        <w:rFonts w:ascii="Tahoma" w:hAnsi="Tahoma" w:cs="Tahoma"/>
        <w:b w:val="0"/>
        <w:bCs w:val="0"/>
        <w:i w:val="0"/>
        <w:iCs w:val="0"/>
        <w:spacing w:val="-1"/>
        <w:w w:val="99"/>
        <w:sz w:val="14"/>
        <w:szCs w:val="14"/>
      </w:rPr>
    </w:lvl>
    <w:lvl w:ilvl="2">
      <w:numFmt w:val="bullet"/>
      <w:lvlText w:val="•"/>
      <w:lvlJc w:val="left"/>
      <w:pPr>
        <w:ind w:left="2529" w:hanging="226"/>
      </w:pPr>
    </w:lvl>
    <w:lvl w:ilvl="3">
      <w:numFmt w:val="bullet"/>
      <w:lvlText w:val="•"/>
      <w:lvlJc w:val="left"/>
      <w:pPr>
        <w:ind w:left="3603" w:hanging="226"/>
      </w:pPr>
    </w:lvl>
    <w:lvl w:ilvl="4">
      <w:numFmt w:val="bullet"/>
      <w:lvlText w:val="•"/>
      <w:lvlJc w:val="left"/>
      <w:pPr>
        <w:ind w:left="4678" w:hanging="226"/>
      </w:pPr>
    </w:lvl>
    <w:lvl w:ilvl="5">
      <w:numFmt w:val="bullet"/>
      <w:lvlText w:val="•"/>
      <w:lvlJc w:val="left"/>
      <w:pPr>
        <w:ind w:left="5753" w:hanging="226"/>
      </w:pPr>
    </w:lvl>
    <w:lvl w:ilvl="6">
      <w:numFmt w:val="bullet"/>
      <w:lvlText w:val="•"/>
      <w:lvlJc w:val="left"/>
      <w:pPr>
        <w:ind w:left="6827" w:hanging="226"/>
      </w:pPr>
    </w:lvl>
    <w:lvl w:ilvl="7">
      <w:numFmt w:val="bullet"/>
      <w:lvlText w:val="•"/>
      <w:lvlJc w:val="left"/>
      <w:pPr>
        <w:ind w:left="7902" w:hanging="226"/>
      </w:pPr>
    </w:lvl>
    <w:lvl w:ilvl="8">
      <w:numFmt w:val="bullet"/>
      <w:lvlText w:val="•"/>
      <w:lvlJc w:val="left"/>
      <w:pPr>
        <w:ind w:left="8977" w:hanging="22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551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16" w:hanging="120"/>
      </w:pPr>
    </w:lvl>
    <w:lvl w:ilvl="2">
      <w:numFmt w:val="bullet"/>
      <w:lvlText w:val="•"/>
      <w:lvlJc w:val="left"/>
      <w:pPr>
        <w:ind w:left="2673" w:hanging="120"/>
      </w:pPr>
    </w:lvl>
    <w:lvl w:ilvl="3">
      <w:numFmt w:val="bullet"/>
      <w:lvlText w:val="•"/>
      <w:lvlJc w:val="left"/>
      <w:pPr>
        <w:ind w:left="3729" w:hanging="120"/>
      </w:pPr>
    </w:lvl>
    <w:lvl w:ilvl="4">
      <w:numFmt w:val="bullet"/>
      <w:lvlText w:val="•"/>
      <w:lvlJc w:val="left"/>
      <w:pPr>
        <w:ind w:left="4786" w:hanging="120"/>
      </w:pPr>
    </w:lvl>
    <w:lvl w:ilvl="5">
      <w:numFmt w:val="bullet"/>
      <w:lvlText w:val="•"/>
      <w:lvlJc w:val="left"/>
      <w:pPr>
        <w:ind w:left="5843" w:hanging="120"/>
      </w:pPr>
    </w:lvl>
    <w:lvl w:ilvl="6">
      <w:numFmt w:val="bullet"/>
      <w:lvlText w:val="•"/>
      <w:lvlJc w:val="left"/>
      <w:pPr>
        <w:ind w:left="6899" w:hanging="120"/>
      </w:pPr>
    </w:lvl>
    <w:lvl w:ilvl="7">
      <w:numFmt w:val="bullet"/>
      <w:lvlText w:val="•"/>
      <w:lvlJc w:val="left"/>
      <w:pPr>
        <w:ind w:left="7956" w:hanging="120"/>
      </w:pPr>
    </w:lvl>
    <w:lvl w:ilvl="8">
      <w:numFmt w:val="bullet"/>
      <w:lvlText w:val="•"/>
      <w:lvlJc w:val="left"/>
      <w:pPr>
        <w:ind w:left="9013" w:hanging="12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7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887" w:hanging="120"/>
      </w:pPr>
    </w:lvl>
    <w:lvl w:ilvl="2">
      <w:numFmt w:val="bullet"/>
      <w:lvlText w:val="•"/>
      <w:lvlJc w:val="left"/>
      <w:pPr>
        <w:ind w:left="1674" w:hanging="120"/>
      </w:pPr>
    </w:lvl>
    <w:lvl w:ilvl="3">
      <w:numFmt w:val="bullet"/>
      <w:lvlText w:val="•"/>
      <w:lvlJc w:val="left"/>
      <w:pPr>
        <w:ind w:left="2461" w:hanging="120"/>
      </w:pPr>
    </w:lvl>
    <w:lvl w:ilvl="4">
      <w:numFmt w:val="bullet"/>
      <w:lvlText w:val="•"/>
      <w:lvlJc w:val="left"/>
      <w:pPr>
        <w:ind w:left="3248" w:hanging="120"/>
      </w:pPr>
    </w:lvl>
    <w:lvl w:ilvl="5">
      <w:numFmt w:val="bullet"/>
      <w:lvlText w:val="•"/>
      <w:lvlJc w:val="left"/>
      <w:pPr>
        <w:ind w:left="4035" w:hanging="120"/>
      </w:pPr>
    </w:lvl>
    <w:lvl w:ilvl="6">
      <w:numFmt w:val="bullet"/>
      <w:lvlText w:val="•"/>
      <w:lvlJc w:val="left"/>
      <w:pPr>
        <w:ind w:left="4822" w:hanging="120"/>
      </w:pPr>
    </w:lvl>
    <w:lvl w:ilvl="7">
      <w:numFmt w:val="bullet"/>
      <w:lvlText w:val="•"/>
      <w:lvlJc w:val="left"/>
      <w:pPr>
        <w:ind w:left="5609" w:hanging="120"/>
      </w:pPr>
    </w:lvl>
    <w:lvl w:ilvl="8">
      <w:numFmt w:val="bullet"/>
      <w:lvlText w:val="•"/>
      <w:lvlJc w:val="left"/>
      <w:pPr>
        <w:ind w:left="6396" w:hanging="120"/>
      </w:pPr>
    </w:lvl>
  </w:abstractNum>
  <w:num w:numId="1" w16cid:durableId="766577875">
    <w:abstractNumId w:val="4"/>
  </w:num>
  <w:num w:numId="2" w16cid:durableId="1010109940">
    <w:abstractNumId w:val="3"/>
  </w:num>
  <w:num w:numId="3" w16cid:durableId="1971324289">
    <w:abstractNumId w:val="2"/>
  </w:num>
  <w:num w:numId="4" w16cid:durableId="1171215513">
    <w:abstractNumId w:val="1"/>
  </w:num>
  <w:num w:numId="5" w16cid:durableId="92006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83"/>
    <w:rsid w:val="001E4B72"/>
    <w:rsid w:val="003047DA"/>
    <w:rsid w:val="00430B3D"/>
    <w:rsid w:val="005A53D1"/>
    <w:rsid w:val="00821383"/>
    <w:rsid w:val="008A5C7B"/>
    <w:rsid w:val="009442A8"/>
    <w:rsid w:val="00A242EA"/>
    <w:rsid w:val="00BC47CE"/>
    <w:rsid w:val="00C434E9"/>
    <w:rsid w:val="00E1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7E640"/>
  <w14:defaultImageDpi w14:val="0"/>
  <w15:docId w15:val="{F3DFEF4E-6D1D-4B63-8595-11A8ECB7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00"/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ahoma" w:hAnsi="Tahoma" w:cs="Tahoma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200"/>
      <w:ind w:right="197"/>
      <w:jc w:val="center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76"/>
      <w:ind w:left="511" w:hanging="296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2540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subject/>
  <dc:creator>MIUR;raffaele.ciambrone@istruzione.it</dc:creator>
  <cp:keywords/>
  <dc:description/>
  <cp:lastModifiedBy>Alessandra Longo</cp:lastModifiedBy>
  <cp:revision>8</cp:revision>
  <dcterms:created xsi:type="dcterms:W3CDTF">2023-10-03T20:42:00Z</dcterms:created>
  <dcterms:modified xsi:type="dcterms:W3CDTF">2023-10-03T20:49:00Z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365; modified using iText® 5.5.10 ©2000-2015 iText Group NV (AGPL-version)</vt:lpwstr>
  </property>
</Properties>
</file>