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ACF0" w14:textId="77777777" w:rsidR="00441CEE" w:rsidRDefault="00441CEE">
      <w:pPr>
        <w:pStyle w:val="Corpotesto"/>
        <w:kinsoku w:val="0"/>
        <w:overflowPunct w:val="0"/>
        <w:ind w:left="6787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5A40AB34" wp14:editId="7DF4E046">
                <wp:extent cx="2675890" cy="402590"/>
                <wp:effectExtent l="19050" t="19050" r="19685" b="16510"/>
                <wp:docPr id="1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BF196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71"/>
                              <w:ind w:left="1009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SCUOLA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" filled="f" strokecolor="#4f81bc" strokeweight="2pt">
                <v:textbox inset="0,0,0,0">
                  <w:txbxContent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71"/>
                        <w:ind w:left="1009"/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SCUOLA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DELL’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2853B" w14:textId="77777777" w:rsidR="00F33D9D" w:rsidRDefault="00F33D9D">
      <w:pPr>
        <w:pStyle w:val="Titolo"/>
        <w:kinsoku w:val="0"/>
        <w:overflowPunct w:val="0"/>
        <w:rPr>
          <w:smallCaps/>
        </w:rPr>
      </w:pPr>
    </w:p>
    <w:p w14:paraId="00CFB9DE" w14:textId="77777777" w:rsidR="007A6CBA" w:rsidRDefault="007A6CBA" w:rsidP="007A6CBA"/>
    <w:p w14:paraId="52A0FD8A" w14:textId="052B7C97" w:rsidR="007A6CBA" w:rsidRPr="007A6CBA" w:rsidRDefault="007A6CBA" w:rsidP="007A6CBA">
      <w:r>
        <w:rPr>
          <w:rFonts w:ascii="Garamond" w:eastAsia="Garamond" w:hAnsi="Garamond" w:cs="Garamond"/>
          <w:noProof/>
          <w:color w:val="000000"/>
          <w:u w:val="single"/>
        </w:rPr>
        <w:drawing>
          <wp:inline distT="0" distB="0" distL="114300" distR="114300" wp14:anchorId="70575E15" wp14:editId="62C1326E">
            <wp:extent cx="6643370" cy="1715770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71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76B3F" w14:textId="52E85BD3" w:rsidR="00AE2813" w:rsidRPr="00C77F73" w:rsidRDefault="00AE2813" w:rsidP="00612BD2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77F7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Indicare l’equipe di riferimento</w:t>
      </w:r>
    </w:p>
    <w:p w14:paraId="354C1593" w14:textId="7E1861BF" w:rsidR="00F33D9D" w:rsidRDefault="0079622F" w:rsidP="00AE2813">
      <w:pPr>
        <w:pStyle w:val="Titolo"/>
        <w:kinsoku w:val="0"/>
        <w:overflowPunct w:val="0"/>
        <w:jc w:val="left"/>
        <w:rPr>
          <w:smallCaps/>
        </w:rPr>
      </w:pPr>
      <w:r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76EDA" wp14:editId="270B2539">
                <wp:simplePos x="0" y="0"/>
                <wp:positionH relativeFrom="margin">
                  <wp:posOffset>4006850</wp:posOffset>
                </wp:positionH>
                <wp:positionV relativeFrom="paragraph">
                  <wp:posOffset>327025</wp:posOffset>
                </wp:positionV>
                <wp:extent cx="266700" cy="238125"/>
                <wp:effectExtent l="0" t="0" r="19050" b="28575"/>
                <wp:wrapNone/>
                <wp:docPr id="1057614780" name="Rettangolo 1057614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8BD66" id="Rettangolo 1057614780" o:spid="_x0000_s1026" style="position:absolute;margin-left:315.5pt;margin-top:25.75pt;width:21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M+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Ll20V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">
                <w10:wrap anchorx="margin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w:drawing>
          <wp:anchor distT="0" distB="0" distL="0" distR="0" simplePos="0" relativeHeight="251681792" behindDoc="0" locked="0" layoutInCell="1" allowOverlap="1" wp14:anchorId="188E145C" wp14:editId="5D15C3BD">
            <wp:simplePos x="0" y="0"/>
            <wp:positionH relativeFrom="column">
              <wp:posOffset>4318000</wp:posOffset>
            </wp:positionH>
            <wp:positionV relativeFrom="paragraph">
              <wp:posOffset>241300</wp:posOffset>
            </wp:positionV>
            <wp:extent cx="1179195" cy="393065"/>
            <wp:effectExtent l="0" t="0" r="1905" b="6985"/>
            <wp:wrapSquare wrapText="bothSides"/>
            <wp:docPr id="1609846287" name="Immagine 160984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393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C8470" wp14:editId="35D8BF6E">
                <wp:simplePos x="0" y="0"/>
                <wp:positionH relativeFrom="margin">
                  <wp:posOffset>1168400</wp:posOffset>
                </wp:positionH>
                <wp:positionV relativeFrom="paragraph">
                  <wp:posOffset>370840</wp:posOffset>
                </wp:positionV>
                <wp:extent cx="266700" cy="225425"/>
                <wp:effectExtent l="0" t="0" r="19050" b="22225"/>
                <wp:wrapNone/>
                <wp:docPr id="1400922438" name="Rettangolo 140092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AA22" id="Rettangolo 1400922438" o:spid="_x0000_s1026" style="position:absolute;margin-left:92pt;margin-top:29.2pt;width:21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">
                <w10:wrap anchorx="margin"/>
              </v:rect>
            </w:pict>
          </mc:Fallback>
        </mc:AlternateContent>
      </w:r>
      <w:r>
        <w:rPr>
          <w:smallCaps/>
        </w:rPr>
        <w:t xml:space="preserve">                         </w:t>
      </w:r>
      <w:r>
        <w:rPr>
          <w:noProof/>
        </w:rPr>
        <w:drawing>
          <wp:inline distT="0" distB="0" distL="0" distR="0" wp14:anchorId="0DF7521F" wp14:editId="64163671">
            <wp:extent cx="1079500" cy="762690"/>
            <wp:effectExtent l="0" t="0" r="6350" b="0"/>
            <wp:docPr id="2077311381" name="Immagine 2077311381" descr="Il logo -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logo - por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33" cy="7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</w:rPr>
        <w:t xml:space="preserve">       </w:t>
      </w:r>
    </w:p>
    <w:p w14:paraId="2E056E16" w14:textId="77777777" w:rsidR="00052BE6" w:rsidRPr="005A6E68" w:rsidRDefault="00052BE6" w:rsidP="00052BE6">
      <w:pPr>
        <w:pStyle w:val="Titolo1"/>
        <w:pBdr>
          <w:bottom w:val="single" w:sz="4" w:space="0" w:color="auto"/>
        </w:pBdr>
        <w:ind w:left="0" w:right="40" w:firstLine="0"/>
        <w:jc w:val="center"/>
      </w:pPr>
      <w:bookmarkStart w:id="0" w:name="_Hlk147265701"/>
      <w:r w:rsidRPr="005A6E68">
        <w:t>Data PEI ____/_____/_____</w:t>
      </w:r>
    </w:p>
    <w:bookmarkEnd w:id="0"/>
    <w:p w14:paraId="69AEBF3B" w14:textId="77777777" w:rsidR="007A6CBA" w:rsidRPr="007A6CBA" w:rsidRDefault="007A6CBA" w:rsidP="00052BE6">
      <w:pPr>
        <w:jc w:val="center"/>
      </w:pPr>
    </w:p>
    <w:p w14:paraId="7045E51A" w14:textId="77777777" w:rsidR="00052BE6" w:rsidRDefault="00052BE6">
      <w:pPr>
        <w:pStyle w:val="Titolo"/>
        <w:kinsoku w:val="0"/>
        <w:overflowPunct w:val="0"/>
        <w:rPr>
          <w:smallCaps/>
        </w:rPr>
      </w:pPr>
    </w:p>
    <w:p w14:paraId="526207D7" w14:textId="31B7B921" w:rsidR="00441CEE" w:rsidRDefault="00441CEE">
      <w:pPr>
        <w:pStyle w:val="Titolo"/>
        <w:kinsoku w:val="0"/>
        <w:overflowPunct w:val="0"/>
        <w:rPr>
          <w:smallCaps/>
          <w:spacing w:val="-2"/>
        </w:rPr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15D3AB7C" w14:textId="77777777" w:rsidR="00441CEE" w:rsidRDefault="00441CEE">
      <w:pPr>
        <w:pStyle w:val="Corpotesto"/>
        <w:kinsoku w:val="0"/>
        <w:overflowPunct w:val="0"/>
        <w:spacing w:before="41"/>
        <w:ind w:right="193"/>
        <w:jc w:val="center"/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19"/>
          <w:szCs w:val="19"/>
        </w:rPr>
        <w:t>ART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7,</w:t>
      </w:r>
      <w:r>
        <w:rPr>
          <w:rFonts w:ascii="Times New Roman" w:hAnsi="Times New Roman" w:cs="Times New Roman"/>
          <w:i w:val="0"/>
          <w:i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D.</w:t>
      </w:r>
      <w:r>
        <w:rPr>
          <w:rFonts w:ascii="Times New Roman" w:hAnsi="Times New Roman" w:cs="Times New Roman"/>
          <w:i w:val="0"/>
          <w:i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iCs w:val="0"/>
          <w:sz w:val="19"/>
          <w:szCs w:val="19"/>
        </w:rPr>
        <w:t>GS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19"/>
          <w:szCs w:val="19"/>
        </w:rPr>
        <w:t>APRILE</w:t>
      </w:r>
      <w:r>
        <w:rPr>
          <w:rFonts w:ascii="Times New Roman" w:hAnsi="Times New Roman" w:cs="Times New Roman"/>
          <w:i w:val="0"/>
          <w:iCs w:val="0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2017,</w:t>
      </w:r>
      <w:r>
        <w:rPr>
          <w:rFonts w:ascii="Times New Roman" w:hAnsi="Times New Roman" w:cs="Times New Roman"/>
          <w:i w:val="0"/>
          <w:i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19"/>
          <w:szCs w:val="19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66</w:t>
      </w:r>
      <w:r>
        <w:rPr>
          <w:rFonts w:ascii="Times New Roman" w:hAnsi="Times New Roman" w:cs="Times New Roman"/>
          <w:i w:val="0"/>
          <w:i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)</w:t>
      </w:r>
    </w:p>
    <w:p w14:paraId="7466687E" w14:textId="77777777" w:rsidR="00441CEE" w:rsidRDefault="00441CEE">
      <w:pPr>
        <w:pStyle w:val="Corpotesto"/>
        <w:tabs>
          <w:tab w:val="left" w:pos="3931"/>
        </w:tabs>
        <w:kinsoku w:val="0"/>
        <w:overflowPunct w:val="0"/>
        <w:spacing w:before="180"/>
        <w:ind w:right="121"/>
        <w:jc w:val="center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Anno Scolastico 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u w:val="single"/>
        </w:rPr>
        <w:tab/>
      </w:r>
    </w:p>
    <w:p w14:paraId="17C3AFAC" w14:textId="77777777" w:rsidR="00441CEE" w:rsidRDefault="00441CEE">
      <w:pPr>
        <w:pStyle w:val="Corpotesto"/>
        <w:tabs>
          <w:tab w:val="left" w:pos="6609"/>
        </w:tabs>
        <w:kinsoku w:val="0"/>
        <w:overflowPunct w:val="0"/>
        <w:spacing w:before="188"/>
        <w:ind w:left="147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BAMBINO/A </w:t>
      </w:r>
      <w:r>
        <w:rPr>
          <w:rFonts w:ascii="Times New Roman" w:hAnsi="Times New Roman" w:cs="Times New Roman"/>
          <w:i w:val="0"/>
          <w:iCs w:val="0"/>
          <w:sz w:val="32"/>
          <w:szCs w:val="32"/>
          <w:u w:val="single"/>
        </w:rPr>
        <w:tab/>
      </w:r>
    </w:p>
    <w:p w14:paraId="493723BD" w14:textId="77777777" w:rsidR="00441CEE" w:rsidRDefault="00441CEE">
      <w:pPr>
        <w:pStyle w:val="Corpotesto"/>
        <w:tabs>
          <w:tab w:val="left" w:pos="4017"/>
        </w:tabs>
        <w:kinsoku w:val="0"/>
        <w:overflowPunct w:val="0"/>
        <w:spacing w:before="194"/>
        <w:ind w:left="147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codice sostitutivo personale</w:t>
      </w:r>
      <w:r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  <w:tab/>
      </w:r>
    </w:p>
    <w:p w14:paraId="6362E3B9" w14:textId="77777777" w:rsidR="00441CEE" w:rsidRDefault="00441CEE">
      <w:pPr>
        <w:pStyle w:val="Corpotesto"/>
        <w:tabs>
          <w:tab w:val="left" w:pos="3548"/>
          <w:tab w:val="left" w:pos="3758"/>
          <w:tab w:val="left" w:pos="7835"/>
        </w:tabs>
        <w:kinsoku w:val="0"/>
        <w:overflowPunct w:val="0"/>
        <w:spacing w:before="178"/>
        <w:ind w:left="147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Sezione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  <w:t>Plesso</w:t>
      </w:r>
      <w:r>
        <w:rPr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o</w:t>
      </w:r>
      <w:r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 sede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tab/>
      </w:r>
    </w:p>
    <w:p w14:paraId="63C716C8" w14:textId="77777777" w:rsidR="00441CEE" w:rsidRDefault="00441CEE">
      <w:pPr>
        <w:pStyle w:val="Corpotesto"/>
        <w:kinsoku w:val="0"/>
        <w:overflowPunct w:val="0"/>
        <w:spacing w:before="185"/>
        <w:ind w:left="147"/>
        <w:rPr>
          <w:rFonts w:ascii="Times New Roman" w:hAnsi="Times New Roman" w:cs="Times New Roman"/>
          <w:i w:val="0"/>
          <w:iCs w:val="0"/>
          <w:smallCaps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Accertamento</w:t>
      </w:r>
      <w:r>
        <w:rPr>
          <w:rFonts w:ascii="Times New Roman" w:hAnsi="Times New Roman" w:cs="Times New Roman"/>
          <w:i w:val="0"/>
          <w:iCs w:val="0"/>
          <w:smallCap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della</w:t>
      </w:r>
      <w:r>
        <w:rPr>
          <w:rFonts w:ascii="Times New Roman" w:hAnsi="Times New Roman" w:cs="Times New Roman"/>
          <w:i w:val="0"/>
          <w:iCs w:val="0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condizione</w:t>
      </w:r>
      <w:r>
        <w:rPr>
          <w:rFonts w:ascii="Times New Roman" w:hAnsi="Times New Roman" w:cs="Times New Roman"/>
          <w:i w:val="0"/>
          <w:iCs w:val="0"/>
          <w:smallCap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di</w:t>
      </w:r>
      <w:r>
        <w:rPr>
          <w:rFonts w:ascii="Times New Roman" w:hAnsi="Times New Roman" w:cs="Times New Roman"/>
          <w:i w:val="0"/>
          <w:iCs w:val="0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disabilità</w:t>
      </w:r>
      <w:r>
        <w:rPr>
          <w:rFonts w:ascii="Times New Roman" w:hAnsi="Times New Roman" w:cs="Times New Roman"/>
          <w:i w:val="0"/>
          <w:iCs w:val="0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in</w:t>
      </w:r>
      <w:r>
        <w:rPr>
          <w:rFonts w:ascii="Times New Roman" w:hAnsi="Times New Roman" w:cs="Times New Roman"/>
          <w:i w:val="0"/>
          <w:iCs w:val="0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età</w:t>
      </w:r>
      <w:r>
        <w:rPr>
          <w:rFonts w:ascii="Times New Roman" w:hAnsi="Times New Roman" w:cs="Times New Roman"/>
          <w:i w:val="0"/>
          <w:iCs w:val="0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evolutiva</w:t>
      </w:r>
      <w:r>
        <w:rPr>
          <w:rFonts w:ascii="Times New Roman" w:hAnsi="Times New Roman" w:cs="Times New Roman"/>
          <w:i w:val="0"/>
          <w:iCs w:val="0"/>
          <w:smallCap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ai</w:t>
      </w:r>
      <w:r>
        <w:rPr>
          <w:rFonts w:ascii="Times New Roman" w:hAnsi="Times New Roman" w:cs="Times New Roman"/>
          <w:i w:val="0"/>
          <w:iCs w:val="0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z w:val="28"/>
          <w:szCs w:val="28"/>
        </w:rPr>
        <w:t>fini</w:t>
      </w:r>
      <w:r>
        <w:rPr>
          <w:rFonts w:ascii="Times New Roman" w:hAnsi="Times New Roman" w:cs="Times New Roman"/>
          <w:i w:val="0"/>
          <w:iCs w:val="0"/>
          <w:smallCap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mallCaps/>
          <w:spacing w:val="-2"/>
          <w:sz w:val="28"/>
          <w:szCs w:val="28"/>
        </w:rPr>
        <w:t>dell'inclusione</w:t>
      </w:r>
    </w:p>
    <w:p w14:paraId="67C1EA0B" w14:textId="77777777" w:rsidR="00441CEE" w:rsidRDefault="00441CEE">
      <w:pPr>
        <w:pStyle w:val="Corpotesto"/>
        <w:tabs>
          <w:tab w:val="left" w:pos="4340"/>
        </w:tabs>
        <w:kinsoku w:val="0"/>
        <w:overflowPunct w:val="0"/>
        <w:spacing w:before="63"/>
        <w:ind w:left="14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SCOLASTICA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rilasciato in data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ab/>
      </w:r>
    </w:p>
    <w:p w14:paraId="153C9DB6" w14:textId="77777777" w:rsidR="00441CEE" w:rsidRDefault="00441CEE">
      <w:pPr>
        <w:pStyle w:val="Corpotesto"/>
        <w:tabs>
          <w:tab w:val="left" w:pos="2941"/>
          <w:tab w:val="left" w:pos="4532"/>
          <w:tab w:val="left" w:pos="4764"/>
          <w:tab w:val="left" w:pos="6690"/>
        </w:tabs>
        <w:kinsoku w:val="0"/>
        <w:overflowPunct w:val="0"/>
        <w:spacing w:before="36" w:line="393" w:lineRule="auto"/>
        <w:ind w:left="147" w:right="4433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364CDD55" wp14:editId="3DD3E21E">
                <wp:simplePos x="0" y="0"/>
                <wp:positionH relativeFrom="page">
                  <wp:posOffset>2080260</wp:posOffset>
                </wp:positionH>
                <wp:positionV relativeFrom="paragraph">
                  <wp:posOffset>28575</wp:posOffset>
                </wp:positionV>
                <wp:extent cx="215900" cy="152400"/>
                <wp:effectExtent l="0" t="0" r="0" b="0"/>
                <wp:wrapNone/>
                <wp:docPr id="1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75F7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F1BC87" wp14:editId="7BDA6DC4">
                                  <wp:extent cx="219075" cy="15240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B8D7B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63.8pt;margin-top:2.25pt;width:17pt;height:1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pVzwEAAI0DAAAOAAAAZHJzL2Uyb0RvYy54bWysU9tu2zAMfR+wfxD0vtgO1m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075" cy="15240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04966362" wp14:editId="186F48D9">
                <wp:simplePos x="0" y="0"/>
                <wp:positionH relativeFrom="page">
                  <wp:posOffset>3237865</wp:posOffset>
                </wp:positionH>
                <wp:positionV relativeFrom="paragraph">
                  <wp:posOffset>28575</wp:posOffset>
                </wp:positionV>
                <wp:extent cx="215900" cy="152400"/>
                <wp:effectExtent l="0" t="0" r="0" b="0"/>
                <wp:wrapNone/>
                <wp:docPr id="1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2FF5C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B1F989" wp14:editId="17BE9DAA">
                                  <wp:extent cx="219075" cy="152400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7B4B48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54.95pt;margin-top:2.25pt;width:17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Wr0QEAAI0DAAAOAAAAZHJzL2Uyb0RvYy54bWysU9tu2zAMfR+wfxD0vtgO1m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9075" cy="152400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Data scadenza o rivedibilità: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Non indicata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P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ROFILO DI FUNZIONAMENTO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redatto in data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Nella fase transitoria:</w:t>
      </w:r>
    </w:p>
    <w:p w14:paraId="517B104E" w14:textId="77777777" w:rsidR="00441CEE" w:rsidRDefault="00441CEE">
      <w:pPr>
        <w:pStyle w:val="Corpotesto"/>
        <w:kinsoku w:val="0"/>
        <w:overflowPunct w:val="0"/>
        <w:spacing w:before="3"/>
        <w:ind w:left="508"/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</w:pPr>
      <w:r>
        <w:rPr>
          <w:rFonts w:ascii="Webdings" w:hAnsi="Webdings" w:cs="Webdings"/>
          <w:i w:val="0"/>
          <w:iCs w:val="0"/>
          <w:sz w:val="24"/>
          <w:szCs w:val="24"/>
        </w:rPr>
        <w:t></w:t>
      </w:r>
      <w:r>
        <w:rPr>
          <w:rFonts w:ascii="Times New Roman" w:hAnsi="Times New Roman" w:cs="Times New Roman"/>
          <w:i w:val="0"/>
          <w:iCs w:val="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P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ROFILO</w:t>
      </w:r>
      <w:r>
        <w:rPr>
          <w:rFonts w:ascii="Times New Roman" w:hAnsi="Times New Roman" w:cs="Times New Roman"/>
          <w:i w:val="0"/>
          <w:iCs w:val="0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DI</w:t>
      </w:r>
      <w:r>
        <w:rPr>
          <w:rFonts w:ascii="Times New Roman" w:hAnsi="Times New Roman" w:cs="Times New Roman"/>
          <w:i w:val="0"/>
          <w:iCs w:val="0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F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UNZIONAMENTO</w:t>
      </w:r>
      <w:r>
        <w:rPr>
          <w:rFonts w:ascii="Times New Roman" w:hAnsi="Times New Roman" w:cs="Times New Roman"/>
          <w:i w:val="0"/>
          <w:iCs w:val="0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NON</w:t>
      </w:r>
      <w:r>
        <w:rPr>
          <w:rFonts w:ascii="Times New Roman" w:hAnsi="Times New Roman" w:cs="Times New Roman"/>
          <w:i w:val="0"/>
          <w:i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  <w:t>DISPONIBILE</w:t>
      </w:r>
    </w:p>
    <w:p w14:paraId="792D5B39" w14:textId="77777777" w:rsidR="00441CEE" w:rsidRDefault="00441CEE">
      <w:pPr>
        <w:pStyle w:val="Corpotesto"/>
        <w:tabs>
          <w:tab w:val="left" w:pos="7316"/>
        </w:tabs>
        <w:kinsoku w:val="0"/>
        <w:overflowPunct w:val="0"/>
        <w:spacing w:before="23"/>
        <w:ind w:left="856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D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IAGNOSI</w:t>
      </w:r>
      <w:r>
        <w:rPr>
          <w:rFonts w:ascii="Times New Roman" w:hAnsi="Times New Roman" w:cs="Times New Roman"/>
          <w:i w:val="0"/>
          <w:i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FUNZIONALE</w:t>
      </w:r>
      <w:r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redatta</w:t>
      </w:r>
      <w:r>
        <w:rPr>
          <w:rFonts w:ascii="Times New Roman" w:hAnsi="Times New Roman" w:cs="Times New Roman"/>
          <w:i w:val="0"/>
          <w:i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</w:t>
      </w:r>
      <w:r>
        <w:rPr>
          <w:rFonts w:ascii="Times New Roman" w:hAnsi="Times New Roman" w:cs="Times New Roman"/>
          <w:i w:val="0"/>
          <w:i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ab/>
      </w:r>
    </w:p>
    <w:p w14:paraId="5C118035" w14:textId="77777777" w:rsidR="00441CEE" w:rsidRDefault="00441CEE">
      <w:pPr>
        <w:pStyle w:val="Corpotesto"/>
        <w:tabs>
          <w:tab w:val="left" w:pos="8023"/>
        </w:tabs>
        <w:kinsoku w:val="0"/>
        <w:overflowPunct w:val="0"/>
        <w:spacing w:before="26"/>
        <w:ind w:left="856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P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ROFILO</w:t>
      </w:r>
      <w:r>
        <w:rPr>
          <w:rFonts w:ascii="Times New Roman" w:hAnsi="Times New Roman" w:cs="Times New Roman"/>
          <w:i w:val="0"/>
          <w:iCs w:val="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D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INAMICO</w:t>
      </w:r>
      <w:r>
        <w:rPr>
          <w:rFonts w:ascii="Times New Roman" w:hAnsi="Times New Roman" w:cs="Times New Roman"/>
          <w:i w:val="0"/>
          <w:i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F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UNZIONALE</w:t>
      </w:r>
      <w:r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approvato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</w:t>
      </w:r>
      <w:r>
        <w:rPr>
          <w:rFonts w:ascii="Times New Roman" w:hAnsi="Times New Roman" w:cs="Times New Roman"/>
          <w:i w:val="0"/>
          <w:i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ab/>
      </w:r>
    </w:p>
    <w:p w14:paraId="0BCEABC9" w14:textId="77777777" w:rsidR="00052BE6" w:rsidRDefault="00052BE6">
      <w:pPr>
        <w:pStyle w:val="Corpotesto"/>
        <w:kinsoku w:val="0"/>
        <w:overflowPunct w:val="0"/>
        <w:spacing w:before="186"/>
        <w:ind w:left="147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</w:p>
    <w:p w14:paraId="43D9013F" w14:textId="77777777" w:rsidR="00052BE6" w:rsidRDefault="00052BE6">
      <w:pPr>
        <w:pStyle w:val="Corpotesto"/>
        <w:kinsoku w:val="0"/>
        <w:overflowPunct w:val="0"/>
        <w:spacing w:before="186"/>
        <w:ind w:left="147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</w:p>
    <w:p w14:paraId="7D7BA3CC" w14:textId="77777777" w:rsidR="00052BE6" w:rsidRDefault="00052BE6">
      <w:pPr>
        <w:pStyle w:val="Corpotesto"/>
        <w:kinsoku w:val="0"/>
        <w:overflowPunct w:val="0"/>
        <w:spacing w:before="186"/>
        <w:ind w:left="147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</w:p>
    <w:p w14:paraId="26705DAD" w14:textId="7711B5E2" w:rsidR="00441CEE" w:rsidRDefault="00441CEE">
      <w:pPr>
        <w:pStyle w:val="Corpotesto"/>
        <w:kinsoku w:val="0"/>
        <w:overflowPunct w:val="0"/>
        <w:spacing w:before="186"/>
        <w:ind w:left="147"/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  <w:lastRenderedPageBreak/>
        <w:t>Progetto</w:t>
      </w:r>
      <w:r>
        <w:rPr>
          <w:rFonts w:ascii="Times New Roman" w:hAnsi="Times New Roman" w:cs="Times New Roman"/>
          <w:b/>
          <w:bCs/>
          <w:i w:val="0"/>
          <w:iCs w:val="0"/>
          <w:smallCaps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  <w:t>Individuale</w:t>
      </w:r>
      <w:r>
        <w:rPr>
          <w:rFonts w:ascii="Times New Roman" w:hAnsi="Times New Roman" w:cs="Times New Roman"/>
          <w:b/>
          <w:bCs/>
          <w:i w:val="0"/>
          <w:iCs w:val="0"/>
          <w:smallCaps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[</w:t>
      </w:r>
      <w:proofErr w:type="gramEnd"/>
      <w:r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]</w:t>
      </w:r>
      <w:r>
        <w:rPr>
          <w:rFonts w:ascii="Times New Roman" w:hAnsi="Times New Roman" w:cs="Times New Roman"/>
          <w:i w:val="0"/>
          <w:iCs w:val="0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redatto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</w:t>
      </w:r>
      <w:r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[</w:t>
      </w:r>
      <w:r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]</w:t>
      </w:r>
      <w:r>
        <w:rPr>
          <w:rFonts w:ascii="Times New Roman" w:hAnsi="Times New Roman" w:cs="Times New Roman"/>
          <w:i w:val="0"/>
          <w:iCs w:val="0"/>
          <w:spacing w:val="62"/>
          <w:w w:val="15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redigere</w:t>
      </w:r>
    </w:p>
    <w:p w14:paraId="3FC68951" w14:textId="77777777" w:rsidR="00441CEE" w:rsidRDefault="00441CEE">
      <w:pPr>
        <w:pStyle w:val="Corpotesto"/>
        <w:kinsoku w:val="0"/>
        <w:overflowPunct w:val="0"/>
        <w:spacing w:before="8" w:after="1"/>
        <w:rPr>
          <w:rFonts w:ascii="Times New Roman" w:hAnsi="Times New Roman" w:cs="Times New Roman"/>
          <w:i w:val="0"/>
          <w:iCs w:val="0"/>
          <w:sz w:val="15"/>
          <w:szCs w:val="15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463"/>
        <w:gridCol w:w="3545"/>
      </w:tblGrid>
      <w:tr w:rsidR="007F7177" w14:paraId="6FF8195A" w14:textId="77777777">
        <w:trPr>
          <w:trHeight w:val="118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CF9A" w14:textId="77777777" w:rsidR="00441CEE" w:rsidRDefault="00441CEE">
            <w:pPr>
              <w:pStyle w:val="TableParagraph"/>
              <w:kinsoku w:val="0"/>
              <w:overflowPunct w:val="0"/>
              <w:spacing w:before="2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PEI</w:t>
            </w:r>
            <w:r>
              <w:rPr>
                <w:rFonts w:ascii="Times New Roman" w:hAnsi="Times New Roman" w:cs="Times New Roman"/>
                <w:smallCap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Provvisorio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255C" w14:textId="77777777" w:rsidR="00441CEE" w:rsidRDefault="00441CEE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3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4B08E8C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FD7EB06" w14:textId="77777777" w:rsidR="00441CEE" w:rsidRDefault="00441CEE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003E6" w14:textId="77777777" w:rsidR="00441CEE" w:rsidRDefault="00441CEE">
            <w:pPr>
              <w:pStyle w:val="TableParagraph"/>
              <w:tabs>
                <w:tab w:val="left" w:pos="273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434E" w14:textId="77777777" w:rsidR="00441CEE" w:rsidRDefault="00441CEE">
            <w:pPr>
              <w:pStyle w:val="TableParagraph"/>
              <w:kinsoku w:val="0"/>
              <w:overflowPunct w:val="0"/>
              <w:spacing w:before="3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664" behindDoc="1" locked="0" layoutInCell="1" allowOverlap="1" wp14:anchorId="004A60B0" wp14:editId="406BE7BA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0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10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2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2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B33E20" id="Group 6" o:spid="_x0000_s1026" style="position:absolute;margin-left:124.25pt;margin-top:13.25pt;width:30.9pt;height:29.1pt;z-index:-251682816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">
                      <v:shape id="Freeform 7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" path="m,283l10,208,41,140,88,82,149,38,221,10,301,r80,10l453,38r61,44l561,140r31,68l603,283r-11,75l561,426r-47,57l453,528r-72,28l301,567,221,556,149,528,88,483,41,426,10,358,,283xe" filled="f">
                        <v:path arrowok="t" o:connecttype="custom" o:connectlocs="0,283;10,208;41,140;88,82;149,38;221,10;301,0;381,10;453,38;514,82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775CDC60" w14:textId="77777777" w:rsidR="00441CEE" w:rsidRDefault="00441CEE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7F554C" w14:textId="77777777" w:rsidR="00441CEE" w:rsidRDefault="00441CEE">
            <w:pPr>
              <w:pStyle w:val="TableParagraph"/>
              <w:tabs>
                <w:tab w:val="left" w:pos="3099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7F7177" w14:paraId="27135B17" w14:textId="77777777">
        <w:trPr>
          <w:trHeight w:val="117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7C3F" w14:textId="77777777" w:rsidR="00441CEE" w:rsidRDefault="00441CEE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Approvazione</w:t>
            </w:r>
            <w:r>
              <w:rPr>
                <w:rFonts w:ascii="Times New Roman" w:hAnsi="Times New Roman" w:cs="Times New Roman"/>
                <w:smallCap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5"/>
                <w:sz w:val="28"/>
                <w:szCs w:val="28"/>
              </w:rPr>
              <w:t>PEI</w:t>
            </w:r>
          </w:p>
          <w:p w14:paraId="1A383BC1" w14:textId="77777777" w:rsidR="00441CEE" w:rsidRDefault="00441CEE">
            <w:pPr>
              <w:pStyle w:val="TableParagraph"/>
              <w:kinsoku w:val="0"/>
              <w:overflowPunct w:val="0"/>
              <w:spacing w:before="82"/>
              <w:ind w:left="11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PRIMA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SOTTOSCRIZIONE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1DCC" w14:textId="77777777" w:rsidR="00441CEE" w:rsidRDefault="00441CEE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47D90E46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D05744F" w14:textId="77777777" w:rsidR="00441CEE" w:rsidRDefault="00441CE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4BF596" w14:textId="77777777" w:rsidR="00441CEE" w:rsidRDefault="00441CEE">
            <w:pPr>
              <w:pStyle w:val="TableParagraph"/>
              <w:tabs>
                <w:tab w:val="left" w:pos="2738"/>
              </w:tabs>
              <w:kinsoku w:val="0"/>
              <w:overflowPunct w:val="0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2AC5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1" locked="0" layoutInCell="1" allowOverlap="1" wp14:anchorId="06A58F5C" wp14:editId="1879748C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167640</wp:posOffset>
                      </wp:positionV>
                      <wp:extent cx="392430" cy="369570"/>
                      <wp:effectExtent l="0" t="0" r="0" b="0"/>
                      <wp:wrapNone/>
                      <wp:docPr id="10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4"/>
                                <a:chExt cx="618" cy="582"/>
                              </a:xfrm>
                            </wpg:grpSpPr>
                            <wps:wsp>
                              <wps:cNvPr id="10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3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3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5D97D" id="Group 8" o:spid="_x0000_s1026" style="position:absolute;margin-left:124.25pt;margin-top:13.2pt;width:30.9pt;height:29.1pt;z-index:-251681792" coordorigin="2485,264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">
                      <v:shape id="Freeform 9" o:spid="_x0000_s1027" style="position:absolute;left:2493;top:271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" path="m,283l10,208,41,140,88,83,149,38,221,10,301,r80,10l453,38r61,45l561,140r31,68l603,283r-11,75l561,426r-47,57l453,528r-72,28l301,567,221,556,149,528,88,483,41,426,10,358,,283xe" filled="f">
                        <v:path arrowok="t" o:connecttype="custom" o:connectlocs="0,283;10,208;41,140;88,83;149,38;221,10;301,0;381,10;453,38;514,83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368AB902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02E85BB8" w14:textId="77777777" w:rsidR="00441CEE" w:rsidRDefault="00441CEE">
            <w:pPr>
              <w:pStyle w:val="TableParagraph"/>
              <w:tabs>
                <w:tab w:val="left" w:pos="3099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7F7177" w14:paraId="56862AD8" w14:textId="77777777">
        <w:trPr>
          <w:trHeight w:val="106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5282" w14:textId="77777777" w:rsidR="00441CEE" w:rsidRDefault="00441CEE">
            <w:pPr>
              <w:pStyle w:val="TableParagraph"/>
              <w:kinsoku w:val="0"/>
              <w:overflowPunct w:val="0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Verifica</w:t>
            </w:r>
            <w:r>
              <w:rPr>
                <w:rFonts w:ascii="Times New Roman" w:hAnsi="Times New Roman" w:cs="Times New Roman"/>
                <w:smallCap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intermedia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04D7" w14:textId="77777777" w:rsidR="00441CEE" w:rsidRDefault="00441CEE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60328E1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E82B87E" w14:textId="77777777" w:rsidR="00441CEE" w:rsidRDefault="00441CEE">
            <w:pPr>
              <w:pStyle w:val="TableParagraph"/>
              <w:tabs>
                <w:tab w:val="left" w:pos="2848"/>
              </w:tabs>
              <w:kinsoku w:val="0"/>
              <w:overflowPunct w:val="0"/>
              <w:spacing w:before="138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7F7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1" locked="0" layoutInCell="1" allowOverlap="1" wp14:anchorId="0678D436" wp14:editId="6471DBAE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10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10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3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3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362BA" id="Group 10" o:spid="_x0000_s1026" style="position:absolute;margin-left:124.25pt;margin-top:13.25pt;width:30.9pt;height:29.1pt;z-index:-251680768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">
                      <v:shape id="Freeform 11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" path="m,283l10,208,41,140,88,83,149,38,221,10,301,r80,10l453,38r61,45l561,140r31,68l603,283r-11,75l561,426r-47,57l453,528r-72,28l301,567,221,556,149,528,88,483,41,426,10,358,,283xe" filled="f">
                        <v:path arrowok="t" o:connecttype="custom" o:connectlocs="0,283;10,208;41,140;88,83;149,38;221,10;301,0;381,10;453,38;514,83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55C30F6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3733BA7D" w14:textId="77777777" w:rsidR="00441CEE" w:rsidRDefault="00441CEE">
            <w:pPr>
              <w:pStyle w:val="TableParagraph"/>
              <w:tabs>
                <w:tab w:val="left" w:pos="3145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  <w:tr w:rsidR="007F7177" w14:paraId="489E8C9E" w14:textId="77777777">
        <w:trPr>
          <w:trHeight w:val="1164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DB6" w14:textId="77777777" w:rsidR="00441CEE" w:rsidRDefault="00441CEE">
            <w:pPr>
              <w:pStyle w:val="TableParagraph"/>
              <w:kinsoku w:val="0"/>
              <w:overflowPunct w:val="0"/>
              <w:spacing w:line="280" w:lineRule="auto"/>
              <w:ind w:left="110"/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Verifica finale e proposte</w:t>
            </w:r>
            <w:r>
              <w:rPr>
                <w:rFonts w:ascii="Times New Roman" w:hAnsi="Times New Roman" w:cs="Times New Roman"/>
                <w:smallCap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smallCap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l’A.S. </w:t>
            </w:r>
            <w:r>
              <w:rPr>
                <w:rFonts w:ascii="Times New Roman" w:hAnsi="Times New Roman" w:cs="Times New Roman"/>
                <w:smallCaps/>
                <w:spacing w:val="-2"/>
                <w:sz w:val="28"/>
                <w:szCs w:val="28"/>
              </w:rPr>
              <w:t>successivo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78E1" w14:textId="77777777" w:rsidR="00441CEE" w:rsidRDefault="00441CEE">
            <w:pPr>
              <w:pStyle w:val="TableParagraph"/>
              <w:tabs>
                <w:tab w:val="left" w:pos="2375"/>
              </w:tabs>
              <w:kinsoku w:val="0"/>
              <w:overflowPunct w:val="0"/>
              <w:spacing w:before="1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  <w:p w14:paraId="4D8509A8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3D05B89" w14:textId="77777777" w:rsidR="00441CEE" w:rsidRDefault="00441CEE">
            <w:pPr>
              <w:pStyle w:val="TableParagraph"/>
              <w:tabs>
                <w:tab w:val="left" w:pos="2848"/>
              </w:tabs>
              <w:kinsoku w:val="0"/>
              <w:overflowPunct w:val="0"/>
              <w:spacing w:before="138"/>
              <w:ind w:left="108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Verbale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allegato</w:t>
            </w:r>
            <w:r>
              <w:rPr>
                <w:rFonts w:ascii="Times New Roman" w:hAnsi="Times New Roman" w:cs="Times New Roman"/>
                <w:smallCap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n.</w:t>
            </w:r>
            <w:r>
              <w:rPr>
                <w:rFonts w:ascii="Times New Roman" w:hAnsi="Times New Roman" w:cs="Times New Roman"/>
                <w:smallCap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  <w:u w:val="single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0A7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1" locked="0" layoutInCell="1" allowOverlap="1" wp14:anchorId="7F0587A9" wp14:editId="12325C5A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9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5" y="265"/>
                                <a:chExt cx="618" cy="582"/>
                              </a:xfrm>
                            </wpg:grpSpPr>
                            <wps:wsp>
                              <wps:cNvPr id="9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*/ 0 w 603"/>
                                    <a:gd name="T1" fmla="*/ 283 h 567"/>
                                    <a:gd name="T2" fmla="*/ 10 w 603"/>
                                    <a:gd name="T3" fmla="*/ 208 h 567"/>
                                    <a:gd name="T4" fmla="*/ 41 w 603"/>
                                    <a:gd name="T5" fmla="*/ 140 h 567"/>
                                    <a:gd name="T6" fmla="*/ 88 w 603"/>
                                    <a:gd name="T7" fmla="*/ 83 h 567"/>
                                    <a:gd name="T8" fmla="*/ 149 w 603"/>
                                    <a:gd name="T9" fmla="*/ 38 h 567"/>
                                    <a:gd name="T10" fmla="*/ 221 w 603"/>
                                    <a:gd name="T11" fmla="*/ 10 h 567"/>
                                    <a:gd name="T12" fmla="*/ 301 w 603"/>
                                    <a:gd name="T13" fmla="*/ 0 h 567"/>
                                    <a:gd name="T14" fmla="*/ 381 w 603"/>
                                    <a:gd name="T15" fmla="*/ 10 h 567"/>
                                    <a:gd name="T16" fmla="*/ 453 w 603"/>
                                    <a:gd name="T17" fmla="*/ 38 h 567"/>
                                    <a:gd name="T18" fmla="*/ 514 w 603"/>
                                    <a:gd name="T19" fmla="*/ 83 h 567"/>
                                    <a:gd name="T20" fmla="*/ 561 w 603"/>
                                    <a:gd name="T21" fmla="*/ 140 h 567"/>
                                    <a:gd name="T22" fmla="*/ 592 w 603"/>
                                    <a:gd name="T23" fmla="*/ 208 h 567"/>
                                    <a:gd name="T24" fmla="*/ 603 w 603"/>
                                    <a:gd name="T25" fmla="*/ 283 h 567"/>
                                    <a:gd name="T26" fmla="*/ 592 w 603"/>
                                    <a:gd name="T27" fmla="*/ 358 h 567"/>
                                    <a:gd name="T28" fmla="*/ 561 w 603"/>
                                    <a:gd name="T29" fmla="*/ 426 h 567"/>
                                    <a:gd name="T30" fmla="*/ 514 w 603"/>
                                    <a:gd name="T31" fmla="*/ 483 h 567"/>
                                    <a:gd name="T32" fmla="*/ 453 w 603"/>
                                    <a:gd name="T33" fmla="*/ 528 h 567"/>
                                    <a:gd name="T34" fmla="*/ 381 w 603"/>
                                    <a:gd name="T35" fmla="*/ 556 h 567"/>
                                    <a:gd name="T36" fmla="*/ 301 w 603"/>
                                    <a:gd name="T37" fmla="*/ 567 h 567"/>
                                    <a:gd name="T38" fmla="*/ 221 w 603"/>
                                    <a:gd name="T39" fmla="*/ 556 h 567"/>
                                    <a:gd name="T40" fmla="*/ 149 w 603"/>
                                    <a:gd name="T41" fmla="*/ 528 h 567"/>
                                    <a:gd name="T42" fmla="*/ 88 w 603"/>
                                    <a:gd name="T43" fmla="*/ 483 h 567"/>
                                    <a:gd name="T44" fmla="*/ 41 w 603"/>
                                    <a:gd name="T45" fmla="*/ 426 h 567"/>
                                    <a:gd name="T46" fmla="*/ 10 w 603"/>
                                    <a:gd name="T47" fmla="*/ 358 h 567"/>
                                    <a:gd name="T48" fmla="*/ 0 w 603"/>
                                    <a:gd name="T49" fmla="*/ 283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0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381" y="10"/>
                                      </a:lnTo>
                                      <a:lnTo>
                                        <a:pt x="453" y="3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1" y="426"/>
                                      </a:lnTo>
                                      <a:lnTo>
                                        <a:pt x="514" y="483"/>
                                      </a:lnTo>
                                      <a:lnTo>
                                        <a:pt x="453" y="528"/>
                                      </a:lnTo>
                                      <a:lnTo>
                                        <a:pt x="381" y="556"/>
                                      </a:lnTo>
                                      <a:lnTo>
                                        <a:pt x="301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49" y="528"/>
                                      </a:lnTo>
                                      <a:lnTo>
                                        <a:pt x="88" y="483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0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C31F0" id="Group 12" o:spid="_x0000_s1026" style="position:absolute;margin-left:124.25pt;margin-top:13.25pt;width:30.9pt;height:29.1pt;z-index:-251679744" coordorigin="2485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">
                      <v:shape id="Freeform 13" o:spid="_x0000_s1027" style="position:absolute;left:2493;top:27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" path="m,283l10,208,41,140,88,83,149,38,221,10,301,r80,10l453,38r61,45l561,140r31,68l603,283r-11,75l561,426r-47,57l453,528r-72,28l301,567,221,556,149,528,88,483,41,426,10,358,,283xe" filled="f">
                        <v:path arrowok="t" o:connecttype="custom" o:connectlocs="0,283;10,208;41,140;88,83;149,38;221,10;301,0;381,10;453,38;514,83;561,140;592,208;603,283;592,358;561,426;514,483;453,528;381,556;301,567;221,556;149,528;88,483;41,426;10,358;0,28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2"/>
                <w:szCs w:val="22"/>
              </w:rPr>
              <w:t>dirigente</w:t>
            </w:r>
            <w:r>
              <w:rPr>
                <w:rFonts w:ascii="Times New Roman" w:hAnsi="Times New Roman" w:cs="Times New Roman"/>
                <w:smallCap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</w:rPr>
              <w:t>Scolastico</w:t>
            </w:r>
            <w:r>
              <w:rPr>
                <w:rFonts w:ascii="Times New Roman" w:hAnsi="Times New Roman" w:cs="Times New Roman"/>
                <w:smallCaps/>
                <w:spacing w:val="-2"/>
                <w:sz w:val="22"/>
                <w:szCs w:val="22"/>
                <w:vertAlign w:val="superscript"/>
              </w:rPr>
              <w:t>1</w:t>
            </w:r>
          </w:p>
          <w:p w14:paraId="1A41351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529F697C" w14:textId="77777777" w:rsidR="00441CEE" w:rsidRDefault="00441CEE">
            <w:pPr>
              <w:pStyle w:val="TableParagraph"/>
              <w:tabs>
                <w:tab w:val="left" w:pos="3099"/>
              </w:tabs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</w:p>
        </w:tc>
      </w:tr>
    </w:tbl>
    <w:p w14:paraId="058569AF" w14:textId="77777777" w:rsidR="00441CEE" w:rsidRDefault="00441CEE">
      <w:pPr>
        <w:rPr>
          <w:rFonts w:ascii="Times New Roman" w:hAnsi="Times New Roman" w:cs="Times New Roman"/>
          <w:sz w:val="15"/>
          <w:szCs w:val="15"/>
        </w:rPr>
        <w:sectPr w:rsidR="00441CEE">
          <w:footerReference w:type="default" r:id="rId14"/>
          <w:pgSz w:w="11910" w:h="16840"/>
          <w:pgMar w:top="380" w:right="220" w:bottom="1084" w:left="560" w:header="0" w:footer="600" w:gutter="0"/>
          <w:pgNumType w:start="1"/>
          <w:cols w:space="720"/>
          <w:noEndnote/>
        </w:sectPr>
      </w:pPr>
    </w:p>
    <w:p w14:paraId="2EE67E48" w14:textId="77777777" w:rsidR="00BA1607" w:rsidRDefault="00BA1607">
      <w:pPr>
        <w:pStyle w:val="Corpotesto"/>
        <w:kinsoku w:val="0"/>
        <w:overflowPunct w:val="0"/>
        <w:spacing w:before="1"/>
        <w:rPr>
          <w:rFonts w:ascii="Times New Roman" w:hAnsi="Times New Roman" w:cs="Times New Roman"/>
          <w:i w:val="0"/>
          <w:iCs w:val="0"/>
          <w:sz w:val="37"/>
          <w:szCs w:val="37"/>
        </w:rPr>
      </w:pPr>
    </w:p>
    <w:p w14:paraId="704B833C" w14:textId="77777777" w:rsidR="00BA1607" w:rsidRDefault="00BA1607">
      <w:pPr>
        <w:pStyle w:val="Corpotesto"/>
        <w:kinsoku w:val="0"/>
        <w:overflowPunct w:val="0"/>
        <w:spacing w:before="1"/>
        <w:rPr>
          <w:rFonts w:ascii="Times New Roman" w:hAnsi="Times New Roman" w:cs="Times New Roman"/>
          <w:i w:val="0"/>
          <w:iCs w:val="0"/>
          <w:sz w:val="37"/>
          <w:szCs w:val="37"/>
        </w:rPr>
      </w:pPr>
    </w:p>
    <w:p w14:paraId="29AE0BDB" w14:textId="77777777" w:rsidR="00052BE6" w:rsidRDefault="00052BE6">
      <w:pPr>
        <w:pStyle w:val="Corpotesto"/>
        <w:kinsoku w:val="0"/>
        <w:overflowPunct w:val="0"/>
        <w:spacing w:before="1"/>
        <w:rPr>
          <w:rFonts w:ascii="Times New Roman" w:hAnsi="Times New Roman" w:cs="Times New Roman"/>
          <w:i w:val="0"/>
          <w:iCs w:val="0"/>
          <w:sz w:val="37"/>
          <w:szCs w:val="37"/>
        </w:rPr>
      </w:pPr>
    </w:p>
    <w:p w14:paraId="600A3384" w14:textId="77777777" w:rsidR="004B0913" w:rsidRDefault="00441CEE" w:rsidP="0034134D">
      <w:pPr>
        <w:pStyle w:val="Titolo1"/>
        <w:kinsoku w:val="0"/>
        <w:overflowPunct w:val="0"/>
        <w:spacing w:before="0"/>
        <w:ind w:left="215" w:firstLine="0"/>
        <w:rPr>
          <w:spacing w:val="-2"/>
        </w:rPr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6A39C53A" w14:textId="5CF938F0" w:rsidR="00441CEE" w:rsidRDefault="00441CEE" w:rsidP="0034134D">
      <w:pPr>
        <w:pStyle w:val="Titolo1"/>
        <w:kinsoku w:val="0"/>
        <w:overflowPunct w:val="0"/>
        <w:spacing w:before="0"/>
        <w:ind w:left="215" w:firstLine="0"/>
        <w:rPr>
          <w:rFonts w:ascii="Times New Roman" w:hAnsi="Times New Roman" w:cs="Times New Roman"/>
          <w:i/>
          <w:iCs/>
          <w:spacing w:val="-2"/>
          <w:sz w:val="16"/>
          <w:szCs w:val="1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10"/>
          <w:szCs w:val="10"/>
        </w:rPr>
        <w:t>(1)</w:t>
      </w:r>
      <w:r>
        <w:rPr>
          <w:rFonts w:ascii="Times New Roman" w:hAnsi="Times New Roman" w:cs="Times New Roman"/>
          <w:spacing w:val="-9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 suo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delegato</w:t>
      </w:r>
    </w:p>
    <w:p w14:paraId="5E2DA035" w14:textId="77777777" w:rsidR="00441CEE" w:rsidRDefault="00441CEE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0B08AE7F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0DA8BD3F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0E9C96C4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37BF5E62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36108248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13F727D0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3ED9464D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0ABB445D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50668BB4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6D042777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47142114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11A15919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41CCC3B2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2722064C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5D83B36E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088941E7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</w:pPr>
    </w:p>
    <w:p w14:paraId="45503862" w14:textId="77777777" w:rsidR="0034134D" w:rsidRDefault="0034134D">
      <w:pPr>
        <w:pStyle w:val="Corpotesto"/>
        <w:kinsoku w:val="0"/>
        <w:overflowPunct w:val="0"/>
        <w:spacing w:before="1"/>
        <w:ind w:left="215"/>
        <w:rPr>
          <w:rFonts w:ascii="Times New Roman" w:hAnsi="Times New Roman" w:cs="Times New Roman"/>
          <w:i w:val="0"/>
          <w:iCs w:val="0"/>
          <w:spacing w:val="-2"/>
          <w:sz w:val="16"/>
          <w:szCs w:val="16"/>
        </w:rPr>
        <w:sectPr w:rsidR="0034134D" w:rsidSect="0034134D">
          <w:type w:val="continuous"/>
          <w:pgSz w:w="11910" w:h="16840"/>
          <w:pgMar w:top="380" w:right="220" w:bottom="1985" w:left="560" w:header="720" w:footer="720" w:gutter="0"/>
          <w:cols w:num="2" w:space="720" w:equalWidth="0">
            <w:col w:w="10571" w:space="1098"/>
            <w:col w:w="-1"/>
          </w:cols>
          <w:noEndnote/>
        </w:sectPr>
      </w:pPr>
    </w:p>
    <w:p w14:paraId="318FDA2C" w14:textId="77777777" w:rsidR="00441CEE" w:rsidRDefault="00441CEE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i w:val="0"/>
          <w:iCs w:val="0"/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310DA936" wp14:editId="74213F27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8E528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B352A3" wp14:editId="2875DC75">
                                  <wp:extent cx="485775" cy="48577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ABF07E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15pt;margin-top:788.9pt;width:38pt;height:38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wLzgEAAI0DAAAOAAAAZHJzL2Uyb0RvYy54bWysU9tu2zAMfR+wfxD0vtjJh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uenNVckM0&#10;H53jVEFVy+OAFN8bGEUKaoncyQyuDo8UT1eXK6mWhwc3DLmbg/8twZgpk8knvmk0qIpzMwvX1vJt&#10;UpYyDbRHVoNwmhGeaQ56wB9STDwftaTve4VGiuGDZ0fSMC0BLkGzBMprflrLKMUpvIunodsHdF3P&#10;yOusxsMtu2ZdVvTC4kyXe549Oc9nGqpf9/nWyy/a/QQ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99F8C8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B1AA44" w14:textId="77777777" w:rsidR="00441CEE" w:rsidRDefault="00441CEE">
      <w:pPr>
        <w:pStyle w:val="Corpotesto"/>
        <w:kinsoku w:val="0"/>
        <w:overflowPunct w:val="0"/>
        <w:spacing w:line="20" w:lineRule="exact"/>
        <w:ind w:left="186"/>
        <w:rPr>
          <w:rFonts w:ascii="Times New Roman" w:hAnsi="Times New Roman" w:cs="Times New Roman"/>
          <w:i w:val="0"/>
          <w:iCs w:val="0"/>
          <w:sz w:val="2"/>
          <w:szCs w:val="2"/>
        </w:rPr>
      </w:pPr>
      <w:r>
        <w:rPr>
          <w:rFonts w:ascii="Times New Roman" w:hAnsi="Times New Roman" w:cs="Times New Roman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A80A066" wp14:editId="73962BD0">
                <wp:extent cx="6746875" cy="12700"/>
                <wp:effectExtent l="0" t="0" r="0" b="0"/>
                <wp:docPr id="9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12700"/>
                          <a:chOff x="0" y="0"/>
                          <a:chExt cx="10625" cy="20"/>
                        </a:xfrm>
                      </wpg:grpSpPr>
                      <wps:wsp>
                        <wps:cNvPr id="9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custGeom>
                            <a:avLst/>
                            <a:gdLst>
                              <a:gd name="T0" fmla="*/ 10624 w 10625"/>
                              <a:gd name="T1" fmla="*/ 0 h 10"/>
                              <a:gd name="T2" fmla="*/ 0 w 10625"/>
                              <a:gd name="T3" fmla="*/ 0 h 10"/>
                              <a:gd name="T4" fmla="*/ 0 w 10625"/>
                              <a:gd name="T5" fmla="*/ 9 h 10"/>
                              <a:gd name="T6" fmla="*/ 10624 w 10625"/>
                              <a:gd name="T7" fmla="*/ 9 h 10"/>
                              <a:gd name="T8" fmla="*/ 10624 w 1062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25" h="10">
                                <a:moveTo>
                                  <a:pt x="10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624" y="9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AD2C0" id="Group 15" o:spid="_x0000_s1026" style="width:531.25pt;height:1pt;mso-position-horizontal-relative:char;mso-position-vertical-relative:line" coordsize="10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">
                <v:shape id="Freeform 16" o:spid="_x0000_s1027" style="position:absolute;width:10625;height:10;visibility:visible;mso-wrap-style:square;v-text-anchor:top" coordsize="106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" path="m10624,l,,,9r10624,l10624,xe" fillcolor="black" stroked="f">
                  <v:path arrowok="t" o:connecttype="custom" o:connectlocs="10624,0;0,0;0,9;10624,9;10624,0" o:connectangles="0,0,0,0,0"/>
                </v:shape>
                <w10:anchorlock/>
              </v:group>
            </w:pict>
          </mc:Fallback>
        </mc:AlternateContent>
      </w:r>
    </w:p>
    <w:p w14:paraId="18DDDC34" w14:textId="77777777" w:rsidR="00441CEE" w:rsidRDefault="00441CEE">
      <w:pPr>
        <w:pStyle w:val="Corpotesto"/>
        <w:kinsoku w:val="0"/>
        <w:overflowPunct w:val="0"/>
        <w:spacing w:before="10"/>
        <w:rPr>
          <w:rFonts w:ascii="Times New Roman" w:hAnsi="Times New Roman" w:cs="Times New Roman"/>
          <w:i w:val="0"/>
          <w:iCs w:val="0"/>
          <w:sz w:val="6"/>
          <w:szCs w:val="6"/>
        </w:rPr>
      </w:pPr>
    </w:p>
    <w:p w14:paraId="12558724" w14:textId="77777777" w:rsidR="00441CEE" w:rsidRDefault="00441CEE">
      <w:pPr>
        <w:pStyle w:val="Corpotesto"/>
        <w:kinsoku w:val="0"/>
        <w:overflowPunct w:val="0"/>
        <w:spacing w:before="69"/>
        <w:ind w:left="147"/>
        <w:rPr>
          <w:rFonts w:ascii="Calibri" w:hAnsi="Calibri" w:cs="Calibri"/>
          <w:i w:val="0"/>
          <w:iCs w:val="0"/>
          <w:spacing w:val="-2"/>
          <w:sz w:val="16"/>
          <w:szCs w:val="16"/>
        </w:rPr>
      </w:pPr>
      <w:r>
        <w:rPr>
          <w:rFonts w:ascii="Calibri" w:hAnsi="Calibri" w:cs="Calibri"/>
          <w:i w:val="0"/>
          <w:iCs w:val="0"/>
          <w:sz w:val="16"/>
          <w:szCs w:val="16"/>
        </w:rPr>
        <w:t>Art.</w:t>
      </w:r>
      <w:r>
        <w:rPr>
          <w:rFonts w:ascii="Calibri" w:hAnsi="Calibri" w:cs="Calibri"/>
          <w:i w:val="0"/>
          <w:iCs w:val="0"/>
          <w:spacing w:val="-4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15,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commi</w:t>
      </w:r>
      <w:r>
        <w:rPr>
          <w:rFonts w:ascii="Calibri" w:hAnsi="Calibri" w:cs="Calibri"/>
          <w:i w:val="0"/>
          <w:iCs w:val="0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10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e</w:t>
      </w:r>
      <w:r>
        <w:rPr>
          <w:rFonts w:ascii="Calibri" w:hAnsi="Calibri" w:cs="Calibri"/>
          <w:i w:val="0"/>
          <w:iCs w:val="0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11</w:t>
      </w:r>
      <w:r>
        <w:rPr>
          <w:rFonts w:ascii="Calibri" w:hAnsi="Calibri" w:cs="Calibri"/>
          <w:i w:val="0"/>
          <w:iCs w:val="0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della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L.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104/1992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(come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 w:val="0"/>
          <w:iCs w:val="0"/>
          <w:sz w:val="16"/>
          <w:szCs w:val="16"/>
        </w:rPr>
        <w:t>modif</w:t>
      </w:r>
      <w:proofErr w:type="spellEnd"/>
      <w:r>
        <w:rPr>
          <w:rFonts w:ascii="Calibri" w:hAnsi="Calibri" w:cs="Calibri"/>
          <w:i w:val="0"/>
          <w:iCs w:val="0"/>
          <w:sz w:val="16"/>
          <w:szCs w:val="16"/>
        </w:rPr>
        <w:t>.</w:t>
      </w:r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 w:val="0"/>
          <w:iCs w:val="0"/>
          <w:sz w:val="16"/>
          <w:szCs w:val="16"/>
        </w:rPr>
        <w:t>dal</w:t>
      </w:r>
      <w:r>
        <w:rPr>
          <w:rFonts w:ascii="Calibri" w:hAnsi="Calibri" w:cs="Calibri"/>
          <w:i w:val="0"/>
          <w:iCs w:val="0"/>
          <w:spacing w:val="-4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 w:val="0"/>
          <w:iCs w:val="0"/>
          <w:sz w:val="16"/>
          <w:szCs w:val="16"/>
        </w:rPr>
        <w:t>D.Lgs</w:t>
      </w:r>
      <w:proofErr w:type="spellEnd"/>
      <w:r>
        <w:rPr>
          <w:rFonts w:ascii="Calibri" w:hAnsi="Calibri" w:cs="Calibri"/>
          <w:i w:val="0"/>
          <w:iCs w:val="0"/>
          <w:spacing w:val="-2"/>
          <w:sz w:val="16"/>
          <w:szCs w:val="16"/>
        </w:rPr>
        <w:t xml:space="preserve"> 96/2019)</w:t>
      </w:r>
    </w:p>
    <w:p w14:paraId="762E3828" w14:textId="77777777" w:rsidR="00441CEE" w:rsidRDefault="00441CEE">
      <w:pPr>
        <w:pStyle w:val="Corpotesto"/>
        <w:kinsoku w:val="0"/>
        <w:overflowPunct w:val="0"/>
        <w:spacing w:before="4"/>
        <w:rPr>
          <w:rFonts w:ascii="Calibri" w:hAnsi="Calibri" w:cs="Calibri"/>
          <w:i w:val="0"/>
          <w:iCs w:val="0"/>
          <w:sz w:val="14"/>
          <w:szCs w:val="14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2835"/>
        <w:gridCol w:w="3404"/>
      </w:tblGrid>
      <w:tr w:rsidR="007F7177" w14:paraId="421B3BFE" w14:textId="77777777">
        <w:trPr>
          <w:trHeight w:val="52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4CB1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12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0D5F" w14:textId="77777777" w:rsidR="00441CEE" w:rsidRDefault="00441CEE">
            <w:pPr>
              <w:pStyle w:val="TableParagraph"/>
              <w:kinsoku w:val="0"/>
              <w:overflowPunct w:val="0"/>
              <w:spacing w:before="1" w:line="261" w:lineRule="auto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E502" w14:textId="77777777" w:rsidR="00441CEE" w:rsidRDefault="00441CEE">
            <w:pPr>
              <w:pStyle w:val="TableParagraph"/>
              <w:kinsoku w:val="0"/>
              <w:overflowPunct w:val="0"/>
              <w:spacing w:before="2"/>
              <w:ind w:left="1430" w:right="1414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FIRMA</w:t>
            </w:r>
          </w:p>
        </w:tc>
      </w:tr>
      <w:tr w:rsidR="007F7177" w14:paraId="644C8B49" w14:textId="77777777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6F1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22F6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ED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2835"/>
        <w:gridCol w:w="3404"/>
      </w:tblGrid>
      <w:tr w:rsidR="004B0913" w14:paraId="48F4EC9C" w14:textId="77777777" w:rsidTr="004B0913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4B30" w14:textId="77777777" w:rsidR="004B0913" w:rsidRDefault="004B0913" w:rsidP="004B091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24E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0DA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13" w14:paraId="5234A79F" w14:textId="77777777" w:rsidTr="004B0913">
        <w:trPr>
          <w:trHeight w:val="42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619" w14:textId="77777777" w:rsidR="004B0913" w:rsidRDefault="004B0913" w:rsidP="004B0913">
            <w:pPr>
              <w:pStyle w:val="TableParagraph"/>
              <w:kinsoku w:val="0"/>
              <w:overflowPunct w:val="0"/>
              <w:spacing w:line="241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4D97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AC1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13" w14:paraId="259D27FA" w14:textId="77777777" w:rsidTr="004B0913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70BA" w14:textId="77777777" w:rsidR="004B0913" w:rsidRDefault="004B0913" w:rsidP="004B091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3F9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0095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13" w14:paraId="7BE250A5" w14:textId="77777777" w:rsidTr="004B0913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F1D" w14:textId="77777777" w:rsidR="004B0913" w:rsidRDefault="004B0913" w:rsidP="004B091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558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139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13" w14:paraId="776AF158" w14:textId="77777777" w:rsidTr="004B0913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BB16" w14:textId="77777777" w:rsidR="004B0913" w:rsidRDefault="004B0913" w:rsidP="004B0913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F943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30A5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13" w14:paraId="6BA8E834" w14:textId="77777777" w:rsidTr="004B0913">
        <w:trPr>
          <w:trHeight w:val="41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C124" w14:textId="77777777" w:rsidR="004B0913" w:rsidRDefault="004B0913" w:rsidP="004B0913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6BCD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7CA1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13" w14:paraId="72CC12F0" w14:textId="77777777" w:rsidTr="004B0913">
        <w:trPr>
          <w:trHeight w:val="42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0A2D" w14:textId="77777777" w:rsidR="004B0913" w:rsidRDefault="004B0913" w:rsidP="004B0913">
            <w:pPr>
              <w:pStyle w:val="TableParagraph"/>
              <w:kinsoku w:val="0"/>
              <w:overflowPunct w:val="0"/>
              <w:spacing w:before="1"/>
              <w:ind w:left="252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0C7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09BA" w14:textId="77777777" w:rsidR="004B0913" w:rsidRDefault="004B0913" w:rsidP="004B09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854AC" w14:textId="77777777" w:rsidR="00441CEE" w:rsidRDefault="00441CEE">
      <w:pPr>
        <w:rPr>
          <w:rFonts w:ascii="Calibri" w:hAnsi="Calibri" w:cs="Calibri"/>
          <w:sz w:val="14"/>
          <w:szCs w:val="14"/>
        </w:rPr>
        <w:sectPr w:rsidR="00441CEE">
          <w:type w:val="continuous"/>
          <w:pgSz w:w="11910" w:h="16840"/>
          <w:pgMar w:top="380" w:right="220" w:bottom="780" w:left="560" w:header="720" w:footer="720" w:gutter="0"/>
          <w:cols w:space="720" w:equalWidth="0">
            <w:col w:w="11130"/>
          </w:cols>
          <w:noEndnote/>
        </w:sectPr>
      </w:pPr>
    </w:p>
    <w:p w14:paraId="01115BEE" w14:textId="77777777" w:rsidR="00441CEE" w:rsidRDefault="00441CEE">
      <w:pPr>
        <w:pStyle w:val="Corpotesto"/>
        <w:kinsoku w:val="0"/>
        <w:overflowPunct w:val="0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631BC4B2" wp14:editId="3B55BD80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9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B7C3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97328B" wp14:editId="5F7AE79E">
                                  <wp:extent cx="485775" cy="485775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309F23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15pt;margin-top:788.9pt;width:38pt;height:3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l4zQEAAI0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WT&#10;spSpoTmxGoR5RnimOegAf0kx8nxUkn4eFBop+o+eHUnDtAS4BPUSKK/5aSWjFHN4F+ehOwR0bcfI&#10;m6zGwy27Zl1W9MziTJd7nj05z2caqj/3+dbzL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vCll4zQEAAI0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2006AB1" w14:textId="77777777" w:rsidR="00441CEE" w:rsidRDefault="00441CEE">
      <w:pPr>
        <w:pStyle w:val="Corpotesto"/>
        <w:kinsoku w:val="0"/>
        <w:overflowPunct w:val="0"/>
        <w:spacing w:before="9"/>
        <w:rPr>
          <w:rFonts w:ascii="Calibri" w:hAnsi="Calibri" w:cs="Calibri"/>
          <w:i w:val="0"/>
          <w:iCs w:val="0"/>
          <w:sz w:val="22"/>
          <w:szCs w:val="22"/>
        </w:rPr>
      </w:pPr>
    </w:p>
    <w:p w14:paraId="3509C8BE" w14:textId="77777777" w:rsidR="00441CEE" w:rsidRDefault="00441CEE">
      <w:pPr>
        <w:pStyle w:val="Corpotesto"/>
        <w:kinsoku w:val="0"/>
        <w:overflowPunct w:val="0"/>
        <w:spacing w:after="19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Eventuali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modifiche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o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integrazioni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alla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composizione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del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GLO,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successive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alla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prima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convocazione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835"/>
        <w:gridCol w:w="3260"/>
        <w:gridCol w:w="3121"/>
      </w:tblGrid>
      <w:tr w:rsidR="007F7177" w14:paraId="396EBF4F" w14:textId="77777777">
        <w:trPr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E818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25B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0FBE" w14:textId="77777777" w:rsidR="00441CEE" w:rsidRDefault="00441CEE">
            <w:pPr>
              <w:pStyle w:val="TableParagraph"/>
              <w:kinsoku w:val="0"/>
              <w:overflowPunct w:val="0"/>
              <w:spacing w:line="261" w:lineRule="auto"/>
              <w:ind w:left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componente interviene al GLO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F31" w14:textId="77777777" w:rsidR="00441CEE" w:rsidRDefault="00441CEE">
            <w:pPr>
              <w:pStyle w:val="TableParagraph"/>
              <w:kinsoku w:val="0"/>
              <w:overflowPunct w:val="0"/>
              <w:spacing w:before="2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Variazione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(nuovo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membro,</w:t>
            </w:r>
          </w:p>
          <w:p w14:paraId="74F01551" w14:textId="77777777" w:rsidR="00441CEE" w:rsidRDefault="00441CEE">
            <w:pPr>
              <w:pStyle w:val="TableParagraph"/>
              <w:kinsoku w:val="0"/>
              <w:overflowPunct w:val="0"/>
              <w:spacing w:before="15"/>
              <w:ind w:left="10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sostituzione,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decadenza…)</w:t>
            </w:r>
          </w:p>
        </w:tc>
      </w:tr>
      <w:tr w:rsidR="007F7177" w14:paraId="53628B91" w14:textId="77777777">
        <w:trPr>
          <w:trHeight w:val="4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F5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6E0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9C5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E204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177" w14:paraId="0225D498" w14:textId="77777777">
        <w:trPr>
          <w:trHeight w:val="4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2AE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84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616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7C72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598105" w14:textId="77777777" w:rsidR="00441CEE" w:rsidRDefault="00441CEE">
      <w:pPr>
        <w:pStyle w:val="Corpotesto"/>
        <w:kinsoku w:val="0"/>
        <w:overflowPunct w:val="0"/>
        <w:rPr>
          <w:b/>
          <w:bCs/>
          <w:i w:val="0"/>
          <w:iCs w:val="0"/>
          <w:sz w:val="24"/>
          <w:szCs w:val="24"/>
        </w:rPr>
      </w:pPr>
    </w:p>
    <w:p w14:paraId="04B76055" w14:textId="77777777" w:rsidR="00441CEE" w:rsidRDefault="00441CEE">
      <w:pPr>
        <w:pStyle w:val="Paragrafoelenco"/>
        <w:numPr>
          <w:ilvl w:val="0"/>
          <w:numId w:val="7"/>
        </w:numPr>
        <w:tabs>
          <w:tab w:val="left" w:pos="511"/>
        </w:tabs>
        <w:kinsoku w:val="0"/>
        <w:overflowPunct w:val="0"/>
        <w:spacing w:before="183"/>
        <w:ind w:left="511" w:hanging="296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6353B35C" wp14:editId="1D14C4CA">
                <wp:simplePos x="0" y="0"/>
                <wp:positionH relativeFrom="page">
                  <wp:posOffset>473710</wp:posOffset>
                </wp:positionH>
                <wp:positionV relativeFrom="paragraph">
                  <wp:posOffset>327660</wp:posOffset>
                </wp:positionV>
                <wp:extent cx="6746875" cy="6350"/>
                <wp:effectExtent l="0" t="0" r="0" b="0"/>
                <wp:wrapTopAndBottom/>
                <wp:docPr id="9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AE89" id="Freeform 18" o:spid="_x0000_s1026" style="position:absolute;margin-left:37.3pt;margin-top:25.8pt;width:531.25pt;height:.5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PqybxD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Quadro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informativo</w:t>
      </w:r>
    </w:p>
    <w:p w14:paraId="09F75A3E" w14:textId="77777777" w:rsidR="00441CEE" w:rsidRDefault="00441CEE">
      <w:pPr>
        <w:pStyle w:val="Corpotesto"/>
        <w:kinsoku w:val="0"/>
        <w:overflowPunct w:val="0"/>
        <w:rPr>
          <w:b/>
          <w:bCs/>
          <w:i w:val="0"/>
          <w:iCs w:val="0"/>
          <w:sz w:val="20"/>
          <w:szCs w:val="20"/>
        </w:rPr>
      </w:pPr>
    </w:p>
    <w:p w14:paraId="714DBD0B" w14:textId="77777777" w:rsidR="00441CEE" w:rsidRDefault="00441CEE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0" allowOverlap="1" wp14:anchorId="40CE303B" wp14:editId="411D1FC6">
                <wp:simplePos x="0" y="0"/>
                <wp:positionH relativeFrom="page">
                  <wp:posOffset>701040</wp:posOffset>
                </wp:positionH>
                <wp:positionV relativeFrom="paragraph">
                  <wp:posOffset>121285</wp:posOffset>
                </wp:positionV>
                <wp:extent cx="6483350" cy="1361440"/>
                <wp:effectExtent l="0" t="0" r="0" b="0"/>
                <wp:wrapTopAndBottom/>
                <wp:docPr id="9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5A105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ind w:left="105"/>
                              <w:rPr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Situazione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familiare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descrizione del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bambino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della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 bambina</w:t>
                            </w:r>
                          </w:p>
                          <w:p w14:paraId="15AEEF3F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178"/>
                              <w:ind w:left="105"/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cura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dei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genitori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esercenti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responsabilità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genitoriale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ovvero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altri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componenti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</w:p>
                          <w:p w14:paraId="731D00BA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180"/>
                              <w:ind w:left="105"/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AB1CC4B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120"/>
                              <w:ind w:left="105"/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1F7224D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183"/>
                              <w:ind w:left="105"/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 w:val="0"/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55.2pt;margin-top:9.55pt;width:510.5pt;height:107.2pt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" o:allowincell="f" filled="f" strokeweight=".16931mm">
                <v:textbox inset="0,0,0,0">
                  <w:txbxContent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ind w:left="105"/>
                        <w:rPr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Situazione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familiare</w:t>
                      </w:r>
                      <w:r>
                        <w:rPr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 w:val="0"/>
                          <w:iCs w:val="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descrizione del</w:t>
                      </w:r>
                      <w:r>
                        <w:rPr>
                          <w:i w:val="0"/>
                          <w:iCs w:val="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bambino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della</w:t>
                      </w:r>
                      <w:r>
                        <w:rPr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 bambina</w:t>
                      </w:r>
                    </w:p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178"/>
                        <w:ind w:left="105"/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i w:val="0"/>
                          <w:iCs w:val="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cura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dei</w:t>
                      </w:r>
                      <w:r>
                        <w:rPr>
                          <w:i w:val="0"/>
                          <w:iCs w:val="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genitori</w:t>
                      </w:r>
                      <w:r>
                        <w:rPr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i w:val="0"/>
                          <w:iCs w:val="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esercenti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responsabilità</w:t>
                      </w:r>
                      <w:r>
                        <w:rPr>
                          <w:i w:val="0"/>
                          <w:iCs w:val="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genitoriale</w:t>
                      </w:r>
                      <w:r>
                        <w:rPr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ovvero</w:t>
                      </w:r>
                      <w:r>
                        <w:rPr>
                          <w:i w:val="0"/>
                          <w:iCs w:val="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altri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componenti</w:t>
                      </w:r>
                      <w:r>
                        <w:rPr>
                          <w:i w:val="0"/>
                          <w:iCs w:val="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 GLO</w:t>
                      </w:r>
                      <w:r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……………………………………</w:t>
                      </w:r>
                    </w:p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180"/>
                        <w:ind w:left="105"/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120"/>
                        <w:ind w:left="105"/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183"/>
                        <w:ind w:left="105"/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 w:val="0"/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5A4727" w14:textId="77777777" w:rsidR="00441CEE" w:rsidRDefault="00441CEE">
      <w:pPr>
        <w:pStyle w:val="Corpotesto"/>
        <w:kinsoku w:val="0"/>
        <w:overflowPunct w:val="0"/>
        <w:spacing w:before="5"/>
        <w:rPr>
          <w:b/>
          <w:bCs/>
          <w:i w:val="0"/>
          <w:iCs w:val="0"/>
          <w:sz w:val="29"/>
          <w:szCs w:val="29"/>
        </w:rPr>
      </w:pPr>
    </w:p>
    <w:p w14:paraId="78688326" w14:textId="77777777" w:rsidR="00441CEE" w:rsidRDefault="00441CEE">
      <w:pPr>
        <w:pStyle w:val="Paragrafoelenco"/>
        <w:numPr>
          <w:ilvl w:val="0"/>
          <w:numId w:val="7"/>
        </w:numPr>
        <w:tabs>
          <w:tab w:val="left" w:pos="511"/>
        </w:tabs>
        <w:kinsoku w:val="0"/>
        <w:overflowPunct w:val="0"/>
        <w:spacing w:before="101"/>
        <w:ind w:left="511" w:hanging="296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1558CEB1" wp14:editId="0AFE1506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875" cy="6350"/>
                <wp:effectExtent l="0" t="0" r="0" b="0"/>
                <wp:wrapTopAndBottom/>
                <wp:docPr id="9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7D32" id="Freeform 20" o:spid="_x0000_s1026" style="position:absolute;margin-left:37.3pt;margin-top:21.7pt;width:531.25pt;height:.5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BN0Wiv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Elementi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generali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desunti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Profilo di</w:t>
      </w:r>
      <w:r>
        <w:rPr>
          <w:b/>
          <w:bCs/>
          <w:spacing w:val="-2"/>
        </w:rPr>
        <w:t xml:space="preserve"> Funzionamento</w:t>
      </w:r>
    </w:p>
    <w:p w14:paraId="5C7C3CCB" w14:textId="77777777" w:rsidR="00441CEE" w:rsidRDefault="00441CEE">
      <w:pPr>
        <w:pStyle w:val="Corpotesto"/>
        <w:kinsoku w:val="0"/>
        <w:overflowPunct w:val="0"/>
        <w:spacing w:before="9"/>
        <w:rPr>
          <w:b/>
          <w:bCs/>
          <w:i w:val="0"/>
          <w:iCs w:val="0"/>
          <w:sz w:val="8"/>
          <w:szCs w:val="8"/>
        </w:rPr>
      </w:pPr>
    </w:p>
    <w:p w14:paraId="2535187B" w14:textId="77777777" w:rsidR="00441CEE" w:rsidRDefault="00441CEE">
      <w:pPr>
        <w:pStyle w:val="Corpotesto"/>
        <w:kinsoku w:val="0"/>
        <w:overflowPunct w:val="0"/>
        <w:spacing w:before="52"/>
        <w:ind w:left="147"/>
        <w:rPr>
          <w:rFonts w:ascii="Calibri" w:hAnsi="Calibri" w:cs="Calibri"/>
          <w:b/>
          <w:bCs/>
          <w:i w:val="0"/>
          <w:iCs w:val="0"/>
          <w:spacing w:val="-2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o,</w:t>
      </w:r>
      <w:r>
        <w:rPr>
          <w:rFonts w:ascii="Calibri" w:hAnsi="Calibri" w:cs="Calibri"/>
          <w:b/>
          <w:bCs/>
          <w:i w:val="0"/>
          <w:iCs w:val="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se</w:t>
      </w:r>
      <w:r>
        <w:rPr>
          <w:rFonts w:ascii="Calibri" w:hAnsi="Calibri" w:cs="Calibri"/>
          <w:b/>
          <w:bCs/>
          <w:i w:val="0"/>
          <w:iCs w:val="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non</w:t>
      </w:r>
      <w:r>
        <w:rPr>
          <w:rFonts w:ascii="Calibri" w:hAnsi="Calibri" w:cs="Calibri"/>
          <w:b/>
          <w:bCs/>
          <w:i w:val="0"/>
          <w:iCs w:val="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disponibile,</w:t>
      </w:r>
      <w:r>
        <w:rPr>
          <w:rFonts w:ascii="Calibri" w:hAnsi="Calibri" w:cs="Calibri"/>
          <w:b/>
          <w:bCs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dalla</w:t>
      </w:r>
      <w:r>
        <w:rPr>
          <w:rFonts w:ascii="Calibri" w:hAnsi="Calibri" w:cs="Calibri"/>
          <w:b/>
          <w:bCs/>
          <w:i w:val="0"/>
          <w:iCs w:val="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Diagnosi</w:t>
      </w:r>
      <w:r>
        <w:rPr>
          <w:rFonts w:ascii="Calibri" w:hAnsi="Calibri" w:cs="Calibri"/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Funzionale</w:t>
      </w:r>
      <w:r>
        <w:rPr>
          <w:rFonts w:ascii="Calibri" w:hAnsi="Calibri" w:cs="Calibri"/>
          <w:b/>
          <w:bCs/>
          <w:i w:val="0"/>
          <w:iCs w:val="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e</w:t>
      </w:r>
      <w:r>
        <w:rPr>
          <w:rFonts w:ascii="Calibri" w:hAnsi="Calibri" w:cs="Calibri"/>
          <w:b/>
          <w:bCs/>
          <w:i w:val="0"/>
          <w:iCs w:val="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dal</w:t>
      </w:r>
      <w:r>
        <w:rPr>
          <w:rFonts w:ascii="Calibri" w:hAnsi="Calibri" w:cs="Calibri"/>
          <w:b/>
          <w:bCs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Profilo</w:t>
      </w:r>
      <w:r>
        <w:rPr>
          <w:rFonts w:ascii="Calibri" w:hAnsi="Calibri" w:cs="Calibri"/>
          <w:b/>
          <w:bCs/>
          <w:i w:val="0"/>
          <w:iCs w:val="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dinamico</w:t>
      </w:r>
      <w:r>
        <w:rPr>
          <w:rFonts w:ascii="Calibri" w:hAnsi="Calibri" w:cs="Calibri"/>
          <w:b/>
          <w:bCs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funzionale</w:t>
      </w:r>
      <w:r>
        <w:rPr>
          <w:rFonts w:ascii="Calibri" w:hAnsi="Calibri" w:cs="Calibri"/>
          <w:b/>
          <w:bCs/>
          <w:i w:val="0"/>
          <w:iCs w:val="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(ove</w:t>
      </w:r>
      <w:r>
        <w:rPr>
          <w:rFonts w:ascii="Calibri" w:hAnsi="Calibri" w:cs="Calibri"/>
          <w:b/>
          <w:bCs/>
          <w:i w:val="0"/>
          <w:iCs w:val="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spacing w:val="-2"/>
          <w:sz w:val="24"/>
          <w:szCs w:val="24"/>
        </w:rPr>
        <w:t>compilato)</w:t>
      </w:r>
    </w:p>
    <w:p w14:paraId="00F8ED45" w14:textId="77777777" w:rsidR="00441CEE" w:rsidRDefault="00441CEE">
      <w:pPr>
        <w:pStyle w:val="Corpotesto"/>
        <w:kinsoku w:val="0"/>
        <w:overflowPunct w:val="0"/>
        <w:spacing w:before="11"/>
        <w:rPr>
          <w:rFonts w:ascii="Calibri" w:hAnsi="Calibri" w:cs="Calibri"/>
          <w:b/>
          <w:bCs/>
          <w:i w:val="0"/>
          <w:iCs w:val="0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0" allowOverlap="1" wp14:anchorId="50794DE9" wp14:editId="58AECF77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6489065" cy="864235"/>
                <wp:effectExtent l="0" t="0" r="0" b="0"/>
                <wp:wrapTopAndBottom/>
                <wp:docPr id="8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64235"/>
                          <a:chOff x="1099" y="120"/>
                          <a:chExt cx="10219" cy="1361"/>
                        </a:xfrm>
                      </wpg:grpSpPr>
                      <wpg:grpSp>
                        <wpg:cNvPr id="86" name="Group 22"/>
                        <wpg:cNvGrpSpPr>
                          <a:grpSpLocks/>
                        </wpg:cNvGrpSpPr>
                        <wpg:grpSpPr bwMode="auto">
                          <a:xfrm>
                            <a:off x="1214" y="838"/>
                            <a:ext cx="9955" cy="490"/>
                            <a:chOff x="1214" y="838"/>
                            <a:chExt cx="9955" cy="490"/>
                          </a:xfrm>
                        </wpg:grpSpPr>
                        <wps:wsp>
                          <wps:cNvPr id="87" name="Freeform 23"/>
                          <wps:cNvSpPr>
                            <a:spLocks/>
                          </wps:cNvSpPr>
                          <wps:spPr bwMode="auto">
                            <a:xfrm>
                              <a:off x="1214" y="838"/>
                              <a:ext cx="9955" cy="490"/>
                            </a:xfrm>
                            <a:custGeom>
                              <a:avLst/>
                              <a:gdLst>
                                <a:gd name="T0" fmla="*/ 0 w 9955"/>
                                <a:gd name="T1" fmla="*/ 0 h 490"/>
                                <a:gd name="T2" fmla="*/ 9948 w 9955"/>
                                <a:gd name="T3" fmla="*/ 0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5" h="490">
                                  <a:moveTo>
                                    <a:pt x="0" y="0"/>
                                  </a:moveTo>
                                  <a:lnTo>
                                    <a:pt x="994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4"/>
                          <wps:cNvSpPr>
                            <a:spLocks/>
                          </wps:cNvSpPr>
                          <wps:spPr bwMode="auto">
                            <a:xfrm>
                              <a:off x="1214" y="838"/>
                              <a:ext cx="9955" cy="490"/>
                            </a:xfrm>
                            <a:custGeom>
                              <a:avLst/>
                              <a:gdLst>
                                <a:gd name="T0" fmla="*/ 0 w 9955"/>
                                <a:gd name="T1" fmla="*/ 244 h 490"/>
                                <a:gd name="T2" fmla="*/ 9948 w 9955"/>
                                <a:gd name="T3" fmla="*/ 244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5" h="490">
                                  <a:moveTo>
                                    <a:pt x="0" y="244"/>
                                  </a:moveTo>
                                  <a:lnTo>
                                    <a:pt x="9948" y="244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5"/>
                          <wps:cNvSpPr>
                            <a:spLocks/>
                          </wps:cNvSpPr>
                          <wps:spPr bwMode="auto">
                            <a:xfrm>
                              <a:off x="1214" y="838"/>
                              <a:ext cx="9955" cy="490"/>
                            </a:xfrm>
                            <a:custGeom>
                              <a:avLst/>
                              <a:gdLst>
                                <a:gd name="T0" fmla="*/ 0 w 9955"/>
                                <a:gd name="T1" fmla="*/ 489 h 490"/>
                                <a:gd name="T2" fmla="*/ 9954 w 9955"/>
                                <a:gd name="T3" fmla="*/ 489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5" h="490">
                                  <a:moveTo>
                                    <a:pt x="0" y="489"/>
                                  </a:moveTo>
                                  <a:lnTo>
                                    <a:pt x="9954" y="489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5"/>
                            <a:ext cx="10210" cy="135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703FA4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1"/>
                                <w:ind w:left="139" w:right="502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sulle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quali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va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 w:hAnsi="Calibri" w:cs="Calibri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che</w:t>
                              </w:r>
                              <w:r>
                                <w:rPr>
                                  <w:rFonts w:ascii="Calibri" w:hAnsi="Calibri" w:cs="Calibri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4.95pt;margin-top:6pt;width:510.95pt;height:68.05pt;z-index:251641856;mso-wrap-distance-left:0;mso-wrap-distance-right:0;mso-position-horizontal-relative:page;mso-position-vertical-relative:text" coordorigin="1099,120" coordsize="10219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" o:allowincell="f">
                <v:group id="Group 22" o:spid="_x0000_s1033" style="position:absolute;left:1214;top:838;width:9955;height:490" coordorigin="1214,838" coordsize="995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3" o:spid="_x0000_s1034" style="position:absolute;left:1214;top:838;width:9955;height:490;visibility:visible;mso-wrap-style:square;v-text-anchor:top" coordsize="995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" path="m,l9948,e" filled="f" strokeweight=".22817mm">
                    <v:path arrowok="t" o:connecttype="custom" o:connectlocs="0,0;9948,0" o:connectangles="0,0"/>
                  </v:shape>
                  <v:shape id="Freeform 24" o:spid="_x0000_s1035" style="position:absolute;left:1214;top:838;width:9955;height:490;visibility:visible;mso-wrap-style:square;v-text-anchor:top" coordsize="995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" path="m,244r9948,e" filled="f" strokeweight=".22817mm">
                    <v:path arrowok="t" o:connecttype="custom" o:connectlocs="0,244;9948,244" o:connectangles="0,0"/>
                  </v:shape>
                  <v:shape id="Freeform 25" o:spid="_x0000_s1036" style="position:absolute;left:1214;top:838;width:9955;height:490;visibility:visible;mso-wrap-style:square;v-text-anchor:top" coordsize="9955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" path="m,489r9954,e" filled="f" strokeweight=".22817mm">
                    <v:path arrowok="t" o:connecttype="custom" o:connectlocs="0,489;9954,489" o:connectangles="0,0"/>
                  </v:shape>
                </v:group>
                <v:shape id="Text Box 26" o:spid="_x0000_s1037" type="#_x0000_t202" style="position:absolute;left:1104;top:125;width:1021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" filled="f" strokeweight=".16931mm">
                  <v:textbox inset="0,0,0,0">
                    <w:txbxContent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1"/>
                          <w:ind w:left="139" w:right="502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Sintetica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descrizione,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considerando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particolare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dimensioni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sulle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quali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va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previsto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l'intervento</w:t>
                        </w:r>
                        <w:r>
                          <w:rPr>
                            <w:rFonts w:ascii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che</w:t>
                        </w:r>
                        <w:r>
                          <w:rPr>
                            <w:rFonts w:ascii="Calibri" w:hAnsi="Calibri" w:cs="Calibri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andranno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B32796" w14:textId="77777777" w:rsidR="00441CEE" w:rsidRDefault="00441CEE">
      <w:pPr>
        <w:pStyle w:val="Corpotesto"/>
        <w:kinsoku w:val="0"/>
        <w:overflowPunct w:val="0"/>
        <w:spacing w:before="11"/>
        <w:rPr>
          <w:rFonts w:ascii="Calibri" w:hAnsi="Calibri" w:cs="Calibri"/>
          <w:b/>
          <w:bCs/>
          <w:i w:val="0"/>
          <w:iCs w:val="0"/>
          <w:sz w:val="15"/>
          <w:szCs w:val="15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7F7177" w14:paraId="4A487592" w14:textId="77777777">
        <w:trPr>
          <w:trHeight w:val="97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630" w14:textId="77777777" w:rsidR="00441CEE" w:rsidRDefault="00441CEE">
            <w:pPr>
              <w:pStyle w:val="TableParagraph"/>
              <w:kinsoku w:val="0"/>
              <w:overflowPunct w:val="0"/>
              <w:spacing w:before="121"/>
              <w:ind w:left="144" w:right="149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base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alle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indicazioni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Profilo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Funzionamento (o,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è</w:t>
            </w:r>
            <w:r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stato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ancora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redatto,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della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Diagnosi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Funzionale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7F7177" w14:paraId="5B867357" w14:textId="77777777">
        <w:trPr>
          <w:trHeight w:val="131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C7A" w14:textId="77777777" w:rsidR="00441CEE" w:rsidRDefault="00441CE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kinsoku w:val="0"/>
              <w:overflowPunct w:val="0"/>
              <w:spacing w:before="119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Socializzazione/Interazione/Relazione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4A/5A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3AC3F760" w14:textId="77777777" w:rsidR="00441CEE" w:rsidRDefault="00441CE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Comunicazione/Linguaggio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4B/5B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0AF5FCAA" w14:textId="77777777" w:rsidR="00441CEE" w:rsidRDefault="00441CE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Autonomia/Orientamento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4C/5C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  <w:p w14:paraId="19EAB09F" w14:textId="77777777" w:rsidR="00441CEE" w:rsidRDefault="00441CEE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kinsoku w:val="0"/>
              <w:overflowPunct w:val="0"/>
              <w:ind w:lef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sz w:val="18"/>
                <w:szCs w:val="18"/>
              </w:rPr>
              <w:t>Dimensione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Cognitiva,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Neuropsicologica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dell'Apprendimento</w:t>
            </w:r>
            <w:r>
              <w:rPr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Sezione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4D/5D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definita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omessa</w:t>
            </w:r>
          </w:p>
        </w:tc>
      </w:tr>
    </w:tbl>
    <w:p w14:paraId="5003B78E" w14:textId="77777777" w:rsidR="00441CEE" w:rsidRDefault="00441CEE">
      <w:pPr>
        <w:rPr>
          <w:rFonts w:ascii="Calibri" w:hAnsi="Calibri" w:cs="Calibri"/>
          <w:b/>
          <w:bCs/>
          <w:sz w:val="15"/>
          <w:szCs w:val="15"/>
        </w:rPr>
        <w:sectPr w:rsidR="00441CEE">
          <w:pgSz w:w="11910" w:h="16840"/>
          <w:pgMar w:top="1100" w:right="220" w:bottom="780" w:left="560" w:header="0" w:footer="600" w:gutter="0"/>
          <w:cols w:space="720"/>
          <w:noEndnote/>
        </w:sectPr>
      </w:pPr>
    </w:p>
    <w:p w14:paraId="39A5B274" w14:textId="77777777" w:rsidR="00441CEE" w:rsidRDefault="00441CEE">
      <w:pPr>
        <w:pStyle w:val="Paragrafoelenco"/>
        <w:numPr>
          <w:ilvl w:val="0"/>
          <w:numId w:val="7"/>
        </w:numPr>
        <w:tabs>
          <w:tab w:val="left" w:pos="511"/>
        </w:tabs>
        <w:kinsoku w:val="0"/>
        <w:overflowPunct w:val="0"/>
        <w:ind w:left="511" w:hanging="296"/>
        <w:rPr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4559F0AE" wp14:editId="267324FF">
                <wp:simplePos x="0" y="0"/>
                <wp:positionH relativeFrom="page">
                  <wp:posOffset>473710</wp:posOffset>
                </wp:positionH>
                <wp:positionV relativeFrom="paragraph">
                  <wp:posOffset>244475</wp:posOffset>
                </wp:positionV>
                <wp:extent cx="6746875" cy="6350"/>
                <wp:effectExtent l="0" t="0" r="0" b="0"/>
                <wp:wrapTopAndBottom/>
                <wp:docPr id="8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23C49" id="Freeform 27" o:spid="_x0000_s1026" style="position:absolute;margin-left:37.3pt;margin-top:19.25pt;width:531.25pt;height:.5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E6tuWv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928" behindDoc="0" locked="0" layoutInCell="0" allowOverlap="1" wp14:anchorId="2A5EFFB0" wp14:editId="1983CD7E">
                <wp:simplePos x="0" y="0"/>
                <wp:positionH relativeFrom="page">
                  <wp:posOffset>697865</wp:posOffset>
                </wp:positionH>
                <wp:positionV relativeFrom="paragraph">
                  <wp:posOffset>436880</wp:posOffset>
                </wp:positionV>
                <wp:extent cx="6489065" cy="1474470"/>
                <wp:effectExtent l="0" t="0" r="0" b="0"/>
                <wp:wrapTopAndBottom/>
                <wp:docPr id="8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474470"/>
                          <a:chOff x="1099" y="688"/>
                          <a:chExt cx="10219" cy="2322"/>
                        </a:xfrm>
                      </wpg:grpSpPr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1248" y="1404"/>
                            <a:ext cx="9711" cy="1"/>
                          </a:xfrm>
                          <a:custGeom>
                            <a:avLst/>
                            <a:gdLst>
                              <a:gd name="T0" fmla="*/ 0 w 9711"/>
                              <a:gd name="T1" fmla="*/ 0 h 1"/>
                              <a:gd name="T2" fmla="*/ 9710 w 971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1" h="1">
                                <a:moveTo>
                                  <a:pt x="0" y="0"/>
                                </a:moveTo>
                                <a:lnTo>
                                  <a:pt x="971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0"/>
                        <wps:cNvSpPr>
                          <a:spLocks/>
                        </wps:cNvSpPr>
                        <wps:spPr bwMode="auto">
                          <a:xfrm>
                            <a:off x="1248" y="1643"/>
                            <a:ext cx="9750" cy="1"/>
                          </a:xfrm>
                          <a:custGeom>
                            <a:avLst/>
                            <a:gdLst>
                              <a:gd name="T0" fmla="*/ 0 w 9750"/>
                              <a:gd name="T1" fmla="*/ 0 h 1"/>
                              <a:gd name="T2" fmla="*/ 9749 w 97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0" h="1">
                                <a:moveTo>
                                  <a:pt x="0" y="0"/>
                                </a:moveTo>
                                <a:lnTo>
                                  <a:pt x="974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693"/>
                            <a:ext cx="10210" cy="2312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B66B01" w14:textId="77777777" w:rsidR="00441CEE" w:rsidRDefault="00441CEE">
                              <w:pPr>
                                <w:pStyle w:val="Corpotesto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kinsoku w:val="0"/>
                                <w:overflowPunct w:val="0"/>
                                <w:spacing w:line="230" w:lineRule="auto"/>
                                <w:ind w:right="389" w:firstLine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sue</w:t>
                              </w:r>
                              <w:r>
                                <w:rPr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modalità</w:t>
                              </w:r>
                              <w:r>
                                <w:rPr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3E33DD54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6BEC2CB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3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  <w:p w14:paraId="3F43D970" w14:textId="77777777" w:rsidR="00441CEE" w:rsidRDefault="00441CEE">
                              <w:pPr>
                                <w:pStyle w:val="Corpotesto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kinsoku w:val="0"/>
                                <w:overflowPunct w:val="0"/>
                                <w:spacing w:line="248" w:lineRule="exact"/>
                                <w:ind w:left="371" w:hanging="232"/>
                                <w:rPr>
                                  <w:spacing w:val="-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(se</w:t>
                              </w:r>
                            </w:p>
                            <w:p w14:paraId="28F9628C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line="248" w:lineRule="exact"/>
                                <w:ind w:left="139"/>
                                <w:rPr>
                                  <w:spacing w:val="-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essere</w:t>
                              </w:r>
                              <w:r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8" style="position:absolute;left:0;text-align:left;margin-left:54.95pt;margin-top:34.4pt;width:510.95pt;height:116.1pt;z-index:251644928;mso-wrap-distance-left:0;mso-wrap-distance-right:0;mso-position-horizontal-relative:page;mso-position-vertical-relative:text" coordorigin="1099,688" coordsize="10219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" o:allowincell="f">
                <v:shape id="Freeform 29" o:spid="_x0000_s1039" style="position:absolute;left:1248;top:1404;width:9711;height:1;visibility:visible;mso-wrap-style:square;v-text-anchor:top" coordsize="971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" path="m,l9710,e" filled="f" strokeweight=".22133mm">
                  <v:path arrowok="t" o:connecttype="custom" o:connectlocs="0,0;9710,0" o:connectangles="0,0"/>
                </v:shape>
                <v:shape id="Freeform 30" o:spid="_x0000_s1040" style="position:absolute;left:1248;top:1643;width:9750;height:1;visibility:visible;mso-wrap-style:square;v-text-anchor:top" coordsize="97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" path="m,l9749,e" filled="f" strokeweight=".22817mm">
                  <v:path arrowok="t" o:connecttype="custom" o:connectlocs="0,0;9749,0" o:connectangles="0,0"/>
                </v:shape>
                <v:shape id="Text Box 31" o:spid="_x0000_s1041" type="#_x0000_t202" style="position:absolute;left:1104;top:693;width:1021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" filled="f" strokeweight=".16931mm">
                  <v:textbox inset="0,0,0,0">
                    <w:txbxContent>
                      <w:p w:rsidR="00441CEE" w:rsidRDefault="00441CEE">
                        <w:pPr>
                          <w:pStyle w:val="Corpotesto"/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kinsoku w:val="0"/>
                          <w:overflowPunct w:val="0"/>
                          <w:spacing w:line="230" w:lineRule="auto"/>
                          <w:ind w:right="389" w:firstLine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sue</w:t>
                        </w:r>
                        <w:r>
                          <w:rPr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modalità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rPr>
                            <w:sz w:val="24"/>
                            <w:szCs w:val="24"/>
                          </w:rPr>
                        </w:pPr>
                      </w:p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3"/>
                          <w:rPr>
                            <w:sz w:val="25"/>
                            <w:szCs w:val="25"/>
                          </w:rPr>
                        </w:pPr>
                      </w:p>
                      <w:p w:rsidR="00441CEE" w:rsidRDefault="00441CEE">
                        <w:pPr>
                          <w:pStyle w:val="Corpotesto"/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kinsoku w:val="0"/>
                          <w:overflowPunct w:val="0"/>
                          <w:spacing w:line="248" w:lineRule="exact"/>
                          <w:ind w:left="371" w:hanging="232"/>
                          <w:rPr>
                            <w:spacing w:val="-6"/>
                            <w:sz w:val="21"/>
                            <w:szCs w:val="21"/>
                          </w:rPr>
                        </w:pP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(se</w:t>
                        </w:r>
                      </w:p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line="248" w:lineRule="exact"/>
                          <w:ind w:left="139"/>
                          <w:rPr>
                            <w:spacing w:val="-6"/>
                            <w:sz w:val="21"/>
                            <w:szCs w:val="21"/>
                          </w:rPr>
                        </w:pP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richi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esto</w:t>
                        </w:r>
                        <w:r>
                          <w:rPr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essere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06F2A58" wp14:editId="73B86E6C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73F7C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149289" wp14:editId="75464817">
                                  <wp:extent cx="485775" cy="485775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3B5077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15pt;margin-top:788.9pt;width:38pt;height:3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eVlHNc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</w:rPr>
        <w:t>Raccordo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Progetto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Individuale</w:t>
      </w:r>
      <w:r>
        <w:rPr>
          <w:b/>
          <w:bCs/>
          <w:spacing w:val="-2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all’art.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328/2000</w:t>
      </w:r>
    </w:p>
    <w:p w14:paraId="24BBED40" w14:textId="77777777" w:rsidR="00441CEE" w:rsidRDefault="00441CEE">
      <w:pPr>
        <w:pStyle w:val="Corpotesto"/>
        <w:kinsoku w:val="0"/>
        <w:overflowPunct w:val="0"/>
        <w:spacing w:before="3"/>
        <w:rPr>
          <w:i w:val="0"/>
          <w:iCs w:val="0"/>
          <w:sz w:val="22"/>
          <w:szCs w:val="22"/>
        </w:rPr>
      </w:pPr>
    </w:p>
    <w:p w14:paraId="5889734F" w14:textId="77777777" w:rsidR="00441CEE" w:rsidRDefault="00441CEE">
      <w:pPr>
        <w:pStyle w:val="Corpotesto"/>
        <w:kinsoku w:val="0"/>
        <w:overflowPunct w:val="0"/>
        <w:spacing w:before="7"/>
        <w:rPr>
          <w:i w:val="0"/>
          <w:iCs w:val="0"/>
          <w:sz w:val="11"/>
          <w:szCs w:val="11"/>
        </w:rPr>
      </w:pPr>
    </w:p>
    <w:p w14:paraId="2C198D58" w14:textId="77777777" w:rsidR="00441CEE" w:rsidRDefault="00441CEE">
      <w:pPr>
        <w:pStyle w:val="Titolo1"/>
        <w:numPr>
          <w:ilvl w:val="0"/>
          <w:numId w:val="7"/>
        </w:numPr>
        <w:tabs>
          <w:tab w:val="left" w:pos="511"/>
        </w:tabs>
        <w:kinsoku w:val="0"/>
        <w:overflowPunct w:val="0"/>
        <w:spacing w:before="100"/>
        <w:ind w:left="511" w:hanging="29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05711A34" wp14:editId="5F06DED5">
                <wp:simplePos x="0" y="0"/>
                <wp:positionH relativeFrom="page">
                  <wp:posOffset>792480</wp:posOffset>
                </wp:positionH>
                <wp:positionV relativeFrom="paragraph">
                  <wp:posOffset>-415925</wp:posOffset>
                </wp:positionV>
                <wp:extent cx="6196330" cy="155575"/>
                <wp:effectExtent l="0" t="0" r="0" b="0"/>
                <wp:wrapNone/>
                <wp:docPr id="7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155575"/>
                          <a:chOff x="1248" y="-655"/>
                          <a:chExt cx="9758" cy="245"/>
                        </a:xfrm>
                      </wpg:grpSpPr>
                      <wps:wsp>
                        <wps:cNvPr id="77" name="Freeform 34"/>
                        <wps:cNvSpPr>
                          <a:spLocks/>
                        </wps:cNvSpPr>
                        <wps:spPr bwMode="auto">
                          <a:xfrm>
                            <a:off x="1248" y="-655"/>
                            <a:ext cx="9758" cy="245"/>
                          </a:xfrm>
                          <a:custGeom>
                            <a:avLst/>
                            <a:gdLst>
                              <a:gd name="T0" fmla="*/ 0 w 9758"/>
                              <a:gd name="T1" fmla="*/ 0 h 245"/>
                              <a:gd name="T2" fmla="*/ 9757 w 9758"/>
                              <a:gd name="T3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8" h="245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5"/>
                        <wps:cNvSpPr>
                          <a:spLocks/>
                        </wps:cNvSpPr>
                        <wps:spPr bwMode="auto">
                          <a:xfrm>
                            <a:off x="1248" y="-655"/>
                            <a:ext cx="9758" cy="245"/>
                          </a:xfrm>
                          <a:custGeom>
                            <a:avLst/>
                            <a:gdLst>
                              <a:gd name="T0" fmla="*/ 0 w 9758"/>
                              <a:gd name="T1" fmla="*/ 244 h 245"/>
                              <a:gd name="T2" fmla="*/ 9749 w 9758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8" h="245">
                                <a:moveTo>
                                  <a:pt x="0" y="244"/>
                                </a:moveTo>
                                <a:lnTo>
                                  <a:pt x="9749" y="244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BD91B" id="Group 33" o:spid="_x0000_s1026" style="position:absolute;margin-left:62.4pt;margin-top:-32.75pt;width:487.9pt;height:12.25pt;z-index:-251667456;mso-position-horizontal-relative:page" coordorigin="1248,-655" coordsize="97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" o:allowincell="f">
                <v:shape id="Freeform 34" o:spid="_x0000_s1027" style="position:absolute;left:1248;top:-655;width:9758;height:245;visibility:visible;mso-wrap-style:square;v-text-anchor:top" coordsize="975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" path="m,l9757,e" filled="f" strokeweight=".22817mm">
                  <v:path arrowok="t" o:connecttype="custom" o:connectlocs="0,0;9757,0" o:connectangles="0,0"/>
                </v:shape>
                <v:shape id="Freeform 35" o:spid="_x0000_s1028" style="position:absolute;left:1248;top:-655;width:9758;height:245;visibility:visible;mso-wrap-style:square;v-text-anchor:top" coordsize="975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" path="m,244r9749,e" filled="f" strokeweight=".22817mm">
                  <v:path arrowok="t" o:connecttype="custom" o:connectlocs="0,244;9749,244" o:connectangles="0,0"/>
                </v:shape>
                <w10:wrap anchorx="page"/>
              </v:group>
            </w:pict>
          </mc:Fallback>
        </mc:AlternateContent>
      </w:r>
      <w:r>
        <w:t>Osservazioni</w:t>
      </w:r>
      <w:r>
        <w:rPr>
          <w:spacing w:val="-5"/>
        </w:rPr>
        <w:t xml:space="preserve"> </w:t>
      </w:r>
      <w:r>
        <w:t>sul/sulla</w:t>
      </w:r>
      <w:r>
        <w:rPr>
          <w:spacing w:val="-1"/>
        </w:rPr>
        <w:t xml:space="preserve"> </w:t>
      </w:r>
      <w:r>
        <w:t>bambino/a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2"/>
        </w:rPr>
        <w:t xml:space="preserve"> didattico</w:t>
      </w:r>
    </w:p>
    <w:p w14:paraId="6B50352B" w14:textId="77777777" w:rsidR="00441CEE" w:rsidRDefault="00441CEE">
      <w:pPr>
        <w:pStyle w:val="Corpotesto"/>
        <w:kinsoku w:val="0"/>
        <w:overflowPunct w:val="0"/>
        <w:spacing w:before="25"/>
        <w:ind w:left="215"/>
        <w:rPr>
          <w:b/>
          <w:bCs/>
          <w:i w:val="0"/>
          <w:iCs w:val="0"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259F7616" wp14:editId="7181E243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875" cy="6350"/>
                <wp:effectExtent l="0" t="0" r="0" b="0"/>
                <wp:wrapTopAndBottom/>
                <wp:docPr id="7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BF04E" id="Freeform 36" o:spid="_x0000_s1026" style="position:absolute;margin-left:37.3pt;margin-top:12.6pt;width:531.25pt;height:.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PNNINn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  <w:i w:val="0"/>
          <w:iCs w:val="0"/>
          <w:sz w:val="16"/>
          <w:szCs w:val="16"/>
        </w:rPr>
        <w:t>Punti</w:t>
      </w:r>
      <w:r>
        <w:rPr>
          <w:b/>
          <w:bCs/>
          <w:i w:val="0"/>
          <w:iCs w:val="0"/>
          <w:spacing w:val="-9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di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forza</w:t>
      </w:r>
      <w:r>
        <w:rPr>
          <w:b/>
          <w:bCs/>
          <w:i w:val="0"/>
          <w:iCs w:val="0"/>
          <w:spacing w:val="-7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sui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quali</w:t>
      </w:r>
      <w:r>
        <w:rPr>
          <w:b/>
          <w:bCs/>
          <w:i w:val="0"/>
          <w:iCs w:val="0"/>
          <w:spacing w:val="-5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costruire</w:t>
      </w:r>
      <w:r>
        <w:rPr>
          <w:b/>
          <w:bCs/>
          <w:i w:val="0"/>
          <w:iCs w:val="0"/>
          <w:spacing w:val="-3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gli</w:t>
      </w:r>
      <w:r>
        <w:rPr>
          <w:b/>
          <w:bCs/>
          <w:i w:val="0"/>
          <w:iCs w:val="0"/>
          <w:spacing w:val="-3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interventi</w:t>
      </w:r>
      <w:r>
        <w:rPr>
          <w:b/>
          <w:bCs/>
          <w:i w:val="0"/>
          <w:iCs w:val="0"/>
          <w:spacing w:val="-3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educativo-</w:t>
      </w:r>
      <w:r>
        <w:rPr>
          <w:b/>
          <w:bCs/>
          <w:i w:val="0"/>
          <w:iCs w:val="0"/>
          <w:spacing w:val="-2"/>
          <w:sz w:val="16"/>
          <w:szCs w:val="16"/>
        </w:rPr>
        <w:t>didattici</w:t>
      </w:r>
    </w:p>
    <w:p w14:paraId="7F14A868" w14:textId="77777777" w:rsidR="00441CEE" w:rsidRDefault="00441CEE">
      <w:pPr>
        <w:pStyle w:val="Corpotesto"/>
        <w:kinsoku w:val="0"/>
        <w:overflowPunct w:val="0"/>
        <w:spacing w:before="9" w:after="1"/>
        <w:rPr>
          <w:b/>
          <w:bCs/>
          <w:i w:val="0"/>
          <w:iCs w:val="0"/>
          <w:sz w:val="29"/>
          <w:szCs w:val="29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7F7177" w14:paraId="0F4C3CD1" w14:textId="77777777">
        <w:trPr>
          <w:trHeight w:val="96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8C4D" w14:textId="77777777" w:rsidR="00441CEE" w:rsidRDefault="00441CEE">
            <w:pPr>
              <w:pStyle w:val="TableParagraph"/>
              <w:kinsoku w:val="0"/>
              <w:overflowPunct w:val="0"/>
              <w:spacing w:before="119"/>
              <w:ind w:left="110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relazione,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dell’interazione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socializzazione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7F7177" w14:paraId="14FEAB90" w14:textId="77777777">
        <w:trPr>
          <w:trHeight w:val="96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567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comunicazione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linguaggio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7F7177" w14:paraId="242250A0" w14:textId="77777777">
        <w:trPr>
          <w:trHeight w:val="959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2A1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dell’autonomia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dell’orientamento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7F7177" w14:paraId="4D3C8D95" w14:textId="77777777">
        <w:trPr>
          <w:trHeight w:val="96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BE33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44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cognitiva,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neuropsicologica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dell’apprendimento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</w:tbl>
    <w:p w14:paraId="27106BEA" w14:textId="77777777" w:rsidR="00441CEE" w:rsidRDefault="00441CEE">
      <w:pPr>
        <w:pStyle w:val="Corpotesto"/>
        <w:tabs>
          <w:tab w:val="left" w:pos="5812"/>
          <w:tab w:val="left" w:pos="7938"/>
        </w:tabs>
        <w:kinsoku w:val="0"/>
        <w:overflowPunct w:val="0"/>
        <w:spacing w:before="123" w:after="19"/>
        <w:ind w:left="147"/>
        <w:rPr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Revisione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seguito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di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intermedia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Data: </w:t>
      </w:r>
      <w:r>
        <w:rPr>
          <w:i w:val="0"/>
          <w:iCs w:val="0"/>
          <w:sz w:val="20"/>
          <w:szCs w:val="20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4205ABD4" w14:textId="77777777">
        <w:trPr>
          <w:trHeight w:val="9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13B" w14:textId="77777777" w:rsidR="00441CEE" w:rsidRDefault="00441CEE">
            <w:pPr>
              <w:pStyle w:val="TableParagraph"/>
              <w:kinsoku w:val="0"/>
              <w:overflowPunct w:val="0"/>
              <w:spacing w:before="1" w:line="256" w:lineRule="auto"/>
              <w:ind w:left="110" w:right="14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 punti oggetto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eventuale </w:t>
            </w:r>
            <w:r>
              <w:rPr>
                <w:spacing w:val="-2"/>
                <w:sz w:val="20"/>
                <w:szCs w:val="20"/>
              </w:rPr>
              <w:t>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CA6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9DAD85" w14:textId="77777777" w:rsidR="00441CEE" w:rsidRDefault="00441CEE">
      <w:pPr>
        <w:pStyle w:val="Corpotesto"/>
        <w:kinsoku w:val="0"/>
        <w:overflowPunct w:val="0"/>
        <w:spacing w:before="9"/>
        <w:rPr>
          <w:i w:val="0"/>
          <w:iCs w:val="0"/>
          <w:sz w:val="29"/>
          <w:szCs w:val="29"/>
        </w:rPr>
      </w:pPr>
    </w:p>
    <w:p w14:paraId="3216A86D" w14:textId="77777777" w:rsidR="00441CEE" w:rsidRDefault="00441CEE">
      <w:pPr>
        <w:pStyle w:val="Titolo1"/>
        <w:numPr>
          <w:ilvl w:val="0"/>
          <w:numId w:val="7"/>
        </w:numPr>
        <w:tabs>
          <w:tab w:val="left" w:pos="415"/>
        </w:tabs>
        <w:kinsoku w:val="0"/>
        <w:overflowPunct w:val="0"/>
        <w:spacing w:before="1"/>
        <w:ind w:left="415" w:hanging="268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1ED20DFE" wp14:editId="7B6F813E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7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4FCF" id="Freeform 37" o:spid="_x0000_s1026" style="position:absolute;margin-left:33.95pt;margin-top:16.85pt;width:534.6pt;height:.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JjOicX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type="topAndBottom" anchorx="page"/>
              </v:shape>
            </w:pict>
          </mc:Fallback>
        </mc:AlternateContent>
      </w:r>
      <w:r>
        <w:rPr>
          <w:spacing w:val="-10"/>
        </w:rPr>
        <w:t>Interventi</w:t>
      </w:r>
      <w:r>
        <w:rPr>
          <w:spacing w:val="-15"/>
        </w:rPr>
        <w:t xml:space="preserve"> </w:t>
      </w:r>
      <w:r>
        <w:rPr>
          <w:spacing w:val="-10"/>
        </w:rPr>
        <w:t>per</w:t>
      </w:r>
      <w:r>
        <w:rPr>
          <w:spacing w:val="-14"/>
        </w:rPr>
        <w:t xml:space="preserve"> </w:t>
      </w:r>
      <w:r>
        <w:rPr>
          <w:spacing w:val="-10"/>
        </w:rPr>
        <w:t>il/la</w:t>
      </w:r>
      <w:r>
        <w:rPr>
          <w:spacing w:val="-13"/>
        </w:rPr>
        <w:t xml:space="preserve"> </w:t>
      </w:r>
      <w:r>
        <w:rPr>
          <w:spacing w:val="-10"/>
        </w:rPr>
        <w:t>bambino/a:</w:t>
      </w:r>
      <w:r>
        <w:rPr>
          <w:spacing w:val="-17"/>
        </w:rPr>
        <w:t xml:space="preserve"> </w:t>
      </w:r>
      <w:r>
        <w:rPr>
          <w:spacing w:val="-10"/>
        </w:rPr>
        <w:t>obiettivi</w:t>
      </w:r>
      <w:r>
        <w:rPr>
          <w:spacing w:val="-16"/>
        </w:rPr>
        <w:t xml:space="preserve"> </w:t>
      </w:r>
      <w:r>
        <w:rPr>
          <w:spacing w:val="-10"/>
        </w:rPr>
        <w:t>educativo-didattici,</w:t>
      </w:r>
      <w:r>
        <w:rPr>
          <w:spacing w:val="-14"/>
        </w:rPr>
        <w:t xml:space="preserve"> </w:t>
      </w:r>
      <w:r>
        <w:rPr>
          <w:spacing w:val="-10"/>
        </w:rPr>
        <w:t>strumenti,</w:t>
      </w:r>
      <w:r>
        <w:rPr>
          <w:spacing w:val="-14"/>
        </w:rPr>
        <w:t xml:space="preserve"> </w:t>
      </w:r>
      <w:r>
        <w:rPr>
          <w:spacing w:val="-10"/>
        </w:rPr>
        <w:t>strategie</w:t>
      </w:r>
      <w:r>
        <w:rPr>
          <w:spacing w:val="-14"/>
        </w:rPr>
        <w:t xml:space="preserve"> </w:t>
      </w:r>
      <w:r>
        <w:rPr>
          <w:spacing w:val="-10"/>
        </w:rPr>
        <w:t>e</w:t>
      </w:r>
      <w:r>
        <w:rPr>
          <w:spacing w:val="-13"/>
        </w:rPr>
        <w:t xml:space="preserve"> </w:t>
      </w:r>
      <w:r>
        <w:rPr>
          <w:spacing w:val="-10"/>
        </w:rPr>
        <w:t>modalità</w:t>
      </w:r>
    </w:p>
    <w:p w14:paraId="2A4820A9" w14:textId="77777777" w:rsidR="00441CEE" w:rsidRDefault="00441CEE">
      <w:pPr>
        <w:pStyle w:val="Paragrafoelenco"/>
        <w:numPr>
          <w:ilvl w:val="0"/>
          <w:numId w:val="5"/>
        </w:numPr>
        <w:tabs>
          <w:tab w:val="left" w:pos="432"/>
        </w:tabs>
        <w:kinsoku w:val="0"/>
        <w:overflowPunct w:val="0"/>
        <w:spacing w:before="159" w:line="247" w:lineRule="auto"/>
        <w:ind w:right="747" w:firstLine="0"/>
        <w:rPr>
          <w:i/>
          <w:iCs/>
          <w:spacing w:val="-2"/>
          <w:sz w:val="17"/>
          <w:szCs w:val="17"/>
        </w:rPr>
      </w:pPr>
      <w:r>
        <w:rPr>
          <w:b/>
          <w:bCs/>
          <w:spacing w:val="-2"/>
          <w:sz w:val="22"/>
          <w:szCs w:val="22"/>
        </w:rPr>
        <w:t>Dimensione: RELAZIONE /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INTERAZIONE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/ SOCIALIZZAZIONE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→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i/>
          <w:iCs/>
          <w:spacing w:val="-2"/>
          <w:sz w:val="17"/>
          <w:szCs w:val="17"/>
        </w:rPr>
        <w:t>si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faccia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alla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sfera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affettivo relazionale,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considerando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l’area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sé,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rapporto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gli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altri,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motivazione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verso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relazione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consapevole,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anche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gruppo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pari,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le interazioni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gli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adulti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nel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contesto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scolastico,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motivazione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all’apprendimento</w:t>
      </w:r>
    </w:p>
    <w:p w14:paraId="2C19BCAD" w14:textId="77777777" w:rsidR="00441CEE" w:rsidRDefault="00441CEE">
      <w:pPr>
        <w:pStyle w:val="Corpotesto"/>
        <w:kinsoku w:val="0"/>
        <w:overflowPunct w:val="0"/>
        <w:spacing w:before="168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7FBE1BA9" wp14:editId="3B381137">
                <wp:simplePos x="0" y="0"/>
                <wp:positionH relativeFrom="page">
                  <wp:posOffset>701040</wp:posOffset>
                </wp:positionH>
                <wp:positionV relativeFrom="paragraph">
                  <wp:posOffset>273050</wp:posOffset>
                </wp:positionV>
                <wp:extent cx="6483350" cy="723265"/>
                <wp:effectExtent l="0" t="0" r="0" b="0"/>
                <wp:wrapTopAndBottom/>
                <wp:docPr id="7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20B7A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line="241" w:lineRule="exact"/>
                              <w:ind w:left="105"/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Obiettivi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esiti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55.2pt;margin-top:21.5pt;width:510.5pt;height:56.9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" o:allowincell="f" filled="f" strokeweight=".16931mm">
                <v:textbox inset="0,0,0,0">
                  <w:txbxContent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line="241" w:lineRule="exact"/>
                        <w:ind w:left="105"/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Obiettivi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esiti</w:t>
                      </w:r>
                      <w:r>
                        <w:rPr>
                          <w:i w:val="0"/>
                          <w:iCs w:val="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i w:val="0"/>
          <w:iCs w:val="0"/>
          <w:spacing w:val="-2"/>
          <w:sz w:val="20"/>
          <w:szCs w:val="20"/>
        </w:rPr>
        <w:t>OBIETTIVI</w:t>
      </w:r>
    </w:p>
    <w:p w14:paraId="7268050C" w14:textId="77777777" w:rsidR="00441CEE" w:rsidRDefault="00441CEE">
      <w:pPr>
        <w:pStyle w:val="Corpotesto"/>
        <w:kinsoku w:val="0"/>
        <w:overflowPunct w:val="0"/>
        <w:spacing w:before="126" w:after="19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INTERVENTI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EDUCATIVO-DIDATTICI</w:t>
      </w:r>
      <w:r>
        <w:rPr>
          <w:b/>
          <w:bCs/>
          <w:i w:val="0"/>
          <w:iCs w:val="0"/>
          <w:spacing w:val="-15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</w:t>
      </w:r>
      <w:r>
        <w:rPr>
          <w:b/>
          <w:bCs/>
          <w:i w:val="0"/>
          <w:iCs w:val="0"/>
          <w:spacing w:val="-13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7F7177" w14:paraId="2F9E1423" w14:textId="77777777">
        <w:trPr>
          <w:trHeight w:val="13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9326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0F5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5E774360" w14:textId="77777777" w:rsidR="00441CEE" w:rsidRDefault="00441CEE">
      <w:pPr>
        <w:rPr>
          <w:b/>
          <w:bCs/>
          <w:spacing w:val="-2"/>
          <w:sz w:val="20"/>
          <w:szCs w:val="20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2060B0B7" w14:textId="77777777" w:rsidR="00441CEE" w:rsidRDefault="00441CEE">
      <w:pPr>
        <w:pStyle w:val="Paragrafoelenco"/>
        <w:numPr>
          <w:ilvl w:val="0"/>
          <w:numId w:val="5"/>
        </w:numPr>
        <w:tabs>
          <w:tab w:val="left" w:pos="432"/>
        </w:tabs>
        <w:kinsoku w:val="0"/>
        <w:overflowPunct w:val="0"/>
        <w:spacing w:before="77" w:line="247" w:lineRule="auto"/>
        <w:ind w:right="656" w:firstLine="0"/>
        <w:rPr>
          <w:i/>
          <w:iCs/>
          <w:spacing w:val="-8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0F93754" wp14:editId="23CC953E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7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8B042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488EA5" wp14:editId="0E952630">
                                  <wp:extent cx="485775" cy="485775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C737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4" style="position:absolute;left:0;text-align:left;margin-left:15pt;margin-top:788.9pt;width:38pt;height:3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A46haYzQEAAI4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spacing w:val="-4"/>
          <w:sz w:val="22"/>
          <w:szCs w:val="22"/>
        </w:rPr>
        <w:t xml:space="preserve">Dimensione: COMUNICAZIONE / LINGUAGGIO </w:t>
      </w:r>
      <w:r>
        <w:rPr>
          <w:rFonts w:ascii="Arial" w:hAnsi="Arial" w:cs="Arial"/>
          <w:b/>
          <w:bCs/>
          <w:spacing w:val="-4"/>
          <w:sz w:val="22"/>
          <w:szCs w:val="22"/>
        </w:rPr>
        <w:t>→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i/>
          <w:iCs/>
          <w:spacing w:val="-4"/>
          <w:sz w:val="17"/>
          <w:szCs w:val="17"/>
        </w:rPr>
        <w:t>si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faccia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riferimento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alla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competenza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linguistica,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intesa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 xml:space="preserve">come </w:t>
      </w:r>
      <w:r>
        <w:rPr>
          <w:i/>
          <w:iCs/>
          <w:spacing w:val="-8"/>
          <w:sz w:val="17"/>
          <w:szCs w:val="17"/>
        </w:rPr>
        <w:t>comprensione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linguaggio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orale,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produzione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verbale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relativo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uso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comunicativo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del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linguaggio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verbale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di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linguaggi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alternativi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integrativi;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si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pacing w:val="-8"/>
          <w:sz w:val="17"/>
          <w:szCs w:val="17"/>
        </w:rPr>
        <w:t>consideri anche la dimensione comunicazionale, intesa come modalità di interazione, presenza e tipologia di contenuti prevalenti, utilizzo di mezzi privilegiati</w:t>
      </w:r>
    </w:p>
    <w:p w14:paraId="3868131B" w14:textId="77777777" w:rsidR="00441CEE" w:rsidRDefault="00441CEE">
      <w:pPr>
        <w:pStyle w:val="Corpotesto"/>
        <w:kinsoku w:val="0"/>
        <w:overflowPunct w:val="0"/>
        <w:spacing w:before="168" w:after="19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pacing w:val="-2"/>
          <w:sz w:val="20"/>
          <w:szCs w:val="20"/>
        </w:rPr>
        <w:t>OBIETTIVI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7F7177" w14:paraId="3BA954A5" w14:textId="77777777">
        <w:trPr>
          <w:trHeight w:val="113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63F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attesi</w:t>
            </w:r>
          </w:p>
        </w:tc>
      </w:tr>
    </w:tbl>
    <w:p w14:paraId="6A211BE6" w14:textId="77777777" w:rsidR="00441CEE" w:rsidRDefault="00441CEE">
      <w:pPr>
        <w:pStyle w:val="Corpotesto"/>
        <w:kinsoku w:val="0"/>
        <w:overflowPunct w:val="0"/>
        <w:spacing w:before="121" w:after="17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INTERVENTI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EDUCATIVO-DIDATTICI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7F7177" w14:paraId="72A42DA8" w14:textId="77777777">
        <w:trPr>
          <w:trHeight w:val="19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E38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A0E4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1F78765A" w14:textId="77777777" w:rsidR="00441CEE" w:rsidRDefault="00441CEE">
      <w:pPr>
        <w:pStyle w:val="Paragrafoelenco"/>
        <w:numPr>
          <w:ilvl w:val="0"/>
          <w:numId w:val="5"/>
        </w:numPr>
        <w:tabs>
          <w:tab w:val="left" w:pos="427"/>
        </w:tabs>
        <w:kinsoku w:val="0"/>
        <w:overflowPunct w:val="0"/>
        <w:spacing w:before="120" w:line="249" w:lineRule="auto"/>
        <w:ind w:right="482" w:firstLine="0"/>
        <w:rPr>
          <w:i/>
          <w:iCs/>
          <w:spacing w:val="-4"/>
          <w:sz w:val="17"/>
          <w:szCs w:val="17"/>
        </w:rPr>
      </w:pPr>
      <w:r>
        <w:rPr>
          <w:b/>
          <w:bCs/>
          <w:spacing w:val="-2"/>
          <w:sz w:val="22"/>
          <w:szCs w:val="22"/>
        </w:rPr>
        <w:t>Dimensione: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AUTONOMIA/ORIENTAMENTO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  <w:szCs w:val="22"/>
        </w:rPr>
        <w:t>→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i/>
          <w:iCs/>
          <w:spacing w:val="-2"/>
          <w:sz w:val="17"/>
          <w:szCs w:val="17"/>
        </w:rPr>
        <w:t>si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faccia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riferimento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all'autonomia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della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persona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all'autonomia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sociale, </w:t>
      </w:r>
      <w:r>
        <w:rPr>
          <w:i/>
          <w:iCs/>
          <w:spacing w:val="-4"/>
          <w:sz w:val="17"/>
          <w:szCs w:val="17"/>
        </w:rPr>
        <w:t>alle dimensioni motorio-prassica (motricità globale, motricità fine, prassie semplici e complesse) e sensoriale (funzionalità visiva, uditiva, tattile)</w:t>
      </w:r>
    </w:p>
    <w:p w14:paraId="6B6118F5" w14:textId="77777777" w:rsidR="00441CEE" w:rsidRDefault="00441CEE">
      <w:pPr>
        <w:pStyle w:val="Corpotesto"/>
        <w:kinsoku w:val="0"/>
        <w:overflowPunct w:val="0"/>
        <w:spacing w:before="127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7A862B95" wp14:editId="0842FEF3">
                <wp:simplePos x="0" y="0"/>
                <wp:positionH relativeFrom="page">
                  <wp:posOffset>701040</wp:posOffset>
                </wp:positionH>
                <wp:positionV relativeFrom="paragraph">
                  <wp:posOffset>247015</wp:posOffset>
                </wp:positionV>
                <wp:extent cx="6483350" cy="812800"/>
                <wp:effectExtent l="0" t="0" r="0" b="0"/>
                <wp:wrapTopAndBottom/>
                <wp:docPr id="7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14BA6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1"/>
                              <w:ind w:left="105"/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Obiettivi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esiti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55.2pt;margin-top:19.45pt;width:510.5pt;height:64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" o:allowincell="f" filled="f" strokeweight=".16931mm">
                <v:textbox inset="0,0,0,0">
                  <w:txbxContent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1"/>
                        <w:ind w:left="105"/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Obiettivi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esiti</w:t>
                      </w:r>
                      <w:r>
                        <w:rPr>
                          <w:i w:val="0"/>
                          <w:iCs w:val="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i w:val="0"/>
          <w:iCs w:val="0"/>
          <w:spacing w:val="-2"/>
          <w:sz w:val="20"/>
          <w:szCs w:val="20"/>
        </w:rPr>
        <w:t>OBIETTIVI</w:t>
      </w:r>
    </w:p>
    <w:p w14:paraId="07076D09" w14:textId="77777777" w:rsidR="00441CEE" w:rsidRDefault="00441CEE">
      <w:pPr>
        <w:pStyle w:val="Corpotesto"/>
        <w:kinsoku w:val="0"/>
        <w:overflowPunct w:val="0"/>
        <w:spacing w:before="126" w:after="17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INTERVENTI</w:t>
      </w:r>
      <w:r>
        <w:rPr>
          <w:b/>
          <w:bCs/>
          <w:i w:val="0"/>
          <w:iCs w:val="0"/>
          <w:spacing w:val="-15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EDUCATIVO-DIDATTICI</w:t>
      </w:r>
      <w:r>
        <w:rPr>
          <w:b/>
          <w:bCs/>
          <w:i w:val="0"/>
          <w:iCs w:val="0"/>
          <w:spacing w:val="-15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7F7177" w14:paraId="69CA8D89" w14:textId="77777777">
        <w:trPr>
          <w:trHeight w:val="19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B9D4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F66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1AA4A6AD" w14:textId="77777777" w:rsidR="00441CEE" w:rsidRDefault="00441CEE">
      <w:pPr>
        <w:pStyle w:val="Corpotesto"/>
        <w:kinsoku w:val="0"/>
        <w:overflowPunct w:val="0"/>
        <w:spacing w:before="7"/>
        <w:rPr>
          <w:b/>
          <w:bCs/>
          <w:i w:val="0"/>
          <w:iCs w:val="0"/>
          <w:sz w:val="21"/>
          <w:szCs w:val="21"/>
        </w:rPr>
      </w:pPr>
    </w:p>
    <w:p w14:paraId="399AEF86" w14:textId="77777777" w:rsidR="00441CEE" w:rsidRDefault="00441CEE">
      <w:pPr>
        <w:pStyle w:val="Paragrafoelenco"/>
        <w:numPr>
          <w:ilvl w:val="0"/>
          <w:numId w:val="5"/>
        </w:numPr>
        <w:tabs>
          <w:tab w:val="left" w:pos="436"/>
        </w:tabs>
        <w:kinsoku w:val="0"/>
        <w:overflowPunct w:val="0"/>
        <w:spacing w:before="0" w:line="247" w:lineRule="auto"/>
        <w:ind w:right="341" w:firstLine="0"/>
        <w:jc w:val="both"/>
        <w:rPr>
          <w:i/>
          <w:iCs/>
          <w:spacing w:val="-2"/>
          <w:sz w:val="17"/>
          <w:szCs w:val="17"/>
        </w:rPr>
      </w:pPr>
      <w:r>
        <w:rPr>
          <w:b/>
          <w:bCs/>
          <w:spacing w:val="-2"/>
          <w:sz w:val="22"/>
          <w:szCs w:val="22"/>
        </w:rPr>
        <w:t>Dimensione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COGNITIVA,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NEUROPSICOLOGICA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DELL'APPRENDIMENTO </w:t>
      </w:r>
      <w:r>
        <w:rPr>
          <w:rFonts w:ascii="Arial" w:hAnsi="Arial" w:cs="Arial"/>
          <w:i/>
          <w:iCs/>
          <w:spacing w:val="-2"/>
          <w:sz w:val="16"/>
          <w:szCs w:val="16"/>
        </w:rPr>
        <w:t>→</w:t>
      </w:r>
      <w:r>
        <w:rPr>
          <w:rFonts w:ascii="Arial" w:hAnsi="Arial" w:cs="Arial"/>
          <w:i/>
          <w:iCs/>
          <w:spacing w:val="-10"/>
          <w:sz w:val="16"/>
          <w:szCs w:val="16"/>
        </w:rPr>
        <w:t xml:space="preserve"> </w:t>
      </w:r>
      <w:r>
        <w:rPr>
          <w:i/>
          <w:iCs/>
          <w:spacing w:val="-2"/>
          <w:sz w:val="17"/>
          <w:szCs w:val="17"/>
        </w:rPr>
        <w:t>capacità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mnesiche,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intellettive </w:t>
      </w:r>
      <w:r>
        <w:rPr>
          <w:i/>
          <w:iCs/>
          <w:spacing w:val="-4"/>
          <w:sz w:val="17"/>
          <w:szCs w:val="17"/>
        </w:rPr>
        <w:t xml:space="preserve">e organizzazione spazio-temporale; livello di sviluppo raggiunto in ordine alle strategie utilizzate per la risoluzione di compiti propri per la fascia d’età, </w:t>
      </w:r>
      <w:r>
        <w:rPr>
          <w:i/>
          <w:iCs/>
          <w:spacing w:val="-2"/>
          <w:sz w:val="17"/>
          <w:szCs w:val="17"/>
        </w:rPr>
        <w:t>agli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stili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cognitivi,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alla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capacità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integrare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competenze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diverse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per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la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risoluzione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di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compiti</w:t>
      </w:r>
    </w:p>
    <w:p w14:paraId="07E3B5C2" w14:textId="77777777" w:rsidR="00441CEE" w:rsidRDefault="00441CEE">
      <w:pPr>
        <w:pStyle w:val="Corpotesto"/>
        <w:kinsoku w:val="0"/>
        <w:overflowPunct w:val="0"/>
        <w:spacing w:before="168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0D3B61A9" wp14:editId="3A1E3868">
                <wp:simplePos x="0" y="0"/>
                <wp:positionH relativeFrom="page">
                  <wp:posOffset>701040</wp:posOffset>
                </wp:positionH>
                <wp:positionV relativeFrom="paragraph">
                  <wp:posOffset>274955</wp:posOffset>
                </wp:positionV>
                <wp:extent cx="6483350" cy="822960"/>
                <wp:effectExtent l="0" t="0" r="0" b="0"/>
                <wp:wrapTopAndBottom/>
                <wp:docPr id="7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51FD2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line="241" w:lineRule="exact"/>
                              <w:ind w:left="105"/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Obiettivi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esiti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left:0;text-align:left;margin-left:55.2pt;margin-top:21.65pt;width:510.5pt;height:64.8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" o:allowincell="f" filled="f" strokeweight=".16931mm">
                <v:textbox inset="0,0,0,0">
                  <w:txbxContent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line="241" w:lineRule="exact"/>
                        <w:ind w:left="105"/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Obiettivi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esiti</w:t>
                      </w:r>
                      <w:r>
                        <w:rPr>
                          <w:i w:val="0"/>
                          <w:iCs w:val="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i w:val="0"/>
          <w:iCs w:val="0"/>
          <w:spacing w:val="-2"/>
          <w:sz w:val="20"/>
          <w:szCs w:val="20"/>
        </w:rPr>
        <w:t>OBIETTIVI</w:t>
      </w:r>
    </w:p>
    <w:p w14:paraId="45C0914B" w14:textId="77777777" w:rsidR="00441CEE" w:rsidRDefault="00441CEE">
      <w:pPr>
        <w:pStyle w:val="Corpotesto"/>
        <w:kinsoku w:val="0"/>
        <w:overflowPunct w:val="0"/>
        <w:spacing w:before="127" w:after="19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INTERVENTI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EDUCATIVO-DIDATTICI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</w:t>
      </w:r>
      <w:r>
        <w:rPr>
          <w:b/>
          <w:bCs/>
          <w:i w:val="0"/>
          <w:iCs w:val="0"/>
          <w:spacing w:val="-14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METODOLOGICI</w:t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956"/>
      </w:tblGrid>
      <w:tr w:rsidR="007F7177" w14:paraId="0E9DBA5A" w14:textId="77777777">
        <w:trPr>
          <w:trHeight w:val="16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E78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BB5E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Strumenti</w:t>
            </w:r>
          </w:p>
        </w:tc>
      </w:tr>
    </w:tbl>
    <w:p w14:paraId="5402C0D2" w14:textId="77777777" w:rsidR="00441CEE" w:rsidRDefault="00441CEE">
      <w:pPr>
        <w:rPr>
          <w:b/>
          <w:bCs/>
          <w:spacing w:val="-2"/>
          <w:sz w:val="20"/>
          <w:szCs w:val="20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08AC25FD" w14:textId="77777777" w:rsidR="00441CEE" w:rsidRDefault="00441CEE">
      <w:pPr>
        <w:pStyle w:val="Corpotesto"/>
        <w:tabs>
          <w:tab w:val="left" w:pos="7229"/>
          <w:tab w:val="left" w:pos="9146"/>
        </w:tabs>
        <w:kinsoku w:val="0"/>
        <w:overflowPunct w:val="0"/>
        <w:spacing w:before="78" w:after="17"/>
        <w:ind w:left="147"/>
        <w:rPr>
          <w:i w:val="0"/>
          <w:iCs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66C779" wp14:editId="65FF30B1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6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7CBD4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E6B58A" wp14:editId="4FCF2827">
                                  <wp:extent cx="485775" cy="485775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36BCA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left:0;text-align:left;margin-left:15pt;margin-top:788.9pt;width:3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lmzgEAAI4DAAAOAAAAZHJzL2Uyb0RvYy54bWysU9tu2zAMfR+wfxD0vtjJh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uenNVckM0&#10;H53jVEFVy+OAFN8bGEUKaoncyQyuDo8UT1eXK6mWhwc3DLmbg/8twZgpk8knvmk0qIpzMwvXsrK3&#10;SVpKNdAeWQ7CaUh4qDnoAX9IMfGA1JK+7xUaKYYPni1J07QEuATNEiiv+WktoxSn8C6epm4f0HU9&#10;I6+zHA+3bJt1WdILizNfbno25Tygaap+3edbL99o9x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7f3pZs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i w:val="0"/>
          <w:iCs w:val="0"/>
          <w:sz w:val="20"/>
          <w:szCs w:val="20"/>
        </w:rPr>
        <w:t>Revisione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seguito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di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intermedia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56E563FA" w14:textId="77777777">
        <w:trPr>
          <w:trHeight w:val="1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B63" w14:textId="77777777" w:rsidR="00441CEE" w:rsidRDefault="00441CEE">
            <w:pPr>
              <w:pStyle w:val="TableParagraph"/>
              <w:kinsoku w:val="0"/>
              <w:overflowPunct w:val="0"/>
              <w:spacing w:before="4" w:line="256" w:lineRule="auto"/>
              <w:ind w:left="110" w:right="14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eventuale revisione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alle diverse Dimensioni </w:t>
            </w:r>
            <w:r>
              <w:rPr>
                <w:spacing w:val="-2"/>
                <w:sz w:val="18"/>
                <w:szCs w:val="18"/>
              </w:rPr>
              <w:t>interessate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C2D0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39536D" w14:textId="77777777" w:rsidR="00441CEE" w:rsidRDefault="00441CEE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1"/>
        <w:ind w:left="147"/>
        <w:rPr>
          <w:i w:val="0"/>
          <w:iCs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09FBD7F0" wp14:editId="1D97B94D">
                <wp:simplePos x="0" y="0"/>
                <wp:positionH relativeFrom="page">
                  <wp:posOffset>697865</wp:posOffset>
                </wp:positionH>
                <wp:positionV relativeFrom="paragraph">
                  <wp:posOffset>240030</wp:posOffset>
                </wp:positionV>
                <wp:extent cx="6489065" cy="710565"/>
                <wp:effectExtent l="0" t="0" r="0" b="0"/>
                <wp:wrapTopAndBottom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1099" y="378"/>
                          <a:chExt cx="10219" cy="1119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3511" y="378"/>
                            <a:ext cx="7807" cy="1119"/>
                            <a:chOff x="3511" y="378"/>
                            <a:chExt cx="7807" cy="1119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3511" y="378"/>
                              <a:ext cx="7807" cy="1119"/>
                            </a:xfrm>
                            <a:custGeom>
                              <a:avLst/>
                              <a:gdLst>
                                <a:gd name="T0" fmla="*/ 7796 w 7807"/>
                                <a:gd name="T1" fmla="*/ 0 h 1119"/>
                                <a:gd name="T2" fmla="*/ 9 w 7807"/>
                                <a:gd name="T3" fmla="*/ 0 h 1119"/>
                                <a:gd name="T4" fmla="*/ 0 w 7807"/>
                                <a:gd name="T5" fmla="*/ 0 h 1119"/>
                                <a:gd name="T6" fmla="*/ 0 w 7807"/>
                                <a:gd name="T7" fmla="*/ 9 h 1119"/>
                                <a:gd name="T8" fmla="*/ 0 w 7807"/>
                                <a:gd name="T9" fmla="*/ 1108 h 1119"/>
                                <a:gd name="T10" fmla="*/ 0 w 7807"/>
                                <a:gd name="T11" fmla="*/ 1118 h 1119"/>
                                <a:gd name="T12" fmla="*/ 9 w 7807"/>
                                <a:gd name="T13" fmla="*/ 1118 h 1119"/>
                                <a:gd name="T14" fmla="*/ 7796 w 7807"/>
                                <a:gd name="T15" fmla="*/ 1118 h 1119"/>
                                <a:gd name="T16" fmla="*/ 7796 w 7807"/>
                                <a:gd name="T17" fmla="*/ 1108 h 1119"/>
                                <a:gd name="T18" fmla="*/ 9 w 7807"/>
                                <a:gd name="T19" fmla="*/ 1108 h 1119"/>
                                <a:gd name="T20" fmla="*/ 9 w 7807"/>
                                <a:gd name="T21" fmla="*/ 9 h 1119"/>
                                <a:gd name="T22" fmla="*/ 7796 w 7807"/>
                                <a:gd name="T23" fmla="*/ 9 h 1119"/>
                                <a:gd name="T24" fmla="*/ 7796 w 7807"/>
                                <a:gd name="T25" fmla="*/ 0 h 1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807" h="1119">
                                  <a:moveTo>
                                    <a:pt x="779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108"/>
                                  </a:lnTo>
                                  <a:lnTo>
                                    <a:pt x="0" y="1118"/>
                                  </a:lnTo>
                                  <a:lnTo>
                                    <a:pt x="9" y="1118"/>
                                  </a:lnTo>
                                  <a:lnTo>
                                    <a:pt x="7796" y="1118"/>
                                  </a:lnTo>
                                  <a:lnTo>
                                    <a:pt x="7796" y="1108"/>
                                  </a:lnTo>
                                  <a:lnTo>
                                    <a:pt x="9" y="1108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6"/>
                          <wps:cNvSpPr>
                            <a:spLocks/>
                          </wps:cNvSpPr>
                          <wps:spPr bwMode="auto">
                            <a:xfrm>
                              <a:off x="3511" y="378"/>
                              <a:ext cx="7807" cy="1119"/>
                            </a:xfrm>
                            <a:custGeom>
                              <a:avLst/>
                              <a:gdLst>
                                <a:gd name="T0" fmla="*/ 7806 w 7807"/>
                                <a:gd name="T1" fmla="*/ 0 h 1119"/>
                                <a:gd name="T2" fmla="*/ 7796 w 7807"/>
                                <a:gd name="T3" fmla="*/ 0 h 1119"/>
                                <a:gd name="T4" fmla="*/ 7796 w 7807"/>
                                <a:gd name="T5" fmla="*/ 9 h 1119"/>
                                <a:gd name="T6" fmla="*/ 7796 w 7807"/>
                                <a:gd name="T7" fmla="*/ 1108 h 1119"/>
                                <a:gd name="T8" fmla="*/ 7796 w 7807"/>
                                <a:gd name="T9" fmla="*/ 1118 h 1119"/>
                                <a:gd name="T10" fmla="*/ 7806 w 7807"/>
                                <a:gd name="T11" fmla="*/ 1118 h 1119"/>
                                <a:gd name="T12" fmla="*/ 7806 w 7807"/>
                                <a:gd name="T13" fmla="*/ 1108 h 1119"/>
                                <a:gd name="T14" fmla="*/ 7806 w 7807"/>
                                <a:gd name="T15" fmla="*/ 9 h 1119"/>
                                <a:gd name="T16" fmla="*/ 7806 w 7807"/>
                                <a:gd name="T17" fmla="*/ 0 h 1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07" h="1119">
                                  <a:moveTo>
                                    <a:pt x="7806" y="0"/>
                                  </a:moveTo>
                                  <a:lnTo>
                                    <a:pt x="7796" y="0"/>
                                  </a:lnTo>
                                  <a:lnTo>
                                    <a:pt x="7796" y="9"/>
                                  </a:lnTo>
                                  <a:lnTo>
                                    <a:pt x="7796" y="1108"/>
                                  </a:lnTo>
                                  <a:lnTo>
                                    <a:pt x="7796" y="1118"/>
                                  </a:lnTo>
                                  <a:lnTo>
                                    <a:pt x="7806" y="1118"/>
                                  </a:lnTo>
                                  <a:lnTo>
                                    <a:pt x="7806" y="1108"/>
                                  </a:lnTo>
                                  <a:lnTo>
                                    <a:pt x="7806" y="9"/>
                                  </a:lnTo>
                                  <a:lnTo>
                                    <a:pt x="78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3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31DC7D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4" w:line="259" w:lineRule="auto"/>
                                <w:ind w:left="105"/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i w:val="0"/>
                                  <w:iCs w:val="0"/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di</w:t>
                              </w:r>
                              <w:r>
                                <w:rPr>
                                  <w:i w:val="0"/>
                                  <w:iCs w:val="0"/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8" style="position:absolute;left:0;text-align:left;margin-left:54.95pt;margin-top:18.9pt;width:510.95pt;height:55.95pt;z-index:251654144;mso-wrap-distance-left:0;mso-wrap-distance-right:0;mso-position-horizontal-relative:page;mso-position-vertical-relative:text" coordorigin="1099,378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" o:allowincell="f">
                <v:group id="Group 44" o:spid="_x0000_s1049" style="position:absolute;left:3511;top:378;width:7807;height:1119" coordorigin="3511,378" coordsize="7807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50" style="position:absolute;left:3511;top:378;width:7807;height:1119;visibility:visible;mso-wrap-style:square;v-text-anchor:top" coordsize="7807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" path="m7796,l9,,,,,9,,1108r,10l9,1118r7787,l7796,1108,9,1108,9,9r7787,l7796,xe" fillcolor="black" stroked="f">
                    <v:path arrowok="t" o:connecttype="custom" o:connectlocs="7796,0;9,0;0,0;0,9;0,1108;0,1118;9,1118;7796,1118;7796,1108;9,1108;9,9;7796,9;7796,0" o:connectangles="0,0,0,0,0,0,0,0,0,0,0,0,0"/>
                  </v:shape>
                  <v:shape id="Freeform 46" o:spid="_x0000_s1051" style="position:absolute;left:3511;top:378;width:7807;height:1119;visibility:visible;mso-wrap-style:square;v-text-anchor:top" coordsize="7807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" path="m7806,r-10,l7796,9r,1099l7796,1118r10,l7806,1108,7806,9r,-9xe" fillcolor="black" stroked="f">
                    <v:path arrowok="t" o:connecttype="custom" o:connectlocs="7806,0;7796,0;7796,9;7796,1108;7796,1118;7806,1118;7806,1108;7806,9;7806,0" o:connectangles="0,0,0,0,0,0,0,0,0"/>
                  </v:shape>
                </v:group>
                <v:shape id="Text Box 47" o:spid="_x0000_s1052" type="#_x0000_t202" style="position:absolute;left:1104;top:383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" filled="f" strokeweight=".16931mm">
                  <v:textbox inset="0,0,0,0">
                    <w:txbxContent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4" w:line="259" w:lineRule="auto"/>
                          <w:ind w:left="105"/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</w:pP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Con verifica dei risultati conseguiti e valutazione sull'efficacia</w:t>
                        </w:r>
                        <w:r>
                          <w:rPr>
                            <w:i w:val="0"/>
                            <w:iCs w:val="0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i w:val="0"/>
                            <w:iCs w:val="0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conclusiva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degli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esiti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p w14:paraId="67424739" w14:textId="77777777" w:rsidR="00441CEE" w:rsidRDefault="00441CEE">
      <w:pPr>
        <w:pStyle w:val="Corpotesto"/>
        <w:kinsoku w:val="0"/>
        <w:overflowPunct w:val="0"/>
        <w:spacing w:before="7"/>
        <w:rPr>
          <w:i w:val="0"/>
          <w:iCs w:val="0"/>
          <w:sz w:val="11"/>
          <w:szCs w:val="11"/>
        </w:rPr>
      </w:pPr>
    </w:p>
    <w:p w14:paraId="74B3529C" w14:textId="77777777" w:rsidR="00441CEE" w:rsidRDefault="00441CEE">
      <w:pPr>
        <w:pStyle w:val="Titolo1"/>
        <w:numPr>
          <w:ilvl w:val="0"/>
          <w:numId w:val="7"/>
        </w:numPr>
        <w:tabs>
          <w:tab w:val="left" w:pos="511"/>
        </w:tabs>
        <w:kinsoku w:val="0"/>
        <w:overflowPunct w:val="0"/>
        <w:spacing w:before="100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0AC91C4" wp14:editId="5761016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A25B" id="Freeform 48" o:spid="_x0000_s1026" style="position:absolute;margin-left:37.3pt;margin-top:21.8pt;width:531.25pt;height:.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1E752302" w14:textId="77777777" w:rsidR="00441CEE" w:rsidRDefault="00441CEE">
      <w:pPr>
        <w:pStyle w:val="Corpotesto"/>
        <w:kinsoku w:val="0"/>
        <w:overflowPunct w:val="0"/>
        <w:spacing w:before="160"/>
        <w:ind w:left="147"/>
        <w:rPr>
          <w:i w:val="0"/>
          <w:iCs w:val="0"/>
          <w:spacing w:val="-10"/>
          <w:sz w:val="20"/>
          <w:szCs w:val="20"/>
        </w:rPr>
      </w:pPr>
      <w:r>
        <w:rPr>
          <w:i w:val="0"/>
          <w:iCs w:val="0"/>
          <w:sz w:val="20"/>
          <w:szCs w:val="20"/>
        </w:rPr>
        <w:t>Osservazioni</w:t>
      </w:r>
      <w:r>
        <w:rPr>
          <w:i w:val="0"/>
          <w:iCs w:val="0"/>
          <w:spacing w:val="-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nel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contesto</w:t>
      </w:r>
      <w:r>
        <w:rPr>
          <w:i w:val="0"/>
          <w:iCs w:val="0"/>
          <w:spacing w:val="-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scolastico</w:t>
      </w:r>
      <w:r>
        <w:rPr>
          <w:i w:val="0"/>
          <w:iCs w:val="0"/>
          <w:spacing w:val="-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-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fisico,</w:t>
      </w:r>
      <w:r>
        <w:rPr>
          <w:i w:val="0"/>
          <w:iCs w:val="0"/>
          <w:spacing w:val="-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organizzativo,</w:t>
      </w:r>
      <w:r>
        <w:rPr>
          <w:i w:val="0"/>
          <w:iCs w:val="0"/>
          <w:spacing w:val="-8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relazionale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-</w:t>
      </w:r>
      <w:r>
        <w:rPr>
          <w:i w:val="0"/>
          <w:iCs w:val="0"/>
          <w:spacing w:val="-8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con</w:t>
      </w:r>
      <w:r>
        <w:rPr>
          <w:i w:val="0"/>
          <w:iCs w:val="0"/>
          <w:spacing w:val="-8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indicazione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delle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barriere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e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dei</w:t>
      </w:r>
      <w:r>
        <w:rPr>
          <w:i w:val="0"/>
          <w:iCs w:val="0"/>
          <w:spacing w:val="-8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facilitatori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pacing w:val="-10"/>
          <w:sz w:val="20"/>
          <w:szCs w:val="20"/>
        </w:rPr>
        <w:t>a</w:t>
      </w:r>
    </w:p>
    <w:p w14:paraId="0ECCD2C7" w14:textId="77777777" w:rsidR="00441CEE" w:rsidRDefault="00441CEE">
      <w:pPr>
        <w:pStyle w:val="Corpotesto"/>
        <w:kinsoku w:val="0"/>
        <w:overflowPunct w:val="0"/>
        <w:spacing w:before="15"/>
        <w:ind w:left="147"/>
        <w:rPr>
          <w:i w:val="0"/>
          <w:iCs w:val="0"/>
          <w:spacing w:val="-2"/>
          <w:sz w:val="20"/>
          <w:szCs w:val="20"/>
        </w:rPr>
      </w:pPr>
      <w:r>
        <w:rPr>
          <w:i w:val="0"/>
          <w:iCs w:val="0"/>
          <w:sz w:val="20"/>
          <w:szCs w:val="20"/>
        </w:rPr>
        <w:t>seguito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dell’osservazione</w:t>
      </w:r>
      <w:r>
        <w:rPr>
          <w:i w:val="0"/>
          <w:iCs w:val="0"/>
          <w:spacing w:val="-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sistematica</w:t>
      </w:r>
      <w:r>
        <w:rPr>
          <w:i w:val="0"/>
          <w:iCs w:val="0"/>
          <w:spacing w:val="-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bambino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o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della</w:t>
      </w:r>
      <w:r>
        <w:rPr>
          <w:i w:val="0"/>
          <w:iCs w:val="0"/>
          <w:spacing w:val="-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bambina</w:t>
      </w:r>
      <w:r>
        <w:rPr>
          <w:i w:val="0"/>
          <w:iCs w:val="0"/>
          <w:spacing w:val="-7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e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della</w:t>
      </w:r>
      <w:r>
        <w:rPr>
          <w:i w:val="0"/>
          <w:iCs w:val="0"/>
          <w:spacing w:val="-6"/>
          <w:sz w:val="20"/>
          <w:szCs w:val="20"/>
        </w:rPr>
        <w:t xml:space="preserve"> </w:t>
      </w:r>
      <w:r>
        <w:rPr>
          <w:i w:val="0"/>
          <w:iCs w:val="0"/>
          <w:spacing w:val="-2"/>
          <w:sz w:val="20"/>
          <w:szCs w:val="20"/>
        </w:rPr>
        <w:t>sezione</w:t>
      </w:r>
    </w:p>
    <w:p w14:paraId="62BEE7F8" w14:textId="77777777" w:rsidR="00441CEE" w:rsidRDefault="00441CEE">
      <w:pPr>
        <w:pStyle w:val="Corpotesto"/>
        <w:kinsoku w:val="0"/>
        <w:overflowPunct w:val="0"/>
        <w:spacing w:before="11"/>
        <w:rPr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F7F3677" wp14:editId="0E59449B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6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*/ 10218 w 10219"/>
                            <a:gd name="T1" fmla="*/ 0 h 2280"/>
                            <a:gd name="T2" fmla="*/ 10209 w 10219"/>
                            <a:gd name="T3" fmla="*/ 0 h 2280"/>
                            <a:gd name="T4" fmla="*/ 10209 w 10219"/>
                            <a:gd name="T5" fmla="*/ 9 h 2280"/>
                            <a:gd name="T6" fmla="*/ 10209 w 10219"/>
                            <a:gd name="T7" fmla="*/ 2270 h 2280"/>
                            <a:gd name="T8" fmla="*/ 9 w 10219"/>
                            <a:gd name="T9" fmla="*/ 2270 h 2280"/>
                            <a:gd name="T10" fmla="*/ 9 w 10219"/>
                            <a:gd name="T11" fmla="*/ 9 h 2280"/>
                            <a:gd name="T12" fmla="*/ 10209 w 10219"/>
                            <a:gd name="T13" fmla="*/ 9 h 2280"/>
                            <a:gd name="T14" fmla="*/ 10209 w 10219"/>
                            <a:gd name="T15" fmla="*/ 0 h 2280"/>
                            <a:gd name="T16" fmla="*/ 9 w 10219"/>
                            <a:gd name="T17" fmla="*/ 0 h 2280"/>
                            <a:gd name="T18" fmla="*/ 0 w 10219"/>
                            <a:gd name="T19" fmla="*/ 0 h 2280"/>
                            <a:gd name="T20" fmla="*/ 0 w 10219"/>
                            <a:gd name="T21" fmla="*/ 9 h 2280"/>
                            <a:gd name="T22" fmla="*/ 0 w 10219"/>
                            <a:gd name="T23" fmla="*/ 2270 h 2280"/>
                            <a:gd name="T24" fmla="*/ 0 w 10219"/>
                            <a:gd name="T25" fmla="*/ 2280 h 2280"/>
                            <a:gd name="T26" fmla="*/ 9 w 10219"/>
                            <a:gd name="T27" fmla="*/ 2280 h 2280"/>
                            <a:gd name="T28" fmla="*/ 10209 w 10219"/>
                            <a:gd name="T29" fmla="*/ 2280 h 2280"/>
                            <a:gd name="T30" fmla="*/ 10218 w 10219"/>
                            <a:gd name="T31" fmla="*/ 2280 h 2280"/>
                            <a:gd name="T32" fmla="*/ 10218 w 10219"/>
                            <a:gd name="T33" fmla="*/ 2270 h 2280"/>
                            <a:gd name="T34" fmla="*/ 10218 w 10219"/>
                            <a:gd name="T35" fmla="*/ 9 h 2280"/>
                            <a:gd name="T36" fmla="*/ 10218 w 10219"/>
                            <a:gd name="T37" fmla="*/ 0 h 2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8" y="0"/>
                              </a:moveTo>
                              <a:lnTo>
                                <a:pt x="10209" y="0"/>
                              </a:lnTo>
                              <a:lnTo>
                                <a:pt x="10209" y="9"/>
                              </a:lnTo>
                              <a:lnTo>
                                <a:pt x="10209" y="2270"/>
                              </a:lnTo>
                              <a:lnTo>
                                <a:pt x="9" y="2270"/>
                              </a:lnTo>
                              <a:lnTo>
                                <a:pt x="9" y="9"/>
                              </a:lnTo>
                              <a:lnTo>
                                <a:pt x="10209" y="9"/>
                              </a:lnTo>
                              <a:lnTo>
                                <a:pt x="102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270"/>
                              </a:lnTo>
                              <a:lnTo>
                                <a:pt x="0" y="2280"/>
                              </a:lnTo>
                              <a:lnTo>
                                <a:pt x="9" y="2280"/>
                              </a:lnTo>
                              <a:lnTo>
                                <a:pt x="10209" y="2280"/>
                              </a:lnTo>
                              <a:lnTo>
                                <a:pt x="10218" y="2280"/>
                              </a:lnTo>
                              <a:lnTo>
                                <a:pt x="10218" y="2270"/>
                              </a:lnTo>
                              <a:lnTo>
                                <a:pt x="10218" y="9"/>
                              </a:lnTo>
                              <a:lnTo>
                                <a:pt x="10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E61D" id="Freeform 49" o:spid="_x0000_s1026" style="position:absolute;margin-left:54.95pt;margin-top:9pt;width:510.95pt;height:11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DsXXaQ4E&#10;AABdEAAADgAAAAAAAAAAAAAAAAAuAgAAZHJzL2Uyb0RvYy54bWxQSwECLQAUAAYACAAAACEAynMr&#10;3t8AAAALAQAADwAAAAAAAAAAAAAAAABoBgAAZHJzL2Rvd25yZXYueG1sUEsFBgAAAAAEAAQA8wAA&#10;AHQHAAAAAA==&#10;" o:allowincell="f" path="m10218,r-9,l10209,9r,2261l9,2270,9,9r10200,l10209,,9,,,,,9,,2270r,10l9,2280r10200,l10218,2280r,-10l10218,9r,-9xe" fillcolor="black" stroked="f">
                <v:path arrowok="t" o:connecttype="custom" o:connectlocs="6488430,0;6482715,0;6482715,5715;6482715,1441450;5715,1441450;5715,5715;6482715,5715;6482715,0;5715,0;0,0;0,5715;0,1441450;0,1447800;5715,1447800;6482715,1447800;6488430,1447800;6488430,1441450;6488430,5715;6488430,0" o:connectangles="0,0,0,0,0,0,0,0,0,0,0,0,0,0,0,0,0,0,0"/>
                <w10:wrap type="topAndBottom" anchorx="page"/>
              </v:shape>
            </w:pict>
          </mc:Fallback>
        </mc:AlternateContent>
      </w:r>
    </w:p>
    <w:p w14:paraId="50D60077" w14:textId="77777777" w:rsidR="00441CEE" w:rsidRDefault="00441CEE">
      <w:pPr>
        <w:pStyle w:val="Corpotesto"/>
        <w:tabs>
          <w:tab w:val="left" w:pos="7229"/>
          <w:tab w:val="left" w:pos="9354"/>
        </w:tabs>
        <w:kinsoku w:val="0"/>
        <w:overflowPunct w:val="0"/>
        <w:spacing w:before="121" w:after="19"/>
        <w:ind w:left="147"/>
        <w:rPr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Revisione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seguito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di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intermedia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Data: </w:t>
      </w:r>
      <w:r>
        <w:rPr>
          <w:i w:val="0"/>
          <w:iCs w:val="0"/>
          <w:sz w:val="20"/>
          <w:szCs w:val="20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33C3EDB7" w14:textId="77777777">
        <w:trPr>
          <w:trHeight w:val="8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BA3C" w14:textId="77777777" w:rsidR="00441CEE" w:rsidRDefault="00441CEE">
            <w:pPr>
              <w:pStyle w:val="TableParagraph"/>
              <w:kinsoku w:val="0"/>
              <w:overflowPunct w:val="0"/>
              <w:spacing w:before="2" w:line="256" w:lineRule="auto"/>
              <w:ind w:left="110" w:right="14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eventuale </w:t>
            </w:r>
            <w:r>
              <w:rPr>
                <w:spacing w:val="-2"/>
                <w:sz w:val="18"/>
                <w:szCs w:val="18"/>
              </w:rPr>
              <w:t>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63F0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83654F" w14:textId="77777777" w:rsidR="00441CEE" w:rsidRDefault="00441CEE">
      <w:pPr>
        <w:pStyle w:val="Corpotesto"/>
        <w:kinsoku w:val="0"/>
        <w:overflowPunct w:val="0"/>
        <w:spacing w:before="11"/>
        <w:rPr>
          <w:i w:val="0"/>
          <w:iCs w:val="0"/>
          <w:sz w:val="19"/>
          <w:szCs w:val="19"/>
        </w:rPr>
      </w:pPr>
    </w:p>
    <w:p w14:paraId="11D2941E" w14:textId="77777777" w:rsidR="00441CEE" w:rsidRDefault="00441CEE">
      <w:pPr>
        <w:pStyle w:val="Titolo1"/>
        <w:numPr>
          <w:ilvl w:val="0"/>
          <w:numId w:val="7"/>
        </w:numPr>
        <w:tabs>
          <w:tab w:val="left" w:pos="511"/>
        </w:tabs>
        <w:kinsoku w:val="0"/>
        <w:overflowPunct w:val="0"/>
        <w:spacing w:before="0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1A9ABD4" wp14:editId="35319C5D">
                <wp:simplePos x="0" y="0"/>
                <wp:positionH relativeFrom="page">
                  <wp:posOffset>473710</wp:posOffset>
                </wp:positionH>
                <wp:positionV relativeFrom="paragraph">
                  <wp:posOffset>211455</wp:posOffset>
                </wp:positionV>
                <wp:extent cx="6746875" cy="6350"/>
                <wp:effectExtent l="0" t="0" r="0" b="0"/>
                <wp:wrapTopAndBottom/>
                <wp:docPr id="6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636D" id="Freeform 50" o:spid="_x0000_s1026" style="position:absolute;margin-left:37.3pt;margin-top:16.65pt;width:531.25pt;height: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MEkfw7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 apprendimento</w:t>
      </w:r>
      <w:r>
        <w:rPr>
          <w:spacing w:val="-2"/>
        </w:rPr>
        <w:t xml:space="preserve"> inclusivo</w:t>
      </w:r>
    </w:p>
    <w:p w14:paraId="568905A9" w14:textId="77777777" w:rsidR="00441CEE" w:rsidRDefault="00441CEE">
      <w:pPr>
        <w:pStyle w:val="Corpotesto"/>
        <w:kinsoku w:val="0"/>
        <w:overflowPunct w:val="0"/>
        <w:spacing w:before="158"/>
        <w:ind w:left="147"/>
        <w:rPr>
          <w:i w:val="0"/>
          <w:iCs w:val="0"/>
          <w:spacing w:val="-2"/>
          <w:sz w:val="18"/>
          <w:szCs w:val="18"/>
        </w:rPr>
      </w:pPr>
      <w:r>
        <w:rPr>
          <w:i w:val="0"/>
          <w:iCs w:val="0"/>
          <w:sz w:val="18"/>
          <w:szCs w:val="18"/>
        </w:rPr>
        <w:t>Tenendo</w:t>
      </w:r>
      <w:r>
        <w:rPr>
          <w:i w:val="0"/>
          <w:iCs w:val="0"/>
          <w:spacing w:val="-5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conto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di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quanto</w:t>
      </w:r>
      <w:r>
        <w:rPr>
          <w:i w:val="0"/>
          <w:iCs w:val="0"/>
          <w:spacing w:val="-1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definito</w:t>
      </w:r>
      <w:r>
        <w:rPr>
          <w:i w:val="0"/>
          <w:iCs w:val="0"/>
          <w:spacing w:val="-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nelle</w:t>
      </w:r>
      <w:r>
        <w:rPr>
          <w:i w:val="0"/>
          <w:iCs w:val="0"/>
          <w:spacing w:val="-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Sezioni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5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e</w:t>
      </w:r>
      <w:r>
        <w:rPr>
          <w:i w:val="0"/>
          <w:iCs w:val="0"/>
          <w:spacing w:val="-1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6,</w:t>
      </w:r>
      <w:r>
        <w:rPr>
          <w:i w:val="0"/>
          <w:iCs w:val="0"/>
          <w:spacing w:val="-4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descrivere</w:t>
      </w:r>
      <w:r>
        <w:rPr>
          <w:i w:val="0"/>
          <w:iCs w:val="0"/>
          <w:spacing w:val="-1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gli</w:t>
      </w:r>
      <w:r>
        <w:rPr>
          <w:i w:val="0"/>
          <w:iCs w:val="0"/>
          <w:spacing w:val="-4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interventi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previsti</w:t>
      </w:r>
      <w:r>
        <w:rPr>
          <w:i w:val="0"/>
          <w:iCs w:val="0"/>
          <w:spacing w:val="-4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sul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contesto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e</w:t>
      </w:r>
      <w:r>
        <w:rPr>
          <w:i w:val="0"/>
          <w:iCs w:val="0"/>
          <w:spacing w:val="-1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sull’ambiente</w:t>
      </w:r>
      <w:r>
        <w:rPr>
          <w:i w:val="0"/>
          <w:iCs w:val="0"/>
          <w:spacing w:val="-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di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pacing w:val="-2"/>
          <w:sz w:val="18"/>
          <w:szCs w:val="18"/>
        </w:rPr>
        <w:t>apprendimento</w:t>
      </w:r>
    </w:p>
    <w:p w14:paraId="61AAF82A" w14:textId="77777777" w:rsidR="00441CEE" w:rsidRDefault="00441CEE">
      <w:pPr>
        <w:pStyle w:val="Corpotesto"/>
        <w:kinsoku w:val="0"/>
        <w:overflowPunct w:val="0"/>
        <w:spacing w:before="7"/>
        <w:rPr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4B48660A" wp14:editId="337F67B3">
                <wp:simplePos x="0" y="0"/>
                <wp:positionH relativeFrom="page">
                  <wp:posOffset>697865</wp:posOffset>
                </wp:positionH>
                <wp:positionV relativeFrom="paragraph">
                  <wp:posOffset>111760</wp:posOffset>
                </wp:positionV>
                <wp:extent cx="6489065" cy="1550035"/>
                <wp:effectExtent l="0" t="0" r="0" b="0"/>
                <wp:wrapTopAndBottom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550035"/>
                          <a:chOff x="1099" y="176"/>
                          <a:chExt cx="10219" cy="2441"/>
                        </a:xfrm>
                      </wpg:grpSpPr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1099" y="176"/>
                            <a:ext cx="10219" cy="2441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2431 h 2441"/>
                              <a:gd name="T2" fmla="*/ 10209 w 10219"/>
                              <a:gd name="T3" fmla="*/ 2431 h 2441"/>
                              <a:gd name="T4" fmla="*/ 9 w 10219"/>
                              <a:gd name="T5" fmla="*/ 2431 h 2441"/>
                              <a:gd name="T6" fmla="*/ 0 w 10219"/>
                              <a:gd name="T7" fmla="*/ 2431 h 2441"/>
                              <a:gd name="T8" fmla="*/ 0 w 10219"/>
                              <a:gd name="T9" fmla="*/ 2440 h 2441"/>
                              <a:gd name="T10" fmla="*/ 9 w 10219"/>
                              <a:gd name="T11" fmla="*/ 2440 h 2441"/>
                              <a:gd name="T12" fmla="*/ 10209 w 10219"/>
                              <a:gd name="T13" fmla="*/ 2440 h 2441"/>
                              <a:gd name="T14" fmla="*/ 10218 w 10219"/>
                              <a:gd name="T15" fmla="*/ 2440 h 2441"/>
                              <a:gd name="T16" fmla="*/ 10218 w 10219"/>
                              <a:gd name="T17" fmla="*/ 2431 h 2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19" h="2441">
                                <a:moveTo>
                                  <a:pt x="10218" y="2431"/>
                                </a:moveTo>
                                <a:lnTo>
                                  <a:pt x="10209" y="2431"/>
                                </a:lnTo>
                                <a:lnTo>
                                  <a:pt x="9" y="2431"/>
                                </a:lnTo>
                                <a:lnTo>
                                  <a:pt x="0" y="2431"/>
                                </a:lnTo>
                                <a:lnTo>
                                  <a:pt x="0" y="2440"/>
                                </a:lnTo>
                                <a:lnTo>
                                  <a:pt x="9" y="2440"/>
                                </a:lnTo>
                                <a:lnTo>
                                  <a:pt x="10209" y="2440"/>
                                </a:lnTo>
                                <a:lnTo>
                                  <a:pt x="10218" y="2440"/>
                                </a:lnTo>
                                <a:lnTo>
                                  <a:pt x="10218" y="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1099" y="176"/>
                            <a:ext cx="10219" cy="2441"/>
                          </a:xfrm>
                          <a:custGeom>
                            <a:avLst/>
                            <a:gdLst>
                              <a:gd name="T0" fmla="*/ 10218 w 10219"/>
                              <a:gd name="T1" fmla="*/ 0 h 2441"/>
                              <a:gd name="T2" fmla="*/ 10209 w 10219"/>
                              <a:gd name="T3" fmla="*/ 0 h 2441"/>
                              <a:gd name="T4" fmla="*/ 9 w 10219"/>
                              <a:gd name="T5" fmla="*/ 0 h 2441"/>
                              <a:gd name="T6" fmla="*/ 0 w 10219"/>
                              <a:gd name="T7" fmla="*/ 0 h 2441"/>
                              <a:gd name="T8" fmla="*/ 0 w 10219"/>
                              <a:gd name="T9" fmla="*/ 9 h 2441"/>
                              <a:gd name="T10" fmla="*/ 0 w 10219"/>
                              <a:gd name="T11" fmla="*/ 2431 h 2441"/>
                              <a:gd name="T12" fmla="*/ 9 w 10219"/>
                              <a:gd name="T13" fmla="*/ 2431 h 2441"/>
                              <a:gd name="T14" fmla="*/ 9 w 10219"/>
                              <a:gd name="T15" fmla="*/ 9 h 2441"/>
                              <a:gd name="T16" fmla="*/ 10209 w 10219"/>
                              <a:gd name="T17" fmla="*/ 9 h 2441"/>
                              <a:gd name="T18" fmla="*/ 10209 w 10219"/>
                              <a:gd name="T19" fmla="*/ 2431 h 2441"/>
                              <a:gd name="T20" fmla="*/ 10218 w 10219"/>
                              <a:gd name="T21" fmla="*/ 2431 h 2441"/>
                              <a:gd name="T22" fmla="*/ 10218 w 10219"/>
                              <a:gd name="T23" fmla="*/ 9 h 2441"/>
                              <a:gd name="T24" fmla="*/ 10218 w 10219"/>
                              <a:gd name="T25" fmla="*/ 0 h 2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19" h="2441">
                                <a:moveTo>
                                  <a:pt x="10218" y="0"/>
                                </a:moveTo>
                                <a:lnTo>
                                  <a:pt x="1020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31"/>
                                </a:lnTo>
                                <a:lnTo>
                                  <a:pt x="9" y="2431"/>
                                </a:lnTo>
                                <a:lnTo>
                                  <a:pt x="9" y="9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2431"/>
                                </a:lnTo>
                                <a:lnTo>
                                  <a:pt x="10218" y="2431"/>
                                </a:lnTo>
                                <a:lnTo>
                                  <a:pt x="10218" y="9"/>
                                </a:lnTo>
                                <a:lnTo>
                                  <a:pt x="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82A57" id="Group 51" o:spid="_x0000_s1026" style="position:absolute;margin-left:54.95pt;margin-top:8.8pt;width:510.95pt;height:122.05pt;z-index:251658240;mso-wrap-distance-left:0;mso-wrap-distance-right:0;mso-position-horizontal-relative:page" coordorigin="1099,176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" o:allowincell="f">
                <v:shape id="Freeform 52" o:spid="_x0000_s1027" style="position:absolute;left:1099;top:176;width:10219;height:2441;visibility:visible;mso-wrap-style:square;v-text-anchor:top" coordsize="10219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" path="m10218,2431r-9,l9,2431r-9,l,2440r9,l10209,2440r9,l10218,2431xe" fillcolor="black" stroked="f">
                  <v:path arrowok="t" o:connecttype="custom" o:connectlocs="10218,2431;10209,2431;9,2431;0,2431;0,2440;9,2440;10209,2440;10218,2440;10218,2431" o:connectangles="0,0,0,0,0,0,0,0,0"/>
                </v:shape>
                <v:shape id="Freeform 53" o:spid="_x0000_s1028" style="position:absolute;left:1099;top:176;width:10219;height:2441;visibility:visible;mso-wrap-style:square;v-text-anchor:top" coordsize="10219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" path="m10218,r-9,l9,,,,,9,,2431r9,l9,9r10200,l10209,2431r9,l10218,9r,-9xe" fillcolor="black" stroked="f">
                  <v:path arrowok="t" o:connecttype="custom" o:connectlocs="10218,0;10209,0;9,0;0,0;0,9;0,2431;9,2431;9,9;10209,9;10209,2431;10218,2431;10218,9;10218,0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76FF3FF1" w14:textId="77777777" w:rsidR="00441CEE" w:rsidRDefault="00441CEE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2" w:after="16"/>
        <w:ind w:left="147"/>
        <w:rPr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z w:val="20"/>
          <w:szCs w:val="20"/>
        </w:rPr>
        <w:t>Revisione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seguito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di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intermedia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15D3DCCC" w14:textId="77777777">
        <w:trPr>
          <w:trHeight w:val="9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F4D7" w14:textId="77777777" w:rsidR="00441CEE" w:rsidRDefault="00441CEE">
            <w:pPr>
              <w:pStyle w:val="TableParagraph"/>
              <w:kinsoku w:val="0"/>
              <w:overflowPunct w:val="0"/>
              <w:spacing w:before="2" w:line="259" w:lineRule="auto"/>
              <w:ind w:left="110" w:right="14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eventuale </w:t>
            </w:r>
            <w:r>
              <w:rPr>
                <w:spacing w:val="-2"/>
                <w:sz w:val="18"/>
                <w:szCs w:val="18"/>
              </w:rPr>
              <w:t>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B25A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A3720" w14:textId="77777777" w:rsidR="00441CEE" w:rsidRDefault="00441CEE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1" w:after="19"/>
        <w:ind w:left="147"/>
        <w:rPr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conclusiva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degli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esiti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128E928A" w14:textId="77777777">
        <w:trPr>
          <w:trHeight w:val="12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99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verifica dei risultati conseguiti e valutazione sull'efficacia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interventi, strategie e strumenti.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D58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986578" w14:textId="77777777" w:rsidR="00441CEE" w:rsidRDefault="00441CEE">
      <w:pPr>
        <w:rPr>
          <w:sz w:val="18"/>
          <w:szCs w:val="18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2B795BF3" w14:textId="77777777" w:rsidR="00441CEE" w:rsidRDefault="00441CEE">
      <w:pPr>
        <w:pStyle w:val="Titolo1"/>
        <w:numPr>
          <w:ilvl w:val="0"/>
          <w:numId w:val="7"/>
        </w:numPr>
        <w:tabs>
          <w:tab w:val="left" w:pos="511"/>
        </w:tabs>
        <w:kinsoku w:val="0"/>
        <w:overflowPunct w:val="0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B9FE3E" wp14:editId="2F5B5D8D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3861F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4442C6" wp14:editId="2AC28145">
                                  <wp:extent cx="485775" cy="485775"/>
                                  <wp:effectExtent l="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D496C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position:absolute;left:0;text-align:left;margin-left:15pt;margin-top:788.9pt;width:38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ZAzgEAAI4DAAAOAAAAZHJzL2Uyb0RvYy54bWysU9tu2zAMfR+wfxD0vtgJt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srJ3&#10;SVpKNdAeWQ7CaUh4qDnoAX9IMfGA1JK+7xUaKYYPni1J07QEuATNEiiv+WktoxSn8C6epm4f0HU9&#10;I6+zHA+3bJt1WdILizNfbno25Tygaap+3edbL99o9x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BtRmQM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69C94B53" w14:textId="77777777" w:rsidR="00441CEE" w:rsidRDefault="00441CEE">
      <w:pPr>
        <w:pStyle w:val="Corpotesto"/>
        <w:kinsoku w:val="0"/>
        <w:overflowPunct w:val="0"/>
        <w:rPr>
          <w:b/>
          <w:bCs/>
          <w:i w:val="0"/>
          <w:iCs w:val="0"/>
          <w:sz w:val="28"/>
          <w:szCs w:val="28"/>
        </w:rPr>
      </w:pPr>
    </w:p>
    <w:p w14:paraId="6A5B9C05" w14:textId="77777777" w:rsidR="00441CEE" w:rsidRDefault="00441CEE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24"/>
          <w:szCs w:val="24"/>
        </w:rPr>
      </w:pPr>
    </w:p>
    <w:p w14:paraId="577D6918" w14:textId="77777777" w:rsidR="00441CEE" w:rsidRDefault="00441CEE">
      <w:pPr>
        <w:pStyle w:val="Paragrafoelenco"/>
        <w:numPr>
          <w:ilvl w:val="1"/>
          <w:numId w:val="7"/>
        </w:numPr>
        <w:tabs>
          <w:tab w:val="left" w:pos="578"/>
        </w:tabs>
        <w:kinsoku w:val="0"/>
        <w:overflowPunct w:val="0"/>
        <w:spacing w:before="0"/>
        <w:ind w:left="578" w:hanging="431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Interventi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educativo-didattici,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strategie,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strumenti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nei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diversi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campi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esperienza</w:t>
      </w:r>
    </w:p>
    <w:p w14:paraId="0135B289" w14:textId="77777777" w:rsidR="00441CEE" w:rsidRDefault="00441CEE">
      <w:pPr>
        <w:pStyle w:val="Corpotesto"/>
        <w:kinsoku w:val="0"/>
        <w:overflowPunct w:val="0"/>
        <w:spacing w:before="11"/>
        <w:rPr>
          <w:b/>
          <w:bCs/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F20B992" wp14:editId="057BFD98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782F6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spacing w:before="162"/>
                              <w:ind w:left="105"/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Modalità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sostegno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educativo-didattici</w:t>
                            </w:r>
                            <w:r>
                              <w:rPr>
                                <w:i w:val="0"/>
                                <w:iCs w:val="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i w:val="0"/>
                                <w:iCs w:val="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ulteriori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i w:val="0"/>
                                <w:i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  <w:sz w:val="20"/>
                                <w:szCs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4" type="#_x0000_t202" style="position:absolute;margin-left:55.2pt;margin-top:9.25pt;width:510.5pt;height:187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" o:allowincell="f" filled="f" strokeweight=".16931mm">
                <v:textbox inset="0,0,0,0">
                  <w:txbxContent>
                    <w:p w:rsidR="00441CEE" w:rsidRDefault="00441CEE">
                      <w:pPr>
                        <w:pStyle w:val="Corpotesto"/>
                        <w:kinsoku w:val="0"/>
                        <w:overflowPunct w:val="0"/>
                        <w:spacing w:before="162"/>
                        <w:ind w:left="105"/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Modalità</w:t>
                      </w:r>
                      <w:r>
                        <w:rPr>
                          <w:i w:val="0"/>
                          <w:i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i w:val="0"/>
                          <w:i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sostegno</w:t>
                      </w:r>
                      <w:r>
                        <w:rPr>
                          <w:i w:val="0"/>
                          <w:i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educativo-didattici</w:t>
                      </w:r>
                      <w:r>
                        <w:rPr>
                          <w:i w:val="0"/>
                          <w:iCs w:val="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i w:val="0"/>
                          <w:iCs w:val="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ulteriori</w:t>
                      </w:r>
                      <w:r>
                        <w:rPr>
                          <w:i w:val="0"/>
                          <w:i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interventi</w:t>
                      </w:r>
                      <w:r>
                        <w:rPr>
                          <w:i w:val="0"/>
                          <w:i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i w:val="0"/>
                          <w:i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  <w:sz w:val="20"/>
                          <w:szCs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EEC11" w14:textId="77777777" w:rsidR="00441CEE" w:rsidRDefault="00441CEE">
      <w:pPr>
        <w:pStyle w:val="Corpotesto"/>
        <w:tabs>
          <w:tab w:val="left" w:pos="7229"/>
          <w:tab w:val="left" w:pos="9145"/>
        </w:tabs>
        <w:kinsoku w:val="0"/>
        <w:overflowPunct w:val="0"/>
        <w:spacing w:before="126" w:after="17"/>
        <w:ind w:left="431"/>
        <w:rPr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z w:val="20"/>
          <w:szCs w:val="20"/>
        </w:rPr>
        <w:t>Revisione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seguito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di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intermedia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7975"/>
      </w:tblGrid>
      <w:tr w:rsidR="007F7177" w14:paraId="22577E77" w14:textId="77777777">
        <w:trPr>
          <w:trHeight w:val="12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07CA" w14:textId="77777777" w:rsidR="00441CEE" w:rsidRDefault="00441CEE">
            <w:pPr>
              <w:pStyle w:val="TableParagraph"/>
              <w:kinsoku w:val="0"/>
              <w:overflowPunct w:val="0"/>
              <w:spacing w:before="2" w:line="259" w:lineRule="auto"/>
              <w:ind w:left="144" w:right="113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eventuale </w:t>
            </w:r>
            <w:r>
              <w:rPr>
                <w:spacing w:val="-2"/>
                <w:sz w:val="18"/>
                <w:szCs w:val="18"/>
              </w:rPr>
              <w:t>revisione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BDE2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9B5C59" w14:textId="77777777" w:rsidR="00441CEE" w:rsidRDefault="00441CEE">
      <w:pPr>
        <w:pStyle w:val="Corpotesto"/>
        <w:tabs>
          <w:tab w:val="left" w:pos="3688"/>
          <w:tab w:val="left" w:pos="5604"/>
        </w:tabs>
        <w:kinsoku w:val="0"/>
        <w:overflowPunct w:val="0"/>
        <w:spacing w:before="121" w:after="19"/>
        <w:ind w:left="147"/>
        <w:rPr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conclusiva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degli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esiti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7975"/>
      </w:tblGrid>
      <w:tr w:rsidR="007F7177" w14:paraId="24B00F49" w14:textId="77777777">
        <w:trPr>
          <w:trHeight w:val="36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6FE4" w14:textId="77777777" w:rsidR="00441CEE" w:rsidRDefault="00441CEE">
            <w:pPr>
              <w:pStyle w:val="TableParagraph"/>
              <w:kinsoku w:val="0"/>
              <w:overflowPunct w:val="0"/>
              <w:spacing w:before="2" w:line="259" w:lineRule="auto"/>
              <w:ind w:left="11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verifica dei risultati </w:t>
            </w:r>
            <w:r>
              <w:rPr>
                <w:spacing w:val="-2"/>
                <w:sz w:val="18"/>
                <w:szCs w:val="18"/>
              </w:rPr>
              <w:t xml:space="preserve">educativo-didattici </w:t>
            </w:r>
            <w:r>
              <w:rPr>
                <w:sz w:val="18"/>
                <w:szCs w:val="18"/>
              </w:rPr>
              <w:t>conseguiti e valutazione sull'efficacia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interventi, strategie e strumenti riferiti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anche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all'ambiente di apprendimento</w:t>
            </w:r>
          </w:p>
          <w:p w14:paraId="79FB4216" w14:textId="77777777" w:rsidR="00441CEE" w:rsidRDefault="00441CEE">
            <w:pPr>
              <w:pStyle w:val="TableParagraph"/>
              <w:kinsoku w:val="0"/>
              <w:overflowPunct w:val="0"/>
              <w:spacing w:before="7"/>
              <w:rPr>
                <w:sz w:val="31"/>
                <w:szCs w:val="31"/>
              </w:rPr>
            </w:pPr>
          </w:p>
          <w:p w14:paraId="3723320A" w14:textId="77777777" w:rsidR="00441CEE" w:rsidRDefault="00441CEE">
            <w:pPr>
              <w:pStyle w:val="TableParagraph"/>
              <w:kinsoku w:val="0"/>
              <w:overflowPunct w:val="0"/>
              <w:spacing w:line="244" w:lineRule="auto"/>
              <w:ind w:left="110" w:right="113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NB: la valutazione dei </w:t>
            </w:r>
            <w:r>
              <w:rPr>
                <w:i/>
                <w:iCs/>
                <w:spacing w:val="-2"/>
                <w:sz w:val="17"/>
                <w:szCs w:val="17"/>
              </w:rPr>
              <w:t>traguardi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di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sviluppo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 xml:space="preserve">delle </w:t>
            </w:r>
            <w:r>
              <w:rPr>
                <w:i/>
                <w:iCs/>
                <w:sz w:val="17"/>
                <w:szCs w:val="17"/>
              </w:rPr>
              <w:t>competenze previste nei campi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di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esperienza</w:t>
            </w:r>
            <w:r>
              <w:rPr>
                <w:i/>
                <w:iCs/>
                <w:spacing w:val="-9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 xml:space="preserve">delle indicazioni nazionali è </w:t>
            </w:r>
            <w:r>
              <w:rPr>
                <w:i/>
                <w:iCs/>
                <w:spacing w:val="-4"/>
                <w:sz w:val="17"/>
                <w:szCs w:val="17"/>
              </w:rPr>
              <w:t>effettuata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da</w:t>
            </w:r>
            <w:r>
              <w:rPr>
                <w:i/>
                <w:iCs/>
                <w:spacing w:val="-9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tutti</w:t>
            </w:r>
            <w:r>
              <w:rPr>
                <w:i/>
                <w:iCs/>
                <w:spacing w:val="-9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i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 xml:space="preserve">docenti </w:t>
            </w:r>
            <w:r>
              <w:rPr>
                <w:i/>
                <w:iCs/>
                <w:sz w:val="17"/>
                <w:szCs w:val="17"/>
              </w:rPr>
              <w:t>della sezione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80C6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4737D1" w14:textId="77777777" w:rsidR="00441CEE" w:rsidRDefault="00441CEE">
      <w:pPr>
        <w:rPr>
          <w:sz w:val="18"/>
          <w:szCs w:val="18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p w14:paraId="74350DA9" w14:textId="77777777" w:rsidR="00441CEE" w:rsidRDefault="00441CEE">
      <w:pPr>
        <w:pStyle w:val="Titolo1"/>
        <w:numPr>
          <w:ilvl w:val="0"/>
          <w:numId w:val="7"/>
        </w:numPr>
        <w:tabs>
          <w:tab w:val="left" w:pos="511"/>
        </w:tabs>
        <w:kinsoku w:val="0"/>
        <w:overflowPunct w:val="0"/>
        <w:ind w:left="511" w:hanging="29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0BC64BF" wp14:editId="5671B386">
                <wp:simplePos x="0" y="0"/>
                <wp:positionH relativeFrom="page">
                  <wp:posOffset>473710</wp:posOffset>
                </wp:positionH>
                <wp:positionV relativeFrom="paragraph">
                  <wp:posOffset>259715</wp:posOffset>
                </wp:positionV>
                <wp:extent cx="6746875" cy="635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A1B6" id="Freeform 56" o:spid="_x0000_s1026" style="position:absolute;margin-left:37.3pt;margin-top:20.45pt;width:531.25pt;height: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IrYFkj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01081A" wp14:editId="39A0AC61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5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99868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E5F7A8" wp14:editId="4B5A955D">
                                  <wp:extent cx="485775" cy="485775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B898B6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5" style="position:absolute;left:0;text-align:left;margin-left:15pt;margin-top:788.9pt;width:38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PrzgEAAI4DAAAOAAAAZHJzL2Uyb0RvYy54bWysU9tu2zAMfR+wfxD0vtgJhq4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srJ3&#10;SVpKNdAeWQ7CaUh4qDnoAX9IMfGA1JK+7xUaKYYPni1J07QEuATNEiiv+WktoxSn8C6epm4f0HU9&#10;I6+zHA+3bJt1WdILizNfbno25Tygaap+3edbL99o9xM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YDEz68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325A0A33" w14:textId="77777777" w:rsidR="00441CEE" w:rsidRDefault="00441CEE">
      <w:pPr>
        <w:pStyle w:val="Corpotesto"/>
        <w:kinsoku w:val="0"/>
        <w:overflowPunct w:val="0"/>
        <w:spacing w:before="160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Tabella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orario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settimanale</w:t>
      </w:r>
    </w:p>
    <w:p w14:paraId="43461F78" w14:textId="77777777" w:rsidR="00441CEE" w:rsidRDefault="00441CEE">
      <w:pPr>
        <w:pStyle w:val="Corpotesto"/>
        <w:kinsoku w:val="0"/>
        <w:overflowPunct w:val="0"/>
        <w:spacing w:before="19"/>
        <w:ind w:left="147"/>
        <w:rPr>
          <w:i w:val="0"/>
          <w:iCs w:val="0"/>
          <w:spacing w:val="-2"/>
          <w:sz w:val="16"/>
          <w:szCs w:val="16"/>
        </w:rPr>
      </w:pPr>
      <w:r>
        <w:rPr>
          <w:i w:val="0"/>
          <w:iCs w:val="0"/>
          <w:sz w:val="16"/>
          <w:szCs w:val="16"/>
        </w:rPr>
        <w:t>(da</w:t>
      </w:r>
      <w:r>
        <w:rPr>
          <w:i w:val="0"/>
          <w:iCs w:val="0"/>
          <w:spacing w:val="-6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adattare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-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a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cura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della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scuola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-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in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base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all'effettivo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orario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della</w:t>
      </w:r>
      <w:r>
        <w:rPr>
          <w:i w:val="0"/>
          <w:iCs w:val="0"/>
          <w:spacing w:val="-2"/>
          <w:sz w:val="16"/>
          <w:szCs w:val="16"/>
        </w:rPr>
        <w:t xml:space="preserve"> sezione)</w:t>
      </w:r>
    </w:p>
    <w:p w14:paraId="7432095F" w14:textId="77777777" w:rsidR="00441CEE" w:rsidRDefault="00441CEE">
      <w:pPr>
        <w:pStyle w:val="Corpotesto"/>
        <w:kinsoku w:val="0"/>
        <w:overflowPunct w:val="0"/>
        <w:spacing w:before="7"/>
        <w:rPr>
          <w:i w:val="0"/>
          <w:iCs w:val="0"/>
          <w:sz w:val="14"/>
          <w:szCs w:val="14"/>
        </w:rPr>
      </w:pPr>
    </w:p>
    <w:p w14:paraId="3E9E65FE" w14:textId="77777777" w:rsidR="00441CEE" w:rsidRDefault="00441CEE">
      <w:pPr>
        <w:pStyle w:val="Corpotesto"/>
        <w:kinsoku w:val="0"/>
        <w:overflowPunct w:val="0"/>
        <w:ind w:left="431"/>
        <w:rPr>
          <w:i w:val="0"/>
          <w:iCs w:val="0"/>
          <w:spacing w:val="-2"/>
          <w:sz w:val="18"/>
          <w:szCs w:val="18"/>
        </w:rPr>
      </w:pPr>
      <w:r>
        <w:rPr>
          <w:i w:val="0"/>
          <w:iCs w:val="0"/>
          <w:sz w:val="18"/>
          <w:szCs w:val="18"/>
        </w:rPr>
        <w:t>Per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ogni</w:t>
      </w:r>
      <w:r>
        <w:rPr>
          <w:i w:val="0"/>
          <w:iCs w:val="0"/>
          <w:spacing w:val="-3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ora</w:t>
      </w:r>
      <w:r>
        <w:rPr>
          <w:i w:val="0"/>
          <w:iCs w:val="0"/>
          <w:spacing w:val="-2"/>
          <w:sz w:val="18"/>
          <w:szCs w:val="18"/>
        </w:rPr>
        <w:t xml:space="preserve"> specificare:</w:t>
      </w:r>
    </w:p>
    <w:p w14:paraId="5DBB8B14" w14:textId="77777777" w:rsidR="00441CEE" w:rsidRDefault="00441CEE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kinsoku w:val="0"/>
        <w:overflowPunct w:val="0"/>
        <w:spacing w:before="16"/>
        <w:ind w:left="550" w:hanging="119"/>
        <w:rPr>
          <w:spacing w:val="-2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il/la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bambino/a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 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salvo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assenze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occasionali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Pres</w:t>
      </w:r>
      <w:proofErr w:type="spellEnd"/>
      <w:r>
        <w:rPr>
          <w:sz w:val="18"/>
          <w:szCs w:val="18"/>
        </w:rPr>
        <w:t>.</w:t>
      </w:r>
      <w:r>
        <w:rPr>
          <w:spacing w:val="-4"/>
          <w:sz w:val="18"/>
          <w:szCs w:val="18"/>
        </w:rPr>
        <w:t xml:space="preserve"> </w:t>
      </w:r>
      <w:r>
        <w:rPr>
          <w:rFonts w:ascii="Wingdings" w:hAnsi="Wingdings" w:cs="Wingdings"/>
          <w:sz w:val="18"/>
          <w:szCs w:val="18"/>
        </w:rPr>
        <w:t></w:t>
      </w:r>
      <w:r>
        <w:rPr>
          <w:rFonts w:ascii="Times New Roman" w:hAnsi="Times New Roman" w:cs="Times New Roman"/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(se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sempre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serve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specificare)</w:t>
      </w:r>
    </w:p>
    <w:p w14:paraId="7ED354E1" w14:textId="77777777" w:rsidR="00441CEE" w:rsidRDefault="00441CEE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kinsoku w:val="0"/>
        <w:overflowPunct w:val="0"/>
        <w:spacing w:before="17"/>
        <w:ind w:left="550" w:hanging="119"/>
        <w:rPr>
          <w:rFonts w:ascii="Wingdings" w:hAnsi="Wingdings" w:cs="Wingdings"/>
          <w:spacing w:val="-10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l'insegnante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sostegno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Sost</w:t>
      </w:r>
      <w:proofErr w:type="spellEnd"/>
      <w:r>
        <w:rPr>
          <w:sz w:val="18"/>
          <w:szCs w:val="18"/>
        </w:rPr>
        <w:t xml:space="preserve">. </w:t>
      </w:r>
      <w:r>
        <w:rPr>
          <w:rFonts w:ascii="Wingdings" w:hAnsi="Wingdings" w:cs="Wingdings"/>
          <w:spacing w:val="-10"/>
          <w:sz w:val="18"/>
          <w:szCs w:val="18"/>
        </w:rPr>
        <w:t></w:t>
      </w:r>
    </w:p>
    <w:p w14:paraId="0C6C3B0C" w14:textId="77777777" w:rsidR="00441CEE" w:rsidRDefault="00441CEE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kinsoku w:val="0"/>
        <w:overflowPunct w:val="0"/>
        <w:spacing w:before="17"/>
        <w:ind w:left="550" w:hanging="119"/>
        <w:rPr>
          <w:rFonts w:ascii="Wingdings" w:hAnsi="Wingdings" w:cs="Wingdings"/>
          <w:spacing w:val="-10"/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l'assistente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all'autonomia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comunicazione</w:t>
      </w:r>
      <w:r>
        <w:rPr>
          <w:sz w:val="18"/>
          <w:szCs w:val="18"/>
        </w:rPr>
        <w:tab/>
        <w:t>Ass.</w:t>
      </w:r>
      <w:r>
        <w:rPr>
          <w:spacing w:val="56"/>
          <w:sz w:val="18"/>
          <w:szCs w:val="18"/>
        </w:rPr>
        <w:t xml:space="preserve"> </w:t>
      </w:r>
      <w:r>
        <w:rPr>
          <w:rFonts w:ascii="Wingdings" w:hAnsi="Wingdings" w:cs="Wingdings"/>
          <w:spacing w:val="-10"/>
          <w:sz w:val="18"/>
          <w:szCs w:val="18"/>
        </w:rPr>
        <w:t></w:t>
      </w:r>
    </w:p>
    <w:p w14:paraId="2F21DFDA" w14:textId="77777777" w:rsidR="00441CEE" w:rsidRDefault="00441CEE">
      <w:pPr>
        <w:pStyle w:val="Corpotesto"/>
        <w:kinsoku w:val="0"/>
        <w:overflowPunct w:val="0"/>
        <w:rPr>
          <w:rFonts w:ascii="Wingdings" w:hAnsi="Wingdings" w:cs="Wingdings"/>
          <w:i w:val="0"/>
          <w:iCs w:val="0"/>
          <w:sz w:val="16"/>
          <w:szCs w:val="16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7F7177" w14:paraId="1DB90172" w14:textId="77777777">
        <w:trPr>
          <w:trHeight w:val="41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348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56C4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Lunedì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D3B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Martedì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239B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Mercoledì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3D6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Giovedì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C41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Venerdì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B657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Sabato</w:t>
            </w:r>
          </w:p>
        </w:tc>
      </w:tr>
      <w:tr w:rsidR="007F7177" w14:paraId="1BA8A0A8" w14:textId="77777777">
        <w:trPr>
          <w:trHeight w:val="5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416" w14:textId="77777777" w:rsidR="00441CEE" w:rsidRDefault="00441CEE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  <w:r>
              <w:rPr>
                <w:spacing w:val="5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D963" w14:textId="77777777" w:rsidR="00441CEE" w:rsidRDefault="00441CEE">
            <w:pPr>
              <w:pStyle w:val="TableParagraph"/>
              <w:kinsoku w:val="0"/>
              <w:overflowPunct w:val="0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7CE152D3" w14:textId="77777777" w:rsidR="00441CEE" w:rsidRDefault="00441CEE">
            <w:pPr>
              <w:pStyle w:val="TableParagraph"/>
              <w:kinsoku w:val="0"/>
              <w:overflowPunct w:val="0"/>
              <w:spacing w:before="18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5AC4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039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AC52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C38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975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404E4432" w14:textId="77777777">
        <w:trPr>
          <w:trHeight w:val="5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06CD" w14:textId="77777777" w:rsidR="00441CEE" w:rsidRDefault="00441CEE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9.00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C209" w14:textId="77777777" w:rsidR="00441CEE" w:rsidRDefault="00441CEE">
            <w:pPr>
              <w:pStyle w:val="TableParagraph"/>
              <w:kinsoku w:val="0"/>
              <w:overflowPunct w:val="0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7EB5ABC2" w14:textId="77777777" w:rsidR="00441CEE" w:rsidRDefault="00441CEE">
            <w:pPr>
              <w:pStyle w:val="TableParagraph"/>
              <w:kinsoku w:val="0"/>
              <w:overflowPunct w:val="0"/>
              <w:spacing w:before="18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F2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1D3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980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C1E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139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703C2718" w14:textId="77777777">
        <w:trPr>
          <w:trHeight w:val="58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F860" w14:textId="77777777" w:rsidR="00441CEE" w:rsidRDefault="00441CEE">
            <w:pPr>
              <w:pStyle w:val="TableParagraph"/>
              <w:kinsoku w:val="0"/>
              <w:overflowPunct w:val="0"/>
              <w:spacing w:before="2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35EA" w14:textId="77777777" w:rsidR="00441CEE" w:rsidRDefault="00441CEE">
            <w:pPr>
              <w:pStyle w:val="TableParagraph"/>
              <w:kinsoku w:val="0"/>
              <w:overflowPunct w:val="0"/>
              <w:spacing w:before="3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621C574E" w14:textId="77777777" w:rsidR="00441CEE" w:rsidRDefault="00441CEE">
            <w:pPr>
              <w:pStyle w:val="TableParagraph"/>
              <w:kinsoku w:val="0"/>
              <w:overflowPunct w:val="0"/>
              <w:spacing w:before="15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2A9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F7B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BE7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6BE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9B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682A0BD2" w14:textId="77777777">
        <w:trPr>
          <w:trHeight w:val="5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AD98" w14:textId="77777777" w:rsidR="00441CEE" w:rsidRDefault="00441CEE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D06" w14:textId="77777777" w:rsidR="00441CEE" w:rsidRDefault="00441CEE">
            <w:pPr>
              <w:pStyle w:val="TableParagraph"/>
              <w:kinsoku w:val="0"/>
              <w:overflowPunct w:val="0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018739A1" w14:textId="77777777" w:rsidR="00441CEE" w:rsidRDefault="00441CEE">
            <w:pPr>
              <w:pStyle w:val="TableParagraph"/>
              <w:kinsoku w:val="0"/>
              <w:overflowPunct w:val="0"/>
              <w:spacing w:before="15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7CA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29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734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4B8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1D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5D5097FB" w14:textId="77777777">
        <w:trPr>
          <w:trHeight w:val="5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56E6" w14:textId="77777777" w:rsidR="00441CEE" w:rsidRDefault="00441CEE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 xml:space="preserve">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86B4" w14:textId="77777777" w:rsidR="00441CEE" w:rsidRDefault="00441CEE">
            <w:pPr>
              <w:pStyle w:val="TableParagraph"/>
              <w:kinsoku w:val="0"/>
              <w:overflowPunct w:val="0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  <w:p w14:paraId="6D7A765D" w14:textId="77777777" w:rsidR="00441CEE" w:rsidRDefault="00441CEE">
            <w:pPr>
              <w:pStyle w:val="TableParagraph"/>
              <w:kinsoku w:val="0"/>
              <w:overflowPunct w:val="0"/>
              <w:spacing w:before="15"/>
              <w:ind w:left="108"/>
              <w:rPr>
                <w:rFonts w:ascii="Wingdings" w:hAnsi="Wingdings" w:cs="Wingdings"/>
                <w:spacing w:val="-1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Sost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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pacing w:val="-10"/>
                <w:sz w:val="16"/>
                <w:szCs w:val="16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8D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9920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4C3A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A4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766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6C09ABC7" w14:textId="77777777">
        <w:trPr>
          <w:trHeight w:val="41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4D4D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7576" w14:textId="77777777" w:rsidR="00441CEE" w:rsidRDefault="00441CEE">
            <w:pPr>
              <w:pStyle w:val="TableParagraph"/>
              <w:kinsoku w:val="0"/>
              <w:overflowPunct w:val="0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EA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23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9E86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4CA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719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29C9980E" w14:textId="77777777">
        <w:trPr>
          <w:trHeight w:val="42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E4E8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7C9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4ED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F2E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8A9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BAA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21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DB0E16" w14:textId="77777777" w:rsidR="00441CEE" w:rsidRDefault="00441CEE">
      <w:pPr>
        <w:pStyle w:val="Corpotesto"/>
        <w:kinsoku w:val="0"/>
        <w:overflowPunct w:val="0"/>
        <w:rPr>
          <w:rFonts w:ascii="Wingdings" w:hAnsi="Wingdings" w:cs="Wingdings"/>
          <w:i w:val="0"/>
          <w:iCs w:val="0"/>
          <w:sz w:val="20"/>
          <w:szCs w:val="20"/>
        </w:rPr>
      </w:pPr>
    </w:p>
    <w:p w14:paraId="2FB84589" w14:textId="77777777" w:rsidR="00441CEE" w:rsidRDefault="00441CEE">
      <w:pPr>
        <w:pStyle w:val="Corpotesto"/>
        <w:kinsoku w:val="0"/>
        <w:overflowPunct w:val="0"/>
        <w:spacing w:before="6"/>
        <w:rPr>
          <w:rFonts w:ascii="Wingdings" w:hAnsi="Wingdings" w:cs="Wingdings"/>
          <w:i w:val="0"/>
          <w:iCs w:val="0"/>
          <w:sz w:val="24"/>
          <w:szCs w:val="24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3E494581" w14:textId="77777777">
        <w:trPr>
          <w:trHeight w:val="1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6B57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Il/la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bambino/a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frequenta con orario ridotto?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C8E3" w14:textId="77777777" w:rsidR="00441CEE" w:rsidRDefault="00441CEE">
            <w:pPr>
              <w:pStyle w:val="TableParagraph"/>
              <w:tabs>
                <w:tab w:val="left" w:leader="dot" w:pos="1495"/>
                <w:tab w:val="left" w:pos="2894"/>
                <w:tab w:val="left" w:pos="5456"/>
              </w:tabs>
              <w:kinsoku w:val="0"/>
              <w:overflowPunct w:val="0"/>
              <w:spacing w:before="79" w:line="242" w:lineRule="auto"/>
              <w:ind w:left="110" w:right="613"/>
              <w:rPr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Sì: è presente a scuola per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ore settimanali rispetto alle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ore della classe, nel </w:t>
            </w:r>
            <w:r>
              <w:rPr>
                <w:spacing w:val="-2"/>
                <w:sz w:val="18"/>
                <w:szCs w:val="18"/>
              </w:rPr>
              <w:t>periodo</w:t>
            </w:r>
            <w:r>
              <w:rPr>
                <w:sz w:val="18"/>
                <w:szCs w:val="18"/>
              </w:rPr>
              <w:tab/>
              <w:t>(indicare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periodo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dell’anno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scolastico),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richiesta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famiglia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degli</w:t>
            </w:r>
          </w:p>
          <w:p w14:paraId="225195F7" w14:textId="77777777" w:rsidR="00441CEE" w:rsidRDefault="00441CEE">
            <w:pPr>
              <w:pStyle w:val="TableParagraph"/>
              <w:kinsoku w:val="0"/>
              <w:overflowPunct w:val="0"/>
              <w:spacing w:line="215" w:lineRule="exact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specialisti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sanitari,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accordo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</w:rPr>
              <w:t>motivazioni:…</w:t>
            </w:r>
            <w:proofErr w:type="gramEnd"/>
            <w:r>
              <w:rPr>
                <w:spacing w:val="-2"/>
                <w:sz w:val="18"/>
                <w:szCs w:val="18"/>
              </w:rPr>
              <w:t>……………………</w:t>
            </w:r>
          </w:p>
          <w:p w14:paraId="2EF2F4FB" w14:textId="77777777" w:rsidR="00441CEE" w:rsidRDefault="00441CEE">
            <w:pPr>
              <w:pStyle w:val="TableParagraph"/>
              <w:kinsoku w:val="0"/>
              <w:overflowPunct w:val="0"/>
              <w:spacing w:before="80" w:line="217" w:lineRule="exact"/>
              <w:ind w:left="11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39AD0944" w14:textId="77777777" w:rsidR="00441CEE" w:rsidRDefault="00441CEE">
            <w:pPr>
              <w:pStyle w:val="TableParagraph"/>
              <w:kinsoku w:val="0"/>
              <w:overflowPunct w:val="0"/>
              <w:spacing w:line="220" w:lineRule="exact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No,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regolarmente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tutte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</w:tr>
      <w:tr w:rsidR="007F7177" w14:paraId="7BF7281F" w14:textId="77777777">
        <w:trPr>
          <w:trHeight w:val="1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2A80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Il/la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bambino/a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è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sempre nella sezione?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32AA" w14:textId="77777777" w:rsidR="00441CEE" w:rsidRDefault="00441CEE">
            <w:pPr>
              <w:pStyle w:val="TableParagraph"/>
              <w:kinsoku w:val="0"/>
              <w:overflowPunct w:val="0"/>
              <w:spacing w:before="79"/>
              <w:ind w:left="110"/>
              <w:rPr>
                <w:spacing w:val="-5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Sì</w:t>
            </w:r>
          </w:p>
          <w:p w14:paraId="2D5F6625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rFonts w:ascii="Wingdings" w:hAnsi="Wingdings" w:cs="Wingdings"/>
                <w:sz w:val="29"/>
                <w:szCs w:val="29"/>
              </w:rPr>
            </w:pPr>
          </w:p>
          <w:p w14:paraId="3FDE70BC" w14:textId="77777777" w:rsidR="00441CEE" w:rsidRDefault="00441CEE">
            <w:pPr>
              <w:pStyle w:val="TableParagraph"/>
              <w:tabs>
                <w:tab w:val="left" w:pos="4321"/>
              </w:tabs>
              <w:kinsoku w:val="0"/>
              <w:overflowPunct w:val="0"/>
              <w:spacing w:before="1"/>
              <w:ind w:left="110"/>
              <w:rPr>
                <w:spacing w:val="-2"/>
                <w:sz w:val="18"/>
                <w:szCs w:val="18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No,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base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all’orario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svolge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periodo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(indicare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periodo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dell’anno</w:t>
            </w:r>
            <w:r>
              <w:rPr>
                <w:spacing w:val="-2"/>
                <w:sz w:val="18"/>
                <w:szCs w:val="18"/>
              </w:rPr>
              <w:t xml:space="preserve"> scolastico),</w:t>
            </w:r>
          </w:p>
          <w:p w14:paraId="5397A739" w14:textId="77777777" w:rsidR="00441CEE" w:rsidRDefault="00441CEE">
            <w:pPr>
              <w:pStyle w:val="TableParagraph"/>
              <w:tabs>
                <w:tab w:val="left" w:pos="750"/>
                <w:tab w:val="left" w:pos="5082"/>
                <w:tab w:val="left" w:pos="7303"/>
              </w:tabs>
              <w:kinsoku w:val="0"/>
              <w:overflowPunct w:val="0"/>
              <w:spacing w:before="19" w:line="259" w:lineRule="auto"/>
              <w:ind w:left="110" w:right="624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ore in altri spazi per le seguenti attività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7F7177" w14:paraId="60566B95" w14:textId="77777777">
        <w:trPr>
          <w:trHeight w:val="7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151D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10"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Insegnante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 di sostegno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CA16" w14:textId="77777777" w:rsidR="00441CEE" w:rsidRDefault="00441CEE">
            <w:pPr>
              <w:pStyle w:val="TableParagraph"/>
              <w:tabs>
                <w:tab w:val="left" w:pos="3156"/>
              </w:tabs>
              <w:kinsoku w:val="0"/>
              <w:overflowPunct w:val="0"/>
              <w:spacing w:before="79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ore settimanali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7F7177" w14:paraId="67292E51" w14:textId="77777777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18CE" w14:textId="77777777" w:rsidR="00441CEE" w:rsidRDefault="00441CEE">
            <w:pPr>
              <w:pStyle w:val="TableParagraph"/>
              <w:kinsoku w:val="0"/>
              <w:overflowPunct w:val="0"/>
              <w:spacing w:before="81" w:line="259" w:lineRule="auto"/>
              <w:ind w:left="110"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destinate agli 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 igienica e di base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354" w14:textId="77777777" w:rsidR="00441CEE" w:rsidRDefault="00441CEE">
            <w:pPr>
              <w:pStyle w:val="TableParagraph"/>
              <w:tabs>
                <w:tab w:val="left" w:pos="6180"/>
              </w:tabs>
              <w:kinsoku w:val="0"/>
              <w:overflowPunct w:val="0"/>
              <w:spacing w:before="81"/>
              <w:ind w:left="1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401E465" wp14:editId="37A3EAC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374650</wp:posOffset>
                      </wp:positionV>
                      <wp:extent cx="3808730" cy="12700"/>
                      <wp:effectExtent l="0" t="0" r="0" b="0"/>
                      <wp:wrapNone/>
                      <wp:docPr id="5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08730" cy="12700"/>
                                <a:chOff x="110" y="590"/>
                                <a:chExt cx="5998" cy="20"/>
                              </a:xfrm>
                            </wpg:grpSpPr>
                            <wps:wsp>
                              <wps:cNvPr id="5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" y="596"/>
                                  <a:ext cx="5998" cy="1"/>
                                </a:xfrm>
                                <a:custGeom>
                                  <a:avLst/>
                                  <a:gdLst>
                                    <a:gd name="T0" fmla="*/ 0 w 5998"/>
                                    <a:gd name="T1" fmla="*/ 0 h 1"/>
                                    <a:gd name="T2" fmla="*/ 5997 w 599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98" h="1">
                                      <a:moveTo>
                                        <a:pt x="0" y="0"/>
                                      </a:moveTo>
                                      <a:lnTo>
                                        <a:pt x="5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14600" id="Group 58" o:spid="_x0000_s1026" style="position:absolute;margin-left:5.5pt;margin-top:29.5pt;width:299.9pt;height:1pt;z-index:-251653120" coordorigin="110,590" coordsize="5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">
                      <v:shape id="Freeform 59" o:spid="_x0000_s1027" style="position:absolute;left:110;top:596;width:5998;height:1;visibility:visible;mso-wrap-style:square;v-text-anchor:top" coordsize="599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" path="m,l5997,e" filled="f" strokeweight=".2mm">
                        <v:path arrowok="t" o:connecttype="custom" o:connectlocs="0,0;5997,0" o:connectangles="0,0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>Descrizione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servizio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collaboratori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scolastici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7F7177" w14:paraId="5D03CBB5" w14:textId="77777777">
        <w:trPr>
          <w:trHeight w:val="10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BC8F" w14:textId="77777777" w:rsidR="00441CEE" w:rsidRDefault="00441CEE">
            <w:pPr>
              <w:pStyle w:val="TableParagraph"/>
              <w:kinsoku w:val="0"/>
              <w:overflowPunct w:val="0"/>
              <w:spacing w:before="82" w:line="259" w:lineRule="auto"/>
              <w:ind w:left="110" w:right="28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professionali destinate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all'assistenza, all'autonomia e/o alla </w:t>
            </w:r>
            <w:r>
              <w:rPr>
                <w:spacing w:val="-2"/>
                <w:sz w:val="18"/>
                <w:szCs w:val="18"/>
              </w:rPr>
              <w:t>comunicazione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956" w14:textId="77777777" w:rsidR="00441CEE" w:rsidRDefault="00441CEE">
            <w:pPr>
              <w:pStyle w:val="TableParagraph"/>
              <w:tabs>
                <w:tab w:val="left" w:pos="6188"/>
              </w:tabs>
              <w:kinsoku w:val="0"/>
              <w:overflowPunct w:val="0"/>
              <w:spacing w:before="82" w:line="345" w:lineRule="auto"/>
              <w:ind w:left="110" w:right="17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 / 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Numero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ore settimanali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condivise con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l’Ente competente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  <w:tr w:rsidR="007F7177" w14:paraId="73CE8152" w14:textId="77777777">
        <w:trPr>
          <w:trHeight w:val="14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511" w14:textId="77777777" w:rsidR="00441CEE" w:rsidRDefault="00441CEE">
            <w:pPr>
              <w:pStyle w:val="TableParagraph"/>
              <w:kinsoku w:val="0"/>
              <w:overflowPunct w:val="0"/>
              <w:spacing w:before="124" w:line="259" w:lineRule="auto"/>
              <w:ind w:left="110" w:right="14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Altre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professionali presenti nella </w:t>
            </w:r>
            <w:r>
              <w:rPr>
                <w:spacing w:val="-2"/>
                <w:sz w:val="18"/>
                <w:szCs w:val="18"/>
              </w:rPr>
              <w:t>scuola/sezione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56F8" w14:textId="77777777" w:rsidR="00441CEE" w:rsidRDefault="00441CEE">
            <w:pPr>
              <w:pStyle w:val="TableParagraph"/>
              <w:kinsoku w:val="0"/>
              <w:overflowPunct w:val="0"/>
              <w:spacing w:before="83" w:line="256" w:lineRule="auto"/>
              <w:ind w:left="110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docenti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sezione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scuola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possesso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titolo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specializzazione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r>
              <w:rPr>
                <w:spacing w:val="-2"/>
                <w:sz w:val="18"/>
                <w:szCs w:val="18"/>
              </w:rPr>
              <w:t>sostegno</w:t>
            </w:r>
          </w:p>
          <w:p w14:paraId="35A2436F" w14:textId="77777777" w:rsidR="00441CEE" w:rsidRDefault="00441CEE">
            <w:pPr>
              <w:pStyle w:val="TableParagraph"/>
              <w:kinsoku w:val="0"/>
              <w:overflowPunct w:val="0"/>
              <w:spacing w:before="85"/>
              <w:ind w:left="110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docenti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dell’organico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dell’autonomia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coinvolti/e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progetti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attività</w:t>
            </w:r>
          </w:p>
          <w:p w14:paraId="2D01BCE9" w14:textId="77777777" w:rsidR="00441CEE" w:rsidRDefault="00441CEE">
            <w:pPr>
              <w:pStyle w:val="TableParagraph"/>
              <w:kinsoku w:val="0"/>
              <w:overflowPunct w:val="0"/>
              <w:spacing w:before="13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rivolte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al/alla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bambino/a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sezione</w:t>
            </w:r>
          </w:p>
          <w:p w14:paraId="36B90A57" w14:textId="77777777" w:rsidR="00441CEE" w:rsidRDefault="00441CEE">
            <w:pPr>
              <w:pStyle w:val="TableParagraph"/>
              <w:tabs>
                <w:tab w:val="left" w:pos="3381"/>
              </w:tabs>
              <w:kinsoku w:val="0"/>
              <w:overflowPunct w:val="0"/>
              <w:spacing w:before="97"/>
              <w:ind w:left="11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altro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54441F33" w14:textId="77777777" w:rsidR="00441CEE" w:rsidRDefault="00441CEE">
      <w:pPr>
        <w:rPr>
          <w:rFonts w:ascii="Wingdings" w:hAnsi="Wingdings" w:cs="Wingdings"/>
          <w:sz w:val="24"/>
          <w:szCs w:val="24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40"/>
      </w:tblGrid>
      <w:tr w:rsidR="007F7177" w14:paraId="5C98435D" w14:textId="77777777">
        <w:trPr>
          <w:trHeight w:val="7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BD78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10" w:right="14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Uscite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didattiche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visite </w:t>
            </w:r>
            <w:r>
              <w:rPr>
                <w:spacing w:val="-2"/>
                <w:sz w:val="18"/>
                <w:szCs w:val="18"/>
              </w:rPr>
              <w:t>guidate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8B8C" w14:textId="77777777" w:rsidR="00441CEE" w:rsidRDefault="00441CEE">
            <w:pPr>
              <w:pStyle w:val="TableParagraph"/>
              <w:tabs>
                <w:tab w:val="left" w:pos="7644"/>
              </w:tabs>
              <w:kinsoku w:val="0"/>
              <w:overflowPunct w:val="0"/>
              <w:spacing w:before="8" w:line="314" w:lineRule="exact"/>
              <w:ind w:left="110" w:righ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consentire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bambino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bambina 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partecipare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uscite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didattiche 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visite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guidate organizzate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sezione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7F7177" w14:paraId="06F65B71" w14:textId="77777777">
        <w:trPr>
          <w:trHeight w:val="13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27E4" w14:textId="77777777" w:rsidR="00441CEE" w:rsidRDefault="00441CEE">
            <w:pPr>
              <w:pStyle w:val="TableParagraph"/>
              <w:kinsoku w:val="0"/>
              <w:overflowPunct w:val="0"/>
              <w:spacing w:before="83"/>
              <w:ind w:left="110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la</w:t>
            </w:r>
          </w:p>
          <w:p w14:paraId="08D03F42" w14:textId="77777777" w:rsidR="00441CEE" w:rsidRDefault="00441CEE">
            <w:pPr>
              <w:pStyle w:val="TableParagraph"/>
              <w:kinsoku w:val="0"/>
              <w:overflowPunct w:val="0"/>
              <w:spacing w:before="18" w:line="259" w:lineRule="auto"/>
              <w:ind w:left="110" w:right="53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prevenzione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l’eventuale gestione di situazioni e </w:t>
            </w:r>
            <w:r>
              <w:rPr>
                <w:spacing w:val="-2"/>
                <w:sz w:val="18"/>
                <w:szCs w:val="18"/>
              </w:rPr>
              <w:t>comportamenti problematici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69E5" w14:textId="77777777" w:rsidR="00441CEE" w:rsidRDefault="00441CEE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75464264" w14:textId="77777777" w:rsidR="00441CEE" w:rsidRDefault="00441CEE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236DEC1E" w14:textId="77777777" w:rsidR="00441CEE" w:rsidRDefault="00441CEE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4B08030E" w14:textId="77777777" w:rsidR="00441CEE" w:rsidRDefault="00441CEE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0D6A06DB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rFonts w:ascii="Wingdings" w:hAnsi="Wingdings" w:cs="Wingdings"/>
                <w:sz w:val="22"/>
                <w:szCs w:val="22"/>
              </w:rPr>
            </w:pPr>
          </w:p>
          <w:p w14:paraId="3795C013" w14:textId="77777777" w:rsidR="00441CEE" w:rsidRDefault="00441CEE">
            <w:pPr>
              <w:pStyle w:val="TableParagraph"/>
              <w:kinsoku w:val="0"/>
              <w:overflowPunct w:val="0"/>
              <w:spacing w:line="20" w:lineRule="exact"/>
              <w:ind w:left="110"/>
              <w:rPr>
                <w:rFonts w:ascii="Wingdings" w:hAnsi="Wingdings" w:cs="Wingdings"/>
                <w:sz w:val="2"/>
                <w:szCs w:val="2"/>
              </w:rPr>
            </w:pPr>
            <w:r>
              <w:rPr>
                <w:rFonts w:ascii="Wingdings" w:hAnsi="Wingdings" w:cs="Wingdings" w:hint="eastAsi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671D5D1" wp14:editId="78247562">
                      <wp:extent cx="4807585" cy="12700"/>
                      <wp:effectExtent l="9525" t="9525" r="12065" b="0"/>
                      <wp:docPr id="5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12700"/>
                                <a:chOff x="0" y="0"/>
                                <a:chExt cx="7571" cy="20"/>
                              </a:xfrm>
                            </wpg:grpSpPr>
                            <wps:wsp>
                              <wps:cNvPr id="5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7571" cy="1"/>
                                </a:xfrm>
                                <a:custGeom>
                                  <a:avLst/>
                                  <a:gdLst>
                                    <a:gd name="T0" fmla="*/ 0 w 7571"/>
                                    <a:gd name="T1" fmla="*/ 0 h 1"/>
                                    <a:gd name="T2" fmla="*/ 7570 w 757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71" h="1">
                                      <a:moveTo>
                                        <a:pt x="0" y="0"/>
                                      </a:moveTo>
                                      <a:lnTo>
                                        <a:pt x="75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8CDBC" id="Group 60" o:spid="_x0000_s1026" style="width:378.55pt;height:1pt;mso-position-horizontal-relative:char;mso-position-vertical-relative:line" coordsize="7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">
                      <v:shape id="Freeform 61" o:spid="_x0000_s1027" style="position:absolute;top:5;width:7571;height:1;visibility:visible;mso-wrap-style:square;v-text-anchor:top" coordsize="75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" path="m,l7570,e" filled="f" strokeweight=".2mm">
                        <v:path arrowok="t" o:connecttype="custom" o:connectlocs="0,0;757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F7177" w14:paraId="159F2CD8" w14:textId="77777777">
        <w:trPr>
          <w:trHeight w:val="9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BCEB" w14:textId="77777777" w:rsidR="00441CEE" w:rsidRDefault="00441CEE">
            <w:pPr>
              <w:pStyle w:val="TableParagraph"/>
              <w:kinsoku w:val="0"/>
              <w:overflowPunct w:val="0"/>
              <w:spacing w:before="124" w:line="259" w:lineRule="auto"/>
              <w:ind w:left="110" w:right="148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o progetti sull’inclusione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rivolti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alla </w:t>
            </w:r>
            <w:r>
              <w:rPr>
                <w:spacing w:val="-2"/>
                <w:sz w:val="18"/>
                <w:szCs w:val="18"/>
              </w:rPr>
              <w:t>classe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60F" w14:textId="77777777" w:rsidR="00441CEE" w:rsidRDefault="00441CEE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7B867A3F" w14:textId="77777777" w:rsidR="00441CEE" w:rsidRDefault="00441CEE">
            <w:pPr>
              <w:pStyle w:val="TableParagraph"/>
              <w:kinsoku w:val="0"/>
              <w:overflowPunct w:val="0"/>
              <w:rPr>
                <w:rFonts w:ascii="Wingdings" w:hAnsi="Wingdings" w:cs="Wingdings"/>
                <w:sz w:val="20"/>
                <w:szCs w:val="20"/>
              </w:rPr>
            </w:pPr>
          </w:p>
          <w:p w14:paraId="710CCA0E" w14:textId="77777777" w:rsidR="00441CEE" w:rsidRDefault="00441CEE">
            <w:pPr>
              <w:pStyle w:val="TableParagraph"/>
              <w:kinsoku w:val="0"/>
              <w:overflowPunct w:val="0"/>
              <w:spacing w:before="1"/>
              <w:rPr>
                <w:rFonts w:ascii="Wingdings" w:hAnsi="Wingdings" w:cs="Wingdings"/>
                <w:sz w:val="21"/>
                <w:szCs w:val="21"/>
              </w:rPr>
            </w:pPr>
          </w:p>
          <w:p w14:paraId="12B06F01" w14:textId="77777777" w:rsidR="00441CEE" w:rsidRDefault="00441CEE">
            <w:pPr>
              <w:pStyle w:val="TableParagraph"/>
              <w:kinsoku w:val="0"/>
              <w:overflowPunct w:val="0"/>
              <w:spacing w:line="20" w:lineRule="exact"/>
              <w:ind w:left="110"/>
              <w:rPr>
                <w:rFonts w:ascii="Wingdings" w:hAnsi="Wingdings" w:cs="Wingdings"/>
                <w:sz w:val="2"/>
                <w:szCs w:val="2"/>
              </w:rPr>
            </w:pPr>
            <w:r>
              <w:rPr>
                <w:rFonts w:ascii="Wingdings" w:hAnsi="Wingdings" w:cs="Wingdings" w:hint="eastAsi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9B8353A" wp14:editId="1ADEB908">
                      <wp:extent cx="4807585" cy="12700"/>
                      <wp:effectExtent l="9525" t="9525" r="12065" b="0"/>
                      <wp:docPr id="48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12700"/>
                                <a:chOff x="0" y="0"/>
                                <a:chExt cx="7571" cy="20"/>
                              </a:xfrm>
                            </wpg:grpSpPr>
                            <wps:wsp>
                              <wps:cNvPr id="4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7571" cy="1"/>
                                </a:xfrm>
                                <a:custGeom>
                                  <a:avLst/>
                                  <a:gdLst>
                                    <a:gd name="T0" fmla="*/ 0 w 7571"/>
                                    <a:gd name="T1" fmla="*/ 0 h 1"/>
                                    <a:gd name="T2" fmla="*/ 7570 w 757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71" h="1">
                                      <a:moveTo>
                                        <a:pt x="0" y="0"/>
                                      </a:moveTo>
                                      <a:lnTo>
                                        <a:pt x="75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EC251" id="Group 62" o:spid="_x0000_s1026" style="width:378.55pt;height:1pt;mso-position-horizontal-relative:char;mso-position-vertical-relative:line" coordsize="7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">
                      <v:shape id="Freeform 63" o:spid="_x0000_s1027" style="position:absolute;top:5;width:7571;height:1;visibility:visible;mso-wrap-style:square;v-text-anchor:top" coordsize="75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" path="m,l7570,e" filled="f" strokeweight=".2mm">
                        <v:path arrowok="t" o:connecttype="custom" o:connectlocs="0,0;757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F7177" w14:paraId="268613CD" w14:textId="77777777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05C8" w14:textId="77777777" w:rsidR="00441CEE" w:rsidRDefault="00441CEE">
            <w:pPr>
              <w:pStyle w:val="TableParagraph"/>
              <w:kinsoku w:val="0"/>
              <w:overflowPunct w:val="0"/>
              <w:spacing w:before="81"/>
              <w:ind w:lef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Scolastico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7CAE" w14:textId="77777777" w:rsidR="00441CEE" w:rsidRDefault="00441CEE">
            <w:pPr>
              <w:pStyle w:val="TableParagraph"/>
              <w:tabs>
                <w:tab w:val="left" w:pos="7697"/>
              </w:tabs>
              <w:kinsoku w:val="0"/>
              <w:overflowPunct w:val="0"/>
              <w:spacing w:before="100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svolgimento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servizio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00B26B3B" w14:textId="77777777" w:rsidR="00441CEE" w:rsidRDefault="00441CEE">
      <w:pPr>
        <w:pStyle w:val="Corpotesto"/>
        <w:kinsoku w:val="0"/>
        <w:overflowPunct w:val="0"/>
        <w:rPr>
          <w:rFonts w:ascii="Wingdings" w:hAnsi="Wingdings" w:cs="Wingdings"/>
          <w:i w:val="0"/>
          <w:i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D6D1BE7" wp14:editId="0DD46F5F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53B79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20E681" wp14:editId="2237CBEA">
                                  <wp:extent cx="485775" cy="485775"/>
                                  <wp:effectExtent l="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776182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6" style="position:absolute;margin-left:15pt;margin-top:788.9pt;width:38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Y3XSWM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4" name="Immagin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C85C0C" w14:textId="77777777" w:rsidR="00441CEE" w:rsidRDefault="00441CEE">
      <w:pPr>
        <w:pStyle w:val="Corpotesto"/>
        <w:kinsoku w:val="0"/>
        <w:overflowPunct w:val="0"/>
        <w:rPr>
          <w:rFonts w:ascii="Wingdings" w:hAnsi="Wingdings" w:cs="Wingdings"/>
          <w:i w:val="0"/>
          <w:iCs w:val="0"/>
          <w:sz w:val="20"/>
          <w:szCs w:val="20"/>
        </w:rPr>
      </w:pPr>
    </w:p>
    <w:p w14:paraId="3C80193E" w14:textId="77777777" w:rsidR="00441CEE" w:rsidRDefault="00441CEE">
      <w:pPr>
        <w:pStyle w:val="Corpotesto"/>
        <w:kinsoku w:val="0"/>
        <w:overflowPunct w:val="0"/>
        <w:spacing w:before="5"/>
        <w:rPr>
          <w:rFonts w:ascii="Wingdings" w:hAnsi="Wingdings" w:cs="Wingdings"/>
          <w:i w:val="0"/>
          <w:iCs w:val="0"/>
          <w:sz w:val="21"/>
          <w:szCs w:val="21"/>
        </w:rPr>
      </w:pPr>
    </w:p>
    <w:p w14:paraId="19553F82" w14:textId="77777777" w:rsidR="00441CEE" w:rsidRDefault="00441CEE">
      <w:pPr>
        <w:pStyle w:val="Corpotesto"/>
        <w:kinsoku w:val="0"/>
        <w:overflowPunct w:val="0"/>
        <w:spacing w:after="17"/>
        <w:ind w:left="147"/>
        <w:rPr>
          <w:b/>
          <w:bCs/>
          <w:i w:val="0"/>
          <w:iCs w:val="0"/>
          <w:spacing w:val="-2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Interventi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attività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extrascolastiche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attive</w:t>
      </w: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826"/>
        <w:gridCol w:w="1406"/>
        <w:gridCol w:w="3379"/>
        <w:gridCol w:w="2438"/>
      </w:tblGrid>
      <w:tr w:rsidR="007F7177" w14:paraId="5FC7D019" w14:textId="77777777">
        <w:trPr>
          <w:trHeight w:val="122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BD9" w14:textId="77777777" w:rsidR="00441CEE" w:rsidRDefault="00441CEE">
            <w:pPr>
              <w:pStyle w:val="TableParagraph"/>
              <w:kinsoku w:val="0"/>
              <w:overflowPunct w:val="0"/>
              <w:spacing w:before="122" w:line="256" w:lineRule="auto"/>
              <w:ind w:left="110" w:right="465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terapeutico- </w:t>
            </w:r>
            <w:r>
              <w:rPr>
                <w:spacing w:val="-2"/>
                <w:sz w:val="18"/>
                <w:szCs w:val="18"/>
              </w:rPr>
              <w:t>riabilitative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AEE" w14:textId="77777777" w:rsidR="00441CEE" w:rsidRDefault="00441CEE">
            <w:pPr>
              <w:pStyle w:val="TableParagraph"/>
              <w:kinsoku w:val="0"/>
              <w:overflowPunct w:val="0"/>
              <w:spacing w:before="120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B31F" w14:textId="77777777" w:rsidR="00441CEE" w:rsidRDefault="00441CEE">
            <w:pPr>
              <w:pStyle w:val="TableParagraph"/>
              <w:kinsoku w:val="0"/>
              <w:overflowPunct w:val="0"/>
              <w:spacing w:before="120"/>
              <w:ind w:left="11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struttura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6AC0" w14:textId="77777777" w:rsidR="00441CEE" w:rsidRDefault="00441CEE">
            <w:pPr>
              <w:pStyle w:val="TableParagraph"/>
              <w:kinsoku w:val="0"/>
              <w:overflowPunct w:val="0"/>
              <w:spacing w:before="122" w:line="256" w:lineRule="auto"/>
              <w:ind w:left="110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perseguiti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 raccordi con il PEI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3453" w14:textId="77777777" w:rsidR="00441CEE" w:rsidRDefault="00441CEE">
            <w:pPr>
              <w:pStyle w:val="TableParagraph"/>
              <w:kinsoku w:val="0"/>
              <w:overflowPunct w:val="0"/>
              <w:spacing w:before="122"/>
              <w:ind w:left="111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NOTE</w:t>
            </w:r>
          </w:p>
          <w:p w14:paraId="3D040F32" w14:textId="77777777" w:rsidR="00441CEE" w:rsidRDefault="00441CEE">
            <w:pPr>
              <w:pStyle w:val="TableParagraph"/>
              <w:kinsoku w:val="0"/>
              <w:overflowPunct w:val="0"/>
              <w:spacing w:before="138"/>
              <w:ind w:left="11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(altre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informazioni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utili)</w:t>
            </w:r>
          </w:p>
        </w:tc>
      </w:tr>
      <w:tr w:rsidR="007F7177" w14:paraId="76A8D1FF" w14:textId="77777777">
        <w:trPr>
          <w:trHeight w:val="168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2E3F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10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extrascolastiche di tipo formale, informale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formale (es: attività </w:t>
            </w:r>
            <w:r>
              <w:rPr>
                <w:spacing w:val="-2"/>
                <w:sz w:val="18"/>
                <w:szCs w:val="18"/>
              </w:rPr>
              <w:t xml:space="preserve">ludico/ricreative, </w:t>
            </w:r>
            <w:r>
              <w:rPr>
                <w:sz w:val="18"/>
                <w:szCs w:val="18"/>
              </w:rPr>
              <w:t>motorie,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artistiche,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etc.)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CE3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4869" w14:textId="77777777" w:rsidR="00441CEE" w:rsidRDefault="00441CEE">
            <w:pPr>
              <w:pStyle w:val="TableParagraph"/>
              <w:kinsoku w:val="0"/>
              <w:overflowPunct w:val="0"/>
              <w:spacing w:before="119"/>
              <w:ind w:left="11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supporto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A69A" w14:textId="77777777" w:rsidR="00441CEE" w:rsidRDefault="00441CEE">
            <w:pPr>
              <w:pStyle w:val="TableParagraph"/>
              <w:kinsoku w:val="0"/>
              <w:overflowPunct w:val="0"/>
              <w:spacing w:before="122" w:line="256" w:lineRule="auto"/>
              <w:ind w:left="110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perseguiti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 raccordi con il PEI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692" w14:textId="77777777" w:rsidR="00441CEE" w:rsidRDefault="00441CEE">
            <w:pPr>
              <w:pStyle w:val="TableParagraph"/>
              <w:kinsoku w:val="0"/>
              <w:overflowPunct w:val="0"/>
              <w:spacing w:before="122"/>
              <w:ind w:left="111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NOTE</w:t>
            </w:r>
          </w:p>
          <w:p w14:paraId="504EB5FF" w14:textId="77777777" w:rsidR="00441CEE" w:rsidRDefault="00441CEE">
            <w:pPr>
              <w:pStyle w:val="TableParagraph"/>
              <w:kinsoku w:val="0"/>
              <w:overflowPunct w:val="0"/>
              <w:spacing w:before="138"/>
              <w:ind w:left="11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(altre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informazioni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utili)</w:t>
            </w:r>
          </w:p>
        </w:tc>
      </w:tr>
    </w:tbl>
    <w:p w14:paraId="458D2616" w14:textId="77777777" w:rsidR="00441CEE" w:rsidRDefault="00441CEE">
      <w:pPr>
        <w:pStyle w:val="Corpotesto"/>
        <w:kinsoku w:val="0"/>
        <w:overflowPunct w:val="0"/>
        <w:rPr>
          <w:b/>
          <w:bCs/>
          <w:i w:val="0"/>
          <w:iCs w:val="0"/>
          <w:sz w:val="24"/>
          <w:szCs w:val="24"/>
        </w:rPr>
      </w:pPr>
    </w:p>
    <w:p w14:paraId="52FAFCF9" w14:textId="77777777" w:rsidR="00441CEE" w:rsidRDefault="00441CEE">
      <w:pPr>
        <w:pStyle w:val="Corpotesto"/>
        <w:tabs>
          <w:tab w:val="left" w:pos="5812"/>
          <w:tab w:val="left" w:pos="7728"/>
        </w:tabs>
        <w:kinsoku w:val="0"/>
        <w:overflowPunct w:val="0"/>
        <w:spacing w:before="214"/>
        <w:ind w:left="147"/>
        <w:rPr>
          <w:i w:val="0"/>
          <w:iCs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29C14C21" wp14:editId="779265CD">
                <wp:simplePos x="0" y="0"/>
                <wp:positionH relativeFrom="page">
                  <wp:posOffset>607695</wp:posOffset>
                </wp:positionH>
                <wp:positionV relativeFrom="paragraph">
                  <wp:posOffset>294005</wp:posOffset>
                </wp:positionV>
                <wp:extent cx="6489065" cy="638810"/>
                <wp:effectExtent l="0" t="0" r="0" b="0"/>
                <wp:wrapTopAndBottom/>
                <wp:docPr id="4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957" y="463"/>
                          <a:chExt cx="10219" cy="1006"/>
                        </a:xfrm>
                      </wpg:grpSpPr>
                      <wpg:grpSp>
                        <wpg:cNvPr id="41" name="Group 66"/>
                        <wpg:cNvGrpSpPr>
                          <a:grpSpLocks/>
                        </wpg:cNvGrpSpPr>
                        <wpg:grpSpPr bwMode="auto">
                          <a:xfrm>
                            <a:off x="3650" y="463"/>
                            <a:ext cx="7526" cy="1006"/>
                            <a:chOff x="3650" y="463"/>
                            <a:chExt cx="7526" cy="1006"/>
                          </a:xfrm>
                        </wpg:grpSpPr>
                        <wps:wsp>
                          <wps:cNvPr id="42" name="Freeform 67"/>
                          <wps:cNvSpPr>
                            <a:spLocks/>
                          </wps:cNvSpPr>
                          <wps:spPr bwMode="auto">
                            <a:xfrm>
                              <a:off x="3650" y="463"/>
                              <a:ext cx="7526" cy="1006"/>
                            </a:xfrm>
                            <a:custGeom>
                              <a:avLst/>
                              <a:gdLst>
                                <a:gd name="T0" fmla="*/ 9 w 7526"/>
                                <a:gd name="T1" fmla="*/ 0 h 1006"/>
                                <a:gd name="T2" fmla="*/ 0 w 7526"/>
                                <a:gd name="T3" fmla="*/ 0 h 1006"/>
                                <a:gd name="T4" fmla="*/ 0 w 7526"/>
                                <a:gd name="T5" fmla="*/ 9 h 1006"/>
                                <a:gd name="T6" fmla="*/ 0 w 7526"/>
                                <a:gd name="T7" fmla="*/ 9 h 1006"/>
                                <a:gd name="T8" fmla="*/ 0 w 7526"/>
                                <a:gd name="T9" fmla="*/ 996 h 1006"/>
                                <a:gd name="T10" fmla="*/ 0 w 7526"/>
                                <a:gd name="T11" fmla="*/ 1005 h 1006"/>
                                <a:gd name="T12" fmla="*/ 9 w 7526"/>
                                <a:gd name="T13" fmla="*/ 1005 h 1006"/>
                                <a:gd name="T14" fmla="*/ 9 w 7526"/>
                                <a:gd name="T15" fmla="*/ 996 h 1006"/>
                                <a:gd name="T16" fmla="*/ 9 w 7526"/>
                                <a:gd name="T17" fmla="*/ 9 h 1006"/>
                                <a:gd name="T18" fmla="*/ 9 w 7526"/>
                                <a:gd name="T19" fmla="*/ 9 h 1006"/>
                                <a:gd name="T20" fmla="*/ 9 w 7526"/>
                                <a:gd name="T21" fmla="*/ 0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26" h="1006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96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9" y="1005"/>
                                  </a:lnTo>
                                  <a:lnTo>
                                    <a:pt x="9" y="996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8"/>
                          <wps:cNvSpPr>
                            <a:spLocks/>
                          </wps:cNvSpPr>
                          <wps:spPr bwMode="auto">
                            <a:xfrm>
                              <a:off x="3650" y="463"/>
                              <a:ext cx="7526" cy="1006"/>
                            </a:xfrm>
                            <a:custGeom>
                              <a:avLst/>
                              <a:gdLst>
                                <a:gd name="T0" fmla="*/ 7515 w 7526"/>
                                <a:gd name="T1" fmla="*/ 996 h 1006"/>
                                <a:gd name="T2" fmla="*/ 9 w 7526"/>
                                <a:gd name="T3" fmla="*/ 996 h 1006"/>
                                <a:gd name="T4" fmla="*/ 9 w 7526"/>
                                <a:gd name="T5" fmla="*/ 1005 h 1006"/>
                                <a:gd name="T6" fmla="*/ 7515 w 7526"/>
                                <a:gd name="T7" fmla="*/ 1005 h 1006"/>
                                <a:gd name="T8" fmla="*/ 7515 w 7526"/>
                                <a:gd name="T9" fmla="*/ 996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26" h="1006">
                                  <a:moveTo>
                                    <a:pt x="7515" y="996"/>
                                  </a:moveTo>
                                  <a:lnTo>
                                    <a:pt x="9" y="996"/>
                                  </a:lnTo>
                                  <a:lnTo>
                                    <a:pt x="9" y="1005"/>
                                  </a:lnTo>
                                  <a:lnTo>
                                    <a:pt x="7515" y="1005"/>
                                  </a:lnTo>
                                  <a:lnTo>
                                    <a:pt x="7515" y="9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9"/>
                          <wps:cNvSpPr>
                            <a:spLocks/>
                          </wps:cNvSpPr>
                          <wps:spPr bwMode="auto">
                            <a:xfrm>
                              <a:off x="3650" y="463"/>
                              <a:ext cx="7526" cy="1006"/>
                            </a:xfrm>
                            <a:custGeom>
                              <a:avLst/>
                              <a:gdLst>
                                <a:gd name="T0" fmla="*/ 7515 w 7526"/>
                                <a:gd name="T1" fmla="*/ 0 h 1006"/>
                                <a:gd name="T2" fmla="*/ 9 w 7526"/>
                                <a:gd name="T3" fmla="*/ 0 h 1006"/>
                                <a:gd name="T4" fmla="*/ 9 w 7526"/>
                                <a:gd name="T5" fmla="*/ 9 h 1006"/>
                                <a:gd name="T6" fmla="*/ 7515 w 7526"/>
                                <a:gd name="T7" fmla="*/ 9 h 1006"/>
                                <a:gd name="T8" fmla="*/ 7515 w 7526"/>
                                <a:gd name="T9" fmla="*/ 0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26" h="1006">
                                  <a:moveTo>
                                    <a:pt x="7515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515" y="9"/>
                                  </a:lnTo>
                                  <a:lnTo>
                                    <a:pt x="7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0"/>
                          <wps:cNvSpPr>
                            <a:spLocks/>
                          </wps:cNvSpPr>
                          <wps:spPr bwMode="auto">
                            <a:xfrm>
                              <a:off x="3650" y="463"/>
                              <a:ext cx="7526" cy="1006"/>
                            </a:xfrm>
                            <a:custGeom>
                              <a:avLst/>
                              <a:gdLst>
                                <a:gd name="T0" fmla="*/ 7525 w 7526"/>
                                <a:gd name="T1" fmla="*/ 0 h 1006"/>
                                <a:gd name="T2" fmla="*/ 7516 w 7526"/>
                                <a:gd name="T3" fmla="*/ 0 h 1006"/>
                                <a:gd name="T4" fmla="*/ 7516 w 7526"/>
                                <a:gd name="T5" fmla="*/ 9 h 1006"/>
                                <a:gd name="T6" fmla="*/ 7516 w 7526"/>
                                <a:gd name="T7" fmla="*/ 9 h 1006"/>
                                <a:gd name="T8" fmla="*/ 7516 w 7526"/>
                                <a:gd name="T9" fmla="*/ 996 h 1006"/>
                                <a:gd name="T10" fmla="*/ 7516 w 7526"/>
                                <a:gd name="T11" fmla="*/ 1005 h 1006"/>
                                <a:gd name="T12" fmla="*/ 7525 w 7526"/>
                                <a:gd name="T13" fmla="*/ 1005 h 1006"/>
                                <a:gd name="T14" fmla="*/ 7525 w 7526"/>
                                <a:gd name="T15" fmla="*/ 996 h 1006"/>
                                <a:gd name="T16" fmla="*/ 7525 w 7526"/>
                                <a:gd name="T17" fmla="*/ 9 h 1006"/>
                                <a:gd name="T18" fmla="*/ 7525 w 7526"/>
                                <a:gd name="T19" fmla="*/ 9 h 1006"/>
                                <a:gd name="T20" fmla="*/ 7525 w 7526"/>
                                <a:gd name="T21" fmla="*/ 0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26" h="1006">
                                  <a:moveTo>
                                    <a:pt x="7525" y="0"/>
                                  </a:moveTo>
                                  <a:lnTo>
                                    <a:pt x="7516" y="0"/>
                                  </a:lnTo>
                                  <a:lnTo>
                                    <a:pt x="7516" y="9"/>
                                  </a:lnTo>
                                  <a:lnTo>
                                    <a:pt x="7516" y="9"/>
                                  </a:lnTo>
                                  <a:lnTo>
                                    <a:pt x="7516" y="996"/>
                                  </a:lnTo>
                                  <a:lnTo>
                                    <a:pt x="7516" y="1005"/>
                                  </a:lnTo>
                                  <a:lnTo>
                                    <a:pt x="7525" y="1005"/>
                                  </a:lnTo>
                                  <a:lnTo>
                                    <a:pt x="7525" y="996"/>
                                  </a:lnTo>
                                  <a:lnTo>
                                    <a:pt x="7525" y="9"/>
                                  </a:lnTo>
                                  <a:lnTo>
                                    <a:pt x="7525" y="9"/>
                                  </a:lnTo>
                                  <a:lnTo>
                                    <a:pt x="7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468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8B89B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125" w:line="256" w:lineRule="auto"/>
                                <w:ind w:left="105"/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i w:val="0"/>
                                  <w:iCs w:val="0"/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revisione</w:t>
                              </w:r>
                              <w:r>
                                <w:rPr>
                                  <w:i w:val="0"/>
                                  <w:iCs w:val="0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relativi</w:t>
                              </w:r>
                              <w:r>
                                <w:rPr>
                                  <w:i w:val="0"/>
                                  <w:iCs w:val="0"/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57" style="position:absolute;left:0;text-align:left;margin-left:47.85pt;margin-top:23.15pt;width:510.95pt;height:50.3pt;z-index:251665408;mso-wrap-distance-left:0;mso-wrap-distance-right:0;mso-position-horizontal-relative:page;mso-position-vertical-relative:text" coordorigin="957,463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" o:allowincell="f">
                <v:group id="Group 66" o:spid="_x0000_s1058" style="position:absolute;left:3650;top:463;width:7526;height:1006" coordorigin="3650,463" coordsize="7526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7" o:spid="_x0000_s1059" style="position:absolute;left:3650;top:463;width:7526;height:1006;visibility:visible;mso-wrap-style:square;v-text-anchor:top" coordsize="7526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" path="m9,l,,,9r,l,996r,9l9,1005r,-9l9,9r,l9,xe" fillcolor="black" stroked="f">
                    <v:path arrowok="t" o:connecttype="custom" o:connectlocs="9,0;0,0;0,9;0,9;0,996;0,1005;9,1005;9,996;9,9;9,9;9,0" o:connectangles="0,0,0,0,0,0,0,0,0,0,0"/>
                  </v:shape>
                  <v:shape id="Freeform 68" o:spid="_x0000_s1060" style="position:absolute;left:3650;top:463;width:7526;height:1006;visibility:visible;mso-wrap-style:square;v-text-anchor:top" coordsize="7526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" path="m7515,996l9,996r,9l7515,1005r,-9xe" fillcolor="black" stroked="f">
                    <v:path arrowok="t" o:connecttype="custom" o:connectlocs="7515,996;9,996;9,1005;7515,1005;7515,996" o:connectangles="0,0,0,0,0"/>
                  </v:shape>
                  <v:shape id="Freeform 69" o:spid="_x0000_s1061" style="position:absolute;left:3650;top:463;width:7526;height:1006;visibility:visible;mso-wrap-style:square;v-text-anchor:top" coordsize="7526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" path="m7515,l9,r,9l7515,9r,-9xe" fillcolor="black" stroked="f">
                    <v:path arrowok="t" o:connecttype="custom" o:connectlocs="7515,0;9,0;9,9;7515,9;7515,0" o:connectangles="0,0,0,0,0"/>
                  </v:shape>
                  <v:shape id="Freeform 70" o:spid="_x0000_s1062" style="position:absolute;left:3650;top:463;width:7526;height:1006;visibility:visible;mso-wrap-style:square;v-text-anchor:top" coordsize="7526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" path="m7525,r-9,l7516,9r,l7516,996r,9l7525,1005r,-9l7525,9r,l7525,xe" fillcolor="black" stroked="f">
                    <v:path arrowok="t" o:connecttype="custom" o:connectlocs="7525,0;7516,0;7516,9;7516,9;7516,996;7516,1005;7525,1005;7525,996;7525,9;7525,9;7525,0" o:connectangles="0,0,0,0,0,0,0,0,0,0,0"/>
                  </v:shape>
                </v:group>
                <v:shape id="Text Box 71" o:spid="_x0000_s1063" type="#_x0000_t202" style="position:absolute;left:962;top:468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ke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0xk8vsQfIJd/AAAA//8DAFBLAQItABQABgAIAAAAIQDb4fbL7gAAAIUBAAATAAAAAAAAAAAA&#10;AAAAAAAAAABbQ29udGVudF9UeXBlc10ueG1sUEsBAi0AFAAGAAgAAAAhAFr0LFu/AAAAFQEAAAsA&#10;AAAAAAAAAAAAAAAAHwEAAF9yZWxzLy5yZWxzUEsBAi0AFAAGAAgAAAAhAKcIaR7EAAAA2wAAAA8A&#10;AAAAAAAAAAAAAAAABwIAAGRycy9kb3ducmV2LnhtbFBLBQYAAAAAAwADALcAAAD4AgAAAAA=&#10;" filled="f" strokeweight=".16931mm">
                  <v:textbox inset="0,0,0,0">
                    <w:txbxContent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125" w:line="256" w:lineRule="auto"/>
                          <w:ind w:left="105"/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</w:pP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Specificare i punti oggetto di eventuale</w:t>
                        </w:r>
                        <w:r>
                          <w:rPr>
                            <w:i w:val="0"/>
                            <w:iCs w:val="0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revisione</w:t>
                        </w:r>
                        <w:r>
                          <w:rPr>
                            <w:i w:val="0"/>
                            <w:iCs w:val="0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relativi</w:t>
                        </w:r>
                        <w:r>
                          <w:rPr>
                            <w:i w:val="0"/>
                            <w:iCs w:val="0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  <w:i w:val="0"/>
          <w:iCs w:val="0"/>
          <w:sz w:val="20"/>
          <w:szCs w:val="20"/>
        </w:rPr>
        <w:t>Revisione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a</w:t>
      </w:r>
      <w:r>
        <w:rPr>
          <w:b/>
          <w:bCs/>
          <w:i w:val="0"/>
          <w:iCs w:val="0"/>
          <w:spacing w:val="-7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seguito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di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Verifica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2"/>
          <w:sz w:val="20"/>
          <w:szCs w:val="20"/>
        </w:rPr>
        <w:t>intermedia</w:t>
      </w:r>
      <w:r>
        <w:rPr>
          <w:b/>
          <w:bCs/>
          <w:i w:val="0"/>
          <w:iCs w:val="0"/>
          <w:sz w:val="20"/>
          <w:szCs w:val="20"/>
        </w:rPr>
        <w:tab/>
      </w:r>
      <w:r>
        <w:rPr>
          <w:i w:val="0"/>
          <w:iCs w:val="0"/>
          <w:sz w:val="18"/>
          <w:szCs w:val="18"/>
        </w:rPr>
        <w:t xml:space="preserve">Data: </w:t>
      </w:r>
      <w:r>
        <w:rPr>
          <w:i w:val="0"/>
          <w:iCs w:val="0"/>
          <w:sz w:val="18"/>
          <w:szCs w:val="18"/>
          <w:u w:val="single"/>
        </w:rPr>
        <w:tab/>
      </w:r>
    </w:p>
    <w:p w14:paraId="01C7B447" w14:textId="77777777" w:rsidR="00441CEE" w:rsidRDefault="00441CEE">
      <w:pPr>
        <w:pStyle w:val="Corpotesto"/>
        <w:tabs>
          <w:tab w:val="left" w:pos="5812"/>
          <w:tab w:val="left" w:pos="7728"/>
        </w:tabs>
        <w:kinsoku w:val="0"/>
        <w:overflowPunct w:val="0"/>
        <w:spacing w:before="214"/>
        <w:ind w:left="147"/>
        <w:rPr>
          <w:i w:val="0"/>
          <w:iCs w:val="0"/>
          <w:sz w:val="18"/>
          <w:szCs w:val="18"/>
        </w:rPr>
        <w:sectPr w:rsidR="00441CEE">
          <w:pgSz w:w="11910" w:h="16840"/>
          <w:pgMar w:top="1100" w:right="220" w:bottom="780" w:left="560" w:header="0" w:footer="600" w:gutter="0"/>
          <w:cols w:space="720"/>
          <w:noEndnote/>
        </w:sectPr>
      </w:pPr>
    </w:p>
    <w:p w14:paraId="655BB6C5" w14:textId="77777777" w:rsidR="00441CEE" w:rsidRDefault="00441CEE">
      <w:pPr>
        <w:pStyle w:val="Titolo1"/>
        <w:numPr>
          <w:ilvl w:val="0"/>
          <w:numId w:val="3"/>
        </w:numPr>
        <w:tabs>
          <w:tab w:val="left" w:pos="663"/>
        </w:tabs>
        <w:kinsoku w:val="0"/>
        <w:overflowPunct w:val="0"/>
        <w:ind w:left="663" w:hanging="448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658652E" wp14:editId="482E6B5B">
                <wp:simplePos x="0" y="0"/>
                <wp:positionH relativeFrom="page">
                  <wp:posOffset>473710</wp:posOffset>
                </wp:positionH>
                <wp:positionV relativeFrom="paragraph">
                  <wp:posOffset>259715</wp:posOffset>
                </wp:positionV>
                <wp:extent cx="6746875" cy="6350"/>
                <wp:effectExtent l="0" t="0" r="0" b="0"/>
                <wp:wrapTopAndBottom/>
                <wp:docPr id="3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3F81" id="Freeform 72" o:spid="_x0000_s1026" style="position:absolute;margin-left:37.3pt;margin-top:20.45pt;width:531.25pt;height: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IrYFkj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0" allowOverlap="1" wp14:anchorId="37D94D23" wp14:editId="267111B5">
                <wp:simplePos x="0" y="0"/>
                <wp:positionH relativeFrom="page">
                  <wp:posOffset>697865</wp:posOffset>
                </wp:positionH>
                <wp:positionV relativeFrom="paragraph">
                  <wp:posOffset>366395</wp:posOffset>
                </wp:positionV>
                <wp:extent cx="6399530" cy="1126490"/>
                <wp:effectExtent l="0" t="0" r="0" b="0"/>
                <wp:wrapTopAndBottom/>
                <wp:docPr id="3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7"/>
                          <a:chExt cx="10078" cy="1774"/>
                        </a:xfrm>
                      </wpg:grpSpPr>
                      <wpg:grpSp>
                        <wpg:cNvPr id="35" name="Group 74"/>
                        <wpg:cNvGrpSpPr>
                          <a:grpSpLocks/>
                        </wpg:cNvGrpSpPr>
                        <wpg:grpSpPr bwMode="auto">
                          <a:xfrm>
                            <a:off x="3937" y="577"/>
                            <a:ext cx="7240" cy="1774"/>
                            <a:chOff x="3937" y="577"/>
                            <a:chExt cx="7240" cy="1774"/>
                          </a:xfrm>
                        </wpg:grpSpPr>
                        <wps:wsp>
                          <wps:cNvPr id="36" name="Freeform 75"/>
                          <wps:cNvSpPr>
                            <a:spLocks/>
                          </wps:cNvSpPr>
                          <wps:spPr bwMode="auto">
                            <a:xfrm>
                              <a:off x="3937" y="577"/>
                              <a:ext cx="7240" cy="1774"/>
                            </a:xfrm>
                            <a:custGeom>
                              <a:avLst/>
                              <a:gdLst>
                                <a:gd name="T0" fmla="*/ 9 w 7240"/>
                                <a:gd name="T1" fmla="*/ 0 h 1774"/>
                                <a:gd name="T2" fmla="*/ 0 w 7240"/>
                                <a:gd name="T3" fmla="*/ 0 h 1774"/>
                                <a:gd name="T4" fmla="*/ 0 w 7240"/>
                                <a:gd name="T5" fmla="*/ 9 h 1774"/>
                                <a:gd name="T6" fmla="*/ 0 w 7240"/>
                                <a:gd name="T7" fmla="*/ 9 h 1774"/>
                                <a:gd name="T8" fmla="*/ 0 w 7240"/>
                                <a:gd name="T9" fmla="*/ 1764 h 1774"/>
                                <a:gd name="T10" fmla="*/ 0 w 7240"/>
                                <a:gd name="T11" fmla="*/ 1774 h 1774"/>
                                <a:gd name="T12" fmla="*/ 9 w 7240"/>
                                <a:gd name="T13" fmla="*/ 1774 h 1774"/>
                                <a:gd name="T14" fmla="*/ 9 w 7240"/>
                                <a:gd name="T15" fmla="*/ 1764 h 1774"/>
                                <a:gd name="T16" fmla="*/ 9 w 7240"/>
                                <a:gd name="T17" fmla="*/ 9 h 1774"/>
                                <a:gd name="T18" fmla="*/ 9 w 7240"/>
                                <a:gd name="T19" fmla="*/ 9 h 1774"/>
                                <a:gd name="T20" fmla="*/ 9 w 7240"/>
                                <a:gd name="T21" fmla="*/ 0 h 1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0" h="1774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0" y="1774"/>
                                  </a:lnTo>
                                  <a:lnTo>
                                    <a:pt x="9" y="1774"/>
                                  </a:lnTo>
                                  <a:lnTo>
                                    <a:pt x="9" y="176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6"/>
                          <wps:cNvSpPr>
                            <a:spLocks/>
                          </wps:cNvSpPr>
                          <wps:spPr bwMode="auto">
                            <a:xfrm>
                              <a:off x="3937" y="577"/>
                              <a:ext cx="7240" cy="1774"/>
                            </a:xfrm>
                            <a:custGeom>
                              <a:avLst/>
                              <a:gdLst>
                                <a:gd name="T0" fmla="*/ 7239 w 7240"/>
                                <a:gd name="T1" fmla="*/ 0 h 1774"/>
                                <a:gd name="T2" fmla="*/ 7229 w 7240"/>
                                <a:gd name="T3" fmla="*/ 0 h 1774"/>
                                <a:gd name="T4" fmla="*/ 9 w 7240"/>
                                <a:gd name="T5" fmla="*/ 0 h 1774"/>
                                <a:gd name="T6" fmla="*/ 9 w 7240"/>
                                <a:gd name="T7" fmla="*/ 9 h 1774"/>
                                <a:gd name="T8" fmla="*/ 7229 w 7240"/>
                                <a:gd name="T9" fmla="*/ 9 h 1774"/>
                                <a:gd name="T10" fmla="*/ 7229 w 7240"/>
                                <a:gd name="T11" fmla="*/ 1764 h 1774"/>
                                <a:gd name="T12" fmla="*/ 9 w 7240"/>
                                <a:gd name="T13" fmla="*/ 1764 h 1774"/>
                                <a:gd name="T14" fmla="*/ 9 w 7240"/>
                                <a:gd name="T15" fmla="*/ 1774 h 1774"/>
                                <a:gd name="T16" fmla="*/ 7229 w 7240"/>
                                <a:gd name="T17" fmla="*/ 1774 h 1774"/>
                                <a:gd name="T18" fmla="*/ 7239 w 7240"/>
                                <a:gd name="T19" fmla="*/ 1774 h 1774"/>
                                <a:gd name="T20" fmla="*/ 7239 w 7240"/>
                                <a:gd name="T21" fmla="*/ 1764 h 1774"/>
                                <a:gd name="T22" fmla="*/ 7239 w 7240"/>
                                <a:gd name="T23" fmla="*/ 9 h 1774"/>
                                <a:gd name="T24" fmla="*/ 7239 w 7240"/>
                                <a:gd name="T25" fmla="*/ 9 h 1774"/>
                                <a:gd name="T26" fmla="*/ 7239 w 7240"/>
                                <a:gd name="T27" fmla="*/ 0 h 1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240" h="1774">
                                  <a:moveTo>
                                    <a:pt x="7239" y="0"/>
                                  </a:moveTo>
                                  <a:lnTo>
                                    <a:pt x="722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229" y="9"/>
                                  </a:lnTo>
                                  <a:lnTo>
                                    <a:pt x="7229" y="1764"/>
                                  </a:lnTo>
                                  <a:lnTo>
                                    <a:pt x="9" y="1764"/>
                                  </a:lnTo>
                                  <a:lnTo>
                                    <a:pt x="9" y="1774"/>
                                  </a:lnTo>
                                  <a:lnTo>
                                    <a:pt x="7229" y="1774"/>
                                  </a:lnTo>
                                  <a:lnTo>
                                    <a:pt x="7239" y="1774"/>
                                  </a:lnTo>
                                  <a:lnTo>
                                    <a:pt x="7239" y="1764"/>
                                  </a:lnTo>
                                  <a:lnTo>
                                    <a:pt x="7239" y="9"/>
                                  </a:lnTo>
                                  <a:lnTo>
                                    <a:pt x="7239" y="9"/>
                                  </a:lnTo>
                                  <a:lnTo>
                                    <a:pt x="7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62417D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ind w:left="105"/>
                                <w:rPr>
                                  <w:i w:val="0"/>
                                  <w:iCs w:val="0"/>
                                  <w:spacing w:val="-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pacing w:val="-4"/>
                                  <w:sz w:val="20"/>
                                  <w:szCs w:val="20"/>
                                </w:rPr>
                                <w:t>Verifica</w:t>
                              </w:r>
                              <w:r>
                                <w:rPr>
                                  <w:i w:val="0"/>
                                  <w:iCs w:val="0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4"/>
                                  <w:sz w:val="20"/>
                                  <w:szCs w:val="20"/>
                                </w:rPr>
                                <w:t>finale</w:t>
                              </w:r>
                              <w:r>
                                <w:rPr>
                                  <w:i w:val="0"/>
                                  <w:iCs w:val="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4"/>
                                  <w:sz w:val="20"/>
                                  <w:szCs w:val="20"/>
                                </w:rPr>
                                <w:t>del</w:t>
                              </w:r>
                              <w:r>
                                <w:rPr>
                                  <w:i w:val="0"/>
                                  <w:iCs w:val="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5"/>
                                  <w:sz w:val="20"/>
                                  <w:szCs w:val="20"/>
                                </w:rPr>
                                <w:t>PEI</w:t>
                              </w:r>
                            </w:p>
                            <w:p w14:paraId="1F773B8B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181" w:line="259" w:lineRule="auto"/>
                                <w:ind w:left="105"/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Valutazione</w:t>
                              </w:r>
                              <w:r>
                                <w:rPr>
                                  <w:i w:val="0"/>
                                  <w:iCs w:val="0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globale</w:t>
                              </w:r>
                              <w:r>
                                <w:rPr>
                                  <w:i w:val="0"/>
                                  <w:iCs w:val="0"/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dei</w:t>
                              </w:r>
                              <w:r>
                                <w:rPr>
                                  <w:i w:val="0"/>
                                  <w:iCs w:val="0"/>
                                  <w:spacing w:val="-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64" style="position:absolute;left:0;text-align:left;margin-left:54.95pt;margin-top:28.85pt;width:503.9pt;height:88.7pt;z-index:251668480;mso-wrap-distance-left:0;mso-wrap-distance-right:0;mso-position-horizontal-relative:page;mso-position-vertical-relative:text" coordorigin="1099,577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" o:allowincell="f">
                <v:group id="Group 74" o:spid="_x0000_s1065" style="position:absolute;left:3937;top:577;width:7240;height:1774" coordorigin="3937,577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5" o:spid="_x0000_s1066" style="position:absolute;left:3937;top:577;width:7240;height:1774;visibility:visible;mso-wrap-style:square;v-text-anchor:top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" path="m9,l,,,9r,l,1764r,10l9,1774r,-10l9,9r,l9,xe" fillcolor="black" stroked="f">
                    <v:path arrowok="t" o:connecttype="custom" o:connectlocs="9,0;0,0;0,9;0,9;0,1764;0,1774;9,1774;9,1764;9,9;9,9;9,0" o:connectangles="0,0,0,0,0,0,0,0,0,0,0"/>
                  </v:shape>
                  <v:shape id="Freeform 76" o:spid="_x0000_s1067" style="position:absolute;left:3937;top:577;width:7240;height:1774;visibility:visible;mso-wrap-style:square;v-text-anchor:top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" path="m7239,r-10,l9,r,9l7229,9r,1755l9,1764r,10l7229,1774r10,l7239,1764,7239,9r,l7239,xe" fillcolor="black" stroked="f">
                    <v:path arrowok="t" o:connecttype="custom" o:connectlocs="7239,0;7229,0;9,0;9,9;7229,9;7229,1764;9,1764;9,1774;7229,1774;7239,1774;7239,1764;7239,9;7239,9;7239,0" o:connectangles="0,0,0,0,0,0,0,0,0,0,0,0,0,0"/>
                  </v:shape>
                </v:group>
                <v:shape id="Text Box 77" o:spid="_x0000_s1068" type="#_x0000_t202" style="position:absolute;left:1104;top:583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" filled="f" strokeweight=".16931mm">
                  <v:textbox inset="0,0,0,0">
                    <w:txbxContent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2"/>
                          <w:ind w:left="105"/>
                          <w:rPr>
                            <w:i w:val="0"/>
                            <w:iCs w:val="0"/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i w:val="0"/>
                            <w:iCs w:val="0"/>
                            <w:spacing w:val="-4"/>
                            <w:sz w:val="20"/>
                            <w:szCs w:val="20"/>
                          </w:rPr>
                          <w:t>Verifica</w:t>
                        </w:r>
                        <w:r>
                          <w:rPr>
                            <w:i w:val="0"/>
                            <w:iCs w:val="0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4"/>
                            <w:sz w:val="20"/>
                            <w:szCs w:val="20"/>
                          </w:rPr>
                          <w:t>finale</w:t>
                        </w:r>
                        <w:r>
                          <w:rPr>
                            <w:i w:val="0"/>
                            <w:iCs w:val="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4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i w:val="0"/>
                            <w:iCs w:val="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5"/>
                            <w:sz w:val="20"/>
                            <w:szCs w:val="20"/>
                          </w:rPr>
                          <w:t>PEI</w:t>
                        </w:r>
                      </w:p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181" w:line="259" w:lineRule="auto"/>
                          <w:ind w:left="105"/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</w:pP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Valutazione</w:t>
                        </w:r>
                        <w:r>
                          <w:rPr>
                            <w:i w:val="0"/>
                            <w:iCs w:val="0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globale</w:t>
                        </w:r>
                        <w:r>
                          <w:rPr>
                            <w:i w:val="0"/>
                            <w:iCs w:val="0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dei</w:t>
                        </w:r>
                        <w:r>
                          <w:rPr>
                            <w:i w:val="0"/>
                            <w:iCs w:val="0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AC105FF" wp14:editId="3A0FFF26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3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F8B91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969CF5" wp14:editId="1A1051C0">
                                  <wp:extent cx="485775" cy="485775"/>
                                  <wp:effectExtent l="0" t="0" r="0" b="0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A0FFF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9" style="position:absolute;left:0;text-align:left;margin-left:15pt;margin-top:788.9pt;width:38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s7zgEAAI4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U8lt&#10;lpZSNTQnloMwDwkPNQcd4C8pRh6QStLPg0IjRf/RsyVpmpYAl6BeAuU1P61klGIO7+I8dYeAru0Y&#10;eZPleLhl26zLkp5ZnPly07Mp5wFNU/XnPt96/kb73wA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x8H7O84BAACO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6" name="Immagin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0A7F9F81" w14:textId="77777777" w:rsidR="00441CEE" w:rsidRDefault="00441CEE">
      <w:pPr>
        <w:pStyle w:val="Corpotesto"/>
        <w:kinsoku w:val="0"/>
        <w:overflowPunct w:val="0"/>
        <w:spacing w:before="1"/>
        <w:rPr>
          <w:b/>
          <w:bCs/>
          <w:i w:val="0"/>
          <w:iCs w:val="0"/>
          <w:sz w:val="11"/>
          <w:szCs w:val="11"/>
        </w:rPr>
      </w:pPr>
    </w:p>
    <w:p w14:paraId="5D16CC9D" w14:textId="77777777" w:rsidR="00441CEE" w:rsidRDefault="00441CEE">
      <w:pPr>
        <w:pStyle w:val="Corpotesto"/>
        <w:kinsoku w:val="0"/>
        <w:overflowPunct w:val="0"/>
        <w:spacing w:before="6"/>
        <w:rPr>
          <w:b/>
          <w:bCs/>
          <w:i w:val="0"/>
          <w:iCs w:val="0"/>
          <w:sz w:val="13"/>
          <w:szCs w:val="13"/>
        </w:rPr>
      </w:pPr>
    </w:p>
    <w:p w14:paraId="4EB47814" w14:textId="77777777" w:rsidR="00441CEE" w:rsidRDefault="00441CEE">
      <w:pPr>
        <w:pStyle w:val="Corpotesto"/>
        <w:kinsoku w:val="0"/>
        <w:overflowPunct w:val="0"/>
        <w:spacing w:before="101"/>
        <w:ind w:left="147"/>
        <w:rPr>
          <w:b/>
          <w:bCs/>
          <w:i w:val="0"/>
          <w:iCs w:val="0"/>
          <w:spacing w:val="-5"/>
          <w:sz w:val="20"/>
          <w:szCs w:val="20"/>
        </w:rPr>
      </w:pPr>
      <w:r>
        <w:rPr>
          <w:b/>
          <w:bCs/>
          <w:i w:val="0"/>
          <w:iCs w:val="0"/>
          <w:sz w:val="22"/>
          <w:szCs w:val="22"/>
        </w:rPr>
        <w:t>Aggiornamento</w:t>
      </w:r>
      <w:r>
        <w:rPr>
          <w:b/>
          <w:bCs/>
          <w:i w:val="0"/>
          <w:iCs w:val="0"/>
          <w:spacing w:val="-8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delle</w:t>
      </w:r>
      <w:r>
        <w:rPr>
          <w:b/>
          <w:bCs/>
          <w:i w:val="0"/>
          <w:iCs w:val="0"/>
          <w:spacing w:val="-6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condizioni</w:t>
      </w:r>
      <w:r>
        <w:rPr>
          <w:b/>
          <w:bCs/>
          <w:i w:val="0"/>
          <w:iCs w:val="0"/>
          <w:spacing w:val="-7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di</w:t>
      </w:r>
      <w:r>
        <w:rPr>
          <w:b/>
          <w:bCs/>
          <w:i w:val="0"/>
          <w:iCs w:val="0"/>
          <w:spacing w:val="-7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contesto</w:t>
      </w:r>
      <w:r>
        <w:rPr>
          <w:b/>
          <w:bCs/>
          <w:i w:val="0"/>
          <w:iCs w:val="0"/>
          <w:spacing w:val="-7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e</w:t>
      </w:r>
      <w:r>
        <w:rPr>
          <w:b/>
          <w:bCs/>
          <w:i w:val="0"/>
          <w:iCs w:val="0"/>
          <w:spacing w:val="-5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progettazione</w:t>
      </w:r>
      <w:r>
        <w:rPr>
          <w:b/>
          <w:bCs/>
          <w:i w:val="0"/>
          <w:iCs w:val="0"/>
          <w:spacing w:val="-7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per</w:t>
      </w:r>
      <w:r>
        <w:rPr>
          <w:b/>
          <w:bCs/>
          <w:i w:val="0"/>
          <w:iCs w:val="0"/>
          <w:spacing w:val="-7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l’a.s.</w:t>
      </w:r>
      <w:proofErr w:type="spellEnd"/>
      <w:r>
        <w:rPr>
          <w:b/>
          <w:bCs/>
          <w:i w:val="0"/>
          <w:iCs w:val="0"/>
          <w:spacing w:val="-5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successivo</w:t>
      </w:r>
      <w:r>
        <w:rPr>
          <w:b/>
          <w:bCs/>
          <w:i w:val="0"/>
          <w:iCs w:val="0"/>
          <w:spacing w:val="3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[Sez.</w:t>
      </w:r>
      <w:r>
        <w:rPr>
          <w:b/>
          <w:bCs/>
          <w:i w:val="0"/>
          <w:iCs w:val="0"/>
          <w:spacing w:val="-6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5-6-</w:t>
      </w:r>
      <w:r>
        <w:rPr>
          <w:b/>
          <w:bCs/>
          <w:i w:val="0"/>
          <w:iCs w:val="0"/>
          <w:spacing w:val="-5"/>
          <w:sz w:val="20"/>
          <w:szCs w:val="20"/>
        </w:rPr>
        <w:t>7]</w:t>
      </w:r>
    </w:p>
    <w:p w14:paraId="7C6F7752" w14:textId="77777777" w:rsidR="00441CEE" w:rsidRDefault="00441CEE">
      <w:pPr>
        <w:pStyle w:val="Corpotesto"/>
        <w:kinsoku w:val="0"/>
        <w:overflowPunct w:val="0"/>
        <w:ind w:left="539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2BC23C8" wp14:editId="56B5745D">
                <wp:extent cx="6399530" cy="894715"/>
                <wp:effectExtent l="9525" t="9525" r="1270" b="10160"/>
                <wp:docPr id="2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g:grpSp>
                        <wpg:cNvPr id="22" name="Group 80"/>
                        <wpg:cNvGrpSpPr>
                          <a:grpSpLocks/>
                        </wpg:cNvGrpSpPr>
                        <wpg:grpSpPr bwMode="auto">
                          <a:xfrm>
                            <a:off x="3404" y="0"/>
                            <a:ext cx="6673" cy="1408"/>
                            <a:chOff x="3404" y="0"/>
                            <a:chExt cx="6673" cy="1408"/>
                          </a:xfrm>
                        </wpg:grpSpPr>
                        <wps:wsp>
                          <wps:cNvPr id="23" name="Freeform 81"/>
                          <wps:cNvSpPr>
                            <a:spLocks/>
                          </wps:cNvSpPr>
                          <wps:spPr bwMode="auto">
                            <a:xfrm>
                              <a:off x="3404" y="0"/>
                              <a:ext cx="6673" cy="1408"/>
                            </a:xfrm>
                            <a:custGeom>
                              <a:avLst/>
                              <a:gdLst>
                                <a:gd name="T0" fmla="*/ 9 w 6673"/>
                                <a:gd name="T1" fmla="*/ 1399 h 1408"/>
                                <a:gd name="T2" fmla="*/ 0 w 6673"/>
                                <a:gd name="T3" fmla="*/ 1399 h 1408"/>
                                <a:gd name="T4" fmla="*/ 0 w 6673"/>
                                <a:gd name="T5" fmla="*/ 1408 h 1408"/>
                                <a:gd name="T6" fmla="*/ 9 w 6673"/>
                                <a:gd name="T7" fmla="*/ 1408 h 1408"/>
                                <a:gd name="T8" fmla="*/ 9 w 6673"/>
                                <a:gd name="T9" fmla="*/ 1399 h 1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73" h="1408">
                                  <a:moveTo>
                                    <a:pt x="9" y="1399"/>
                                  </a:moveTo>
                                  <a:lnTo>
                                    <a:pt x="0" y="1399"/>
                                  </a:lnTo>
                                  <a:lnTo>
                                    <a:pt x="0" y="1408"/>
                                  </a:lnTo>
                                  <a:lnTo>
                                    <a:pt x="9" y="1408"/>
                                  </a:lnTo>
                                  <a:lnTo>
                                    <a:pt x="9" y="1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2"/>
                          <wps:cNvSpPr>
                            <a:spLocks/>
                          </wps:cNvSpPr>
                          <wps:spPr bwMode="auto">
                            <a:xfrm>
                              <a:off x="3404" y="0"/>
                              <a:ext cx="6673" cy="1408"/>
                            </a:xfrm>
                            <a:custGeom>
                              <a:avLst/>
                              <a:gdLst>
                                <a:gd name="T0" fmla="*/ 9 w 6673"/>
                                <a:gd name="T1" fmla="*/ 0 h 1408"/>
                                <a:gd name="T2" fmla="*/ 0 w 6673"/>
                                <a:gd name="T3" fmla="*/ 0 h 1408"/>
                                <a:gd name="T4" fmla="*/ 0 w 6673"/>
                                <a:gd name="T5" fmla="*/ 9 h 1408"/>
                                <a:gd name="T6" fmla="*/ 0 w 6673"/>
                                <a:gd name="T7" fmla="*/ 1399 h 1408"/>
                                <a:gd name="T8" fmla="*/ 9 w 6673"/>
                                <a:gd name="T9" fmla="*/ 1399 h 1408"/>
                                <a:gd name="T10" fmla="*/ 9 w 6673"/>
                                <a:gd name="T11" fmla="*/ 9 h 1408"/>
                                <a:gd name="T12" fmla="*/ 9 w 6673"/>
                                <a:gd name="T13" fmla="*/ 0 h 1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73" h="1408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99"/>
                                  </a:lnTo>
                                  <a:lnTo>
                                    <a:pt x="9" y="139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3"/>
                          <wps:cNvSpPr>
                            <a:spLocks/>
                          </wps:cNvSpPr>
                          <wps:spPr bwMode="auto">
                            <a:xfrm>
                              <a:off x="3404" y="0"/>
                              <a:ext cx="6673" cy="1408"/>
                            </a:xfrm>
                            <a:custGeom>
                              <a:avLst/>
                              <a:gdLst>
                                <a:gd name="T0" fmla="*/ 6672 w 6673"/>
                                <a:gd name="T1" fmla="*/ 1399 h 1408"/>
                                <a:gd name="T2" fmla="*/ 6663 w 6673"/>
                                <a:gd name="T3" fmla="*/ 1399 h 1408"/>
                                <a:gd name="T4" fmla="*/ 9 w 6673"/>
                                <a:gd name="T5" fmla="*/ 1399 h 1408"/>
                                <a:gd name="T6" fmla="*/ 9 w 6673"/>
                                <a:gd name="T7" fmla="*/ 1408 h 1408"/>
                                <a:gd name="T8" fmla="*/ 6663 w 6673"/>
                                <a:gd name="T9" fmla="*/ 1408 h 1408"/>
                                <a:gd name="T10" fmla="*/ 6672 w 6673"/>
                                <a:gd name="T11" fmla="*/ 1408 h 1408"/>
                                <a:gd name="T12" fmla="*/ 6672 w 6673"/>
                                <a:gd name="T13" fmla="*/ 1399 h 1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73" h="1408">
                                  <a:moveTo>
                                    <a:pt x="6672" y="1399"/>
                                  </a:moveTo>
                                  <a:lnTo>
                                    <a:pt x="6663" y="1399"/>
                                  </a:lnTo>
                                  <a:lnTo>
                                    <a:pt x="9" y="1399"/>
                                  </a:lnTo>
                                  <a:lnTo>
                                    <a:pt x="9" y="1408"/>
                                  </a:lnTo>
                                  <a:lnTo>
                                    <a:pt x="6663" y="1408"/>
                                  </a:lnTo>
                                  <a:lnTo>
                                    <a:pt x="6672" y="1408"/>
                                  </a:lnTo>
                                  <a:lnTo>
                                    <a:pt x="6672" y="1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4"/>
                          <wps:cNvSpPr>
                            <a:spLocks/>
                          </wps:cNvSpPr>
                          <wps:spPr bwMode="auto">
                            <a:xfrm>
                              <a:off x="3404" y="0"/>
                              <a:ext cx="6673" cy="1408"/>
                            </a:xfrm>
                            <a:custGeom>
                              <a:avLst/>
                              <a:gdLst>
                                <a:gd name="T0" fmla="*/ 6672 w 6673"/>
                                <a:gd name="T1" fmla="*/ 0 h 1408"/>
                                <a:gd name="T2" fmla="*/ 6663 w 6673"/>
                                <a:gd name="T3" fmla="*/ 0 h 1408"/>
                                <a:gd name="T4" fmla="*/ 9 w 6673"/>
                                <a:gd name="T5" fmla="*/ 0 h 1408"/>
                                <a:gd name="T6" fmla="*/ 9 w 6673"/>
                                <a:gd name="T7" fmla="*/ 9 h 1408"/>
                                <a:gd name="T8" fmla="*/ 6663 w 6673"/>
                                <a:gd name="T9" fmla="*/ 9 h 1408"/>
                                <a:gd name="T10" fmla="*/ 6663 w 6673"/>
                                <a:gd name="T11" fmla="*/ 1399 h 1408"/>
                                <a:gd name="T12" fmla="*/ 6672 w 6673"/>
                                <a:gd name="T13" fmla="*/ 1399 h 1408"/>
                                <a:gd name="T14" fmla="*/ 6672 w 6673"/>
                                <a:gd name="T15" fmla="*/ 9 h 1408"/>
                                <a:gd name="T16" fmla="*/ 6672 w 6673"/>
                                <a:gd name="T17" fmla="*/ 0 h 1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73" h="1408">
                                  <a:moveTo>
                                    <a:pt x="6672" y="0"/>
                                  </a:moveTo>
                                  <a:lnTo>
                                    <a:pt x="6663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6663" y="9"/>
                                  </a:lnTo>
                                  <a:lnTo>
                                    <a:pt x="6663" y="1399"/>
                                  </a:lnTo>
                                  <a:lnTo>
                                    <a:pt x="6672" y="1399"/>
                                  </a:lnTo>
                                  <a:lnTo>
                                    <a:pt x="6672" y="9"/>
                                  </a:lnTo>
                                  <a:lnTo>
                                    <a:pt x="6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A4E2A8" w14:textId="77777777" w:rsidR="00441CEE" w:rsidRDefault="00441CEE">
                              <w:pPr>
                                <w:pStyle w:val="Corpotesto"/>
                                <w:kinsoku w:val="0"/>
                                <w:overflowPunct w:val="0"/>
                                <w:spacing w:before="4" w:line="259" w:lineRule="auto"/>
                                <w:ind w:left="105"/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i w:val="0"/>
                                  <w:iCs w:val="0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particolarmente</w:t>
                              </w:r>
                              <w:r>
                                <w:rPr>
                                  <w:i w:val="0"/>
                                  <w:iCs w:val="0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funzionato</w:t>
                              </w:r>
                              <w:r>
                                <w:rPr>
                                  <w:i w:val="0"/>
                                  <w:iCs w:val="0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i w:val="0"/>
                                  <w:iCs w:val="0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 xml:space="preserve">che potrebbero essere riproposti; criticità emerse su cui intervenire, </w:t>
                              </w:r>
                              <w:proofErr w:type="spellStart"/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70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">
                <v:group id="Group 80" o:spid="_x0000_s1071" style="position:absolute;left:3404;width:6673;height:1408" coordorigin="3404" coordsize="6673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1" o:spid="_x0000_s1072" style="position:absolute;left:3404;width:6673;height:1408;visibility:visible;mso-wrap-style:square;v-text-anchor:top" coordsize="6673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" path="m9,1399r-9,l,1408r9,l9,1399xe" fillcolor="black" stroked="f">
                    <v:path arrowok="t" o:connecttype="custom" o:connectlocs="9,1399;0,1399;0,1408;9,1408;9,1399" o:connectangles="0,0,0,0,0"/>
                  </v:shape>
                  <v:shape id="Freeform 82" o:spid="_x0000_s1073" style="position:absolute;left:3404;width:6673;height:1408;visibility:visible;mso-wrap-style:square;v-text-anchor:top" coordsize="6673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" path="m9,l,,,9,,1399r9,l9,9,9,xe" fillcolor="black" stroked="f">
                    <v:path arrowok="t" o:connecttype="custom" o:connectlocs="9,0;0,0;0,9;0,1399;9,1399;9,9;9,0" o:connectangles="0,0,0,0,0,0,0"/>
                  </v:shape>
                  <v:shape id="Freeform 83" o:spid="_x0000_s1074" style="position:absolute;left:3404;width:6673;height:1408;visibility:visible;mso-wrap-style:square;v-text-anchor:top" coordsize="6673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" path="m6672,1399r-9,l9,1399r,9l6663,1408r9,l6672,1399xe" fillcolor="black" stroked="f">
                    <v:path arrowok="t" o:connecttype="custom" o:connectlocs="6672,1399;6663,1399;9,1399;9,1408;6663,1408;6672,1408;6672,1399" o:connectangles="0,0,0,0,0,0,0"/>
                  </v:shape>
                  <v:shape id="Freeform 84" o:spid="_x0000_s1075" style="position:absolute;left:3404;width:6673;height:1408;visibility:visible;mso-wrap-style:square;v-text-anchor:top" coordsize="6673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" path="m6672,r-9,l9,r,9l6663,9r,1390l6672,1399,6672,9r,-9xe" fillcolor="black" stroked="f">
                    <v:path arrowok="t" o:connecttype="custom" o:connectlocs="6672,0;6663,0;9,0;9,9;6663,9;6663,1399;6672,1399;6672,9;6672,0" o:connectangles="0,0,0,0,0,0,0,0,0"/>
                  </v:shape>
                </v:group>
                <v:shape id="Text Box 85" o:spid="_x0000_s1076" type="#_x0000_t202" style="position:absolute;left:5;top:5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" filled="f" strokeweight=".16931mm">
                  <v:textbox inset="0,0,0,0">
                    <w:txbxContent>
                      <w:p w:rsidR="00441CEE" w:rsidRDefault="00441CEE">
                        <w:pPr>
                          <w:pStyle w:val="Corpotesto"/>
                          <w:kinsoku w:val="0"/>
                          <w:overflowPunct w:val="0"/>
                          <w:spacing w:before="4" w:line="259" w:lineRule="auto"/>
                          <w:ind w:left="105"/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</w:pP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Suggerimenti, proposte, strategie che hanno</w:t>
                        </w:r>
                        <w:r>
                          <w:rPr>
                            <w:i w:val="0"/>
                            <w:iCs w:val="0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particolarmente</w:t>
                        </w:r>
                        <w:r>
                          <w:rPr>
                            <w:i w:val="0"/>
                            <w:iCs w:val="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funzionato</w:t>
                        </w:r>
                        <w:r>
                          <w:rPr>
                            <w:i w:val="0"/>
                            <w:iCs w:val="0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i w:val="0"/>
                            <w:iCs w:val="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417FBF" w14:textId="77777777" w:rsidR="00441CEE" w:rsidRDefault="00441CEE">
      <w:pPr>
        <w:pStyle w:val="Corpotesto"/>
        <w:kinsoku w:val="0"/>
        <w:overflowPunct w:val="0"/>
        <w:spacing w:before="7"/>
        <w:rPr>
          <w:b/>
          <w:bCs/>
          <w:i w:val="0"/>
          <w:iCs w:val="0"/>
          <w:sz w:val="13"/>
          <w:szCs w:val="13"/>
        </w:rPr>
      </w:pPr>
    </w:p>
    <w:p w14:paraId="7ACE9F12" w14:textId="77777777" w:rsidR="00441CEE" w:rsidRDefault="00441CEE">
      <w:pPr>
        <w:pStyle w:val="Titolo1"/>
        <w:kinsoku w:val="0"/>
        <w:overflowPunct w:val="0"/>
        <w:spacing w:before="100" w:line="415" w:lineRule="auto"/>
        <w:ind w:left="147" w:right="1573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A3E0348" wp14:editId="08109F6D">
                <wp:simplePos x="0" y="0"/>
                <wp:positionH relativeFrom="page">
                  <wp:posOffset>431165</wp:posOffset>
                </wp:positionH>
                <wp:positionV relativeFrom="paragraph">
                  <wp:posOffset>274955</wp:posOffset>
                </wp:positionV>
                <wp:extent cx="6789420" cy="6350"/>
                <wp:effectExtent l="0" t="0" r="0" b="0"/>
                <wp:wrapNone/>
                <wp:docPr id="1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E2AB" id="Freeform 86" o:spid="_x0000_s1026" style="position:absolute;margin-left:33.95pt;margin-top:21.65pt;width:534.6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IMnmxn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0C0C9E8" wp14:editId="7F0E6A52">
                <wp:simplePos x="0" y="0"/>
                <wp:positionH relativeFrom="page">
                  <wp:posOffset>576580</wp:posOffset>
                </wp:positionH>
                <wp:positionV relativeFrom="paragraph">
                  <wp:posOffset>580390</wp:posOffset>
                </wp:positionV>
                <wp:extent cx="6558280" cy="5716905"/>
                <wp:effectExtent l="0" t="0" r="0" b="0"/>
                <wp:wrapNone/>
                <wp:docPr id="1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571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7F7177" w14:paraId="4A16B517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2D0CF1E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 w:right="135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FA6B912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6" w:right="36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F7177" w14:paraId="61C2693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42E0D1E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5BA28F7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F7177" w14:paraId="4F44A18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A4C3D5F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kinsoku w:val="0"/>
                                    <w:overflowPunct w:val="0"/>
                                    <w:spacing w:before="32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9DB5B26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kinsoku w:val="0"/>
                                    <w:overflowPunct w:val="0"/>
                                    <w:spacing w:before="56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7177" w14:paraId="5CC0FB7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6F5F1B8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kinsoku w:val="0"/>
                                    <w:overflowPunct w:val="0"/>
                                    <w:spacing w:before="42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446D75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6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7177" w14:paraId="673F02D0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27C585A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4"/>
                                    </w:tabs>
                                    <w:kinsoku w:val="0"/>
                                    <w:overflowPunct w:val="0"/>
                                    <w:spacing w:before="57"/>
                                    <w:ind w:left="128"/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27565727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scolastici,</w:t>
                                  </w:r>
                                </w:p>
                                <w:p w14:paraId="365A40B8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F71AC9C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6F7A761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5DCEB62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F7177" w14:paraId="6A11554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75BDB32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9F5141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7177" w14:paraId="6C5D11D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6008BB6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DFC8A93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kinsoku w:val="0"/>
                                    <w:overflowPunct w:val="0"/>
                                    <w:spacing w:before="44"/>
                                    <w:ind w:left="106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7177" w14:paraId="35C4B33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982B9FA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725874F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kinsoku w:val="0"/>
                                    <w:overflowPunct w:val="0"/>
                                    <w:spacing w:before="44"/>
                                    <w:ind w:left="106"/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F7177" w14:paraId="322FEEC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61C5D29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92EC45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 w:line="206" w:lineRule="exact"/>
                                    <w:ind w:left="106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F7177" w14:paraId="4D1C27A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3E88E67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BABE926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205" w:lineRule="exact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F7177" w14:paraId="25F47E7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C2A0B22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3F9EC8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0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F7177" w14:paraId="39A39D21" w14:textId="77777777">
                              <w:trPr>
                                <w:trHeight w:val="3310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FA57420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64CCFC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2B18C5D3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</w:p>
                                <w:p w14:paraId="706A073E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2EA4BC54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 w:right="34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00D99E16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jc w:val="both"/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  <w:p w14:paraId="379274FB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esterne.</w:t>
                                  </w:r>
                                </w:p>
                                <w:p w14:paraId="089E8380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2" w:line="240" w:lineRule="exact"/>
                                    <w:ind w:left="94" w:right="32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 bambino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44277AE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7177" w14:paraId="010D5806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FDC52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 w:line="259" w:lineRule="auto"/>
                                    <w:ind w:left="99" w:right="520"/>
                                    <w:jc w:val="both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Arredi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speciali,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informatici,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440DC1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ED08864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9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utilizzo</w:t>
                                  </w:r>
                                </w:p>
                              </w:tc>
                            </w:tr>
                          </w:tbl>
                          <w:p w14:paraId="77F67CAC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0C9E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77" type="#_x0000_t202" style="position:absolute;left:0;text-align:left;margin-left:45.4pt;margin-top:45.7pt;width:516.4pt;height:4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7F7177" w14:paraId="4A16B517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2D0CF1E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 w:right="135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FA6B912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6" w:right="36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c>
                      </w:tr>
                      <w:tr w:rsidR="007F7177" w14:paraId="61C2693D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42E0D1E" w14:textId="77777777" w:rsidR="00441CEE" w:rsidRDefault="00441CE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kinsoku w:val="0"/>
                              <w:overflowPunct w:val="0"/>
                              <w:spacing w:before="29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5BA28F7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87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F7177" w14:paraId="4F44A189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A4C3D5F" w14:textId="77777777" w:rsidR="00441CEE" w:rsidRDefault="00441CE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kinsoku w:val="0"/>
                              <w:overflowPunct w:val="0"/>
                              <w:spacing w:before="32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9DB5B26" w14:textId="77777777" w:rsidR="00441CEE" w:rsidRDefault="00441CEE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kinsoku w:val="0"/>
                              <w:overflowPunct w:val="0"/>
                              <w:spacing w:before="56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7F7177" w14:paraId="5CC0FB7A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6F5F1B8" w14:textId="77777777" w:rsidR="00441CEE" w:rsidRDefault="00441CE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kinsoku w:val="0"/>
                              <w:overflowPunct w:val="0"/>
                              <w:spacing w:before="42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446D75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iCs/>
                                <w:spacing w:val="56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7F7177" w14:paraId="673F02D0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27C585A" w14:textId="77777777" w:rsidR="00441CEE" w:rsidRDefault="00441CE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4"/>
                              </w:tabs>
                              <w:kinsoku w:val="0"/>
                              <w:overflowPunct w:val="0"/>
                              <w:spacing w:before="57"/>
                              <w:ind w:left="128"/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27565727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scolastici,</w:t>
                            </w:r>
                          </w:p>
                          <w:p w14:paraId="365A40B8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F71AC9C" w14:textId="77777777" w:rsidR="00441CEE" w:rsidRDefault="00441CEE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kinsoku w:val="0"/>
                              <w:overflowPunct w:val="0"/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6F7A761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5DCEB62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F7177" w14:paraId="6A115541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75BDB32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9F5141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iCs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sé</w:t>
                            </w:r>
                            <w:r>
                              <w:rPr>
                                <w:i/>
                                <w:iCs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7F7177" w14:paraId="6C5D11DA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6008BB6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DFC8A93" w14:textId="77777777" w:rsidR="00441CEE" w:rsidRDefault="00441CEE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kinsoku w:val="0"/>
                              <w:overflowPunct w:val="0"/>
                              <w:spacing w:before="44"/>
                              <w:ind w:left="106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</w:tc>
                      </w:tr>
                      <w:tr w:rsidR="007F7177" w14:paraId="35C4B339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982B9FA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725874F" w14:textId="77777777" w:rsidR="00441CEE" w:rsidRDefault="00441CEE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kinsoku w:val="0"/>
                              <w:overflowPunct w:val="0"/>
                              <w:spacing w:before="44"/>
                              <w:ind w:left="106"/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</w:tr>
                      <w:tr w:rsidR="007F7177" w14:paraId="322FEEC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61C5D29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92EC45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41" w:line="206" w:lineRule="exact"/>
                              <w:ind w:left="106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alla</w:t>
                            </w:r>
                          </w:p>
                        </w:tc>
                      </w:tr>
                      <w:tr w:rsidR="007F7177" w14:paraId="4D1C27A7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3E88E67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BABE926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9" w:line="205" w:lineRule="exact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ritenuta</w:t>
                            </w:r>
                          </w:p>
                        </w:tc>
                      </w:tr>
                      <w:tr w:rsidR="007F7177" w14:paraId="25F47E7E" w14:textId="77777777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C2A0B22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03F9EC8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0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</w:tr>
                      <w:tr w:rsidR="007F7177" w14:paraId="39A39D21" w14:textId="77777777">
                        <w:trPr>
                          <w:trHeight w:val="3310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2FA57420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64CCFC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2B18C5D3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scolastico.</w:t>
                            </w:r>
                          </w:p>
                          <w:p w14:paraId="706A073E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2EA4BC54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 w:right="3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00D99E16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379274FB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esterne.</w:t>
                            </w:r>
                          </w:p>
                          <w:p w14:paraId="089E8380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92" w:line="240" w:lineRule="exact"/>
                              <w:ind w:left="94" w:right="32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 bambino o della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44277AE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7177" w14:paraId="010D5806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CFDC52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18" w:line="259" w:lineRule="auto"/>
                              <w:ind w:left="99" w:right="520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Arredi</w:t>
                            </w:r>
                            <w:r>
                              <w:rPr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speciali,</w:t>
                            </w:r>
                            <w:r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Ausili didattici,</w:t>
                            </w:r>
                            <w:r>
                              <w:rPr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informatici,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440DC1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D08864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ind w:left="109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utilizzo</w:t>
                            </w:r>
                          </w:p>
                        </w:tc>
                      </w:tr>
                    </w:tbl>
                    <w:p w14:paraId="77F67CAC" w14:textId="77777777" w:rsidR="00441CEE" w:rsidRDefault="00441CEE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63B969D3" w14:textId="77777777" w:rsidR="00441CEE" w:rsidRDefault="00441CEE">
      <w:pPr>
        <w:pStyle w:val="Titolo1"/>
        <w:kinsoku w:val="0"/>
        <w:overflowPunct w:val="0"/>
        <w:spacing w:before="100" w:line="415" w:lineRule="auto"/>
        <w:ind w:left="147" w:right="1573" w:firstLine="0"/>
        <w:rPr>
          <w:spacing w:val="-2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980"/>
      </w:tblGrid>
      <w:tr w:rsidR="007F7177" w14:paraId="3A6C8F51" w14:textId="77777777">
        <w:trPr>
          <w:trHeight w:val="274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C042" w14:textId="77777777" w:rsidR="00441CEE" w:rsidRDefault="00441CEE">
            <w:pPr>
              <w:pStyle w:val="TableParagraph"/>
              <w:kinsoku w:val="0"/>
              <w:overflowPunct w:val="0"/>
              <w:spacing w:before="121" w:line="259" w:lineRule="auto"/>
              <w:ind w:left="107" w:right="168"/>
              <w:rPr>
                <w:spacing w:val="-2"/>
                <w:sz w:val="10"/>
                <w:szCs w:val="10"/>
              </w:rPr>
            </w:pPr>
            <w:r>
              <w:rPr>
                <w:sz w:val="20"/>
                <w:szCs w:val="20"/>
              </w:rPr>
              <w:t>Proposta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numero di ore di sostegno per l'anno </w:t>
            </w:r>
            <w:r>
              <w:rPr>
                <w:spacing w:val="-2"/>
                <w:sz w:val="20"/>
                <w:szCs w:val="20"/>
              </w:rPr>
              <w:t>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8071" w14:textId="77777777" w:rsidR="00441CEE" w:rsidRDefault="00441CEE">
            <w:pPr>
              <w:pStyle w:val="TableParagraph"/>
              <w:kinsoku w:val="0"/>
              <w:overflowPunct w:val="0"/>
              <w:spacing w:before="192" w:line="204" w:lineRule="auto"/>
              <w:ind w:left="107" w:right="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del Verbale di accertamento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18"/>
                <w:szCs w:val="18"/>
              </w:rPr>
              <w:t>del Profilo di Funzionamento 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del suo eventuale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aggiornamento, secondo quanto disposto all’art. 18 del Decreto Interministeriale n.</w:t>
            </w:r>
          </w:p>
          <w:p w14:paraId="13FD2813" w14:textId="77777777" w:rsidR="00441CEE" w:rsidRDefault="00441CEE">
            <w:pPr>
              <w:pStyle w:val="TableParagraph"/>
              <w:kinsoku w:val="0"/>
              <w:overflowPunct w:val="0"/>
              <w:spacing w:before="54" w:line="309" w:lineRule="auto"/>
              <w:ind w:left="107" w:right="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182/2020,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oltre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risultati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raggiunti,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nonché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difficoltà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emerse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l'anno,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 propone -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nell’ambito di quanto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previsto dal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66/2017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 dal citato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182/2020 - 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seguente fabbisogno di ore di sostegno.</w:t>
            </w:r>
          </w:p>
          <w:p w14:paraId="71F71D24" w14:textId="77777777" w:rsidR="00441CEE" w:rsidRDefault="00441CEE">
            <w:pPr>
              <w:pStyle w:val="TableParagraph"/>
              <w:tabs>
                <w:tab w:val="left" w:pos="4938"/>
              </w:tabs>
              <w:kinsoku w:val="0"/>
              <w:overflowPunct w:val="0"/>
              <w:spacing w:before="191"/>
              <w:ind w:left="10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sostegno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richieste 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successivo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3025EFC8" w14:textId="77777777" w:rsidR="00441CEE" w:rsidRDefault="00441CEE">
            <w:pPr>
              <w:pStyle w:val="TableParagraph"/>
              <w:kinsoku w:val="0"/>
              <w:overflowPunct w:val="0"/>
              <w:spacing w:before="136"/>
              <w:ind w:left="107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seguente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motivazione: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8"/>
                <w:szCs w:val="18"/>
              </w:rPr>
              <w:t>…….</w:t>
            </w:r>
            <w:proofErr w:type="gramEnd"/>
          </w:p>
        </w:tc>
      </w:tr>
      <w:tr w:rsidR="007F7177" w14:paraId="02216439" w14:textId="77777777">
        <w:trPr>
          <w:trHeight w:val="394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F116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107" w:righ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delle risorse da destinare agli interventi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 igienica e di base</w:t>
            </w:r>
          </w:p>
          <w:p w14:paraId="5EA7D0F3" w14:textId="77777777" w:rsidR="00441CEE" w:rsidRDefault="00441CEE">
            <w:pPr>
              <w:pStyle w:val="TableParagraph"/>
              <w:kinsoku w:val="0"/>
              <w:overflowPunct w:val="0"/>
              <w:spacing w:before="120" w:line="259" w:lineRule="auto"/>
              <w:ind w:left="107" w:right="265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e delle risorse professionali da </w:t>
            </w:r>
            <w:r>
              <w:rPr>
                <w:spacing w:val="-2"/>
                <w:sz w:val="18"/>
                <w:szCs w:val="18"/>
              </w:rPr>
              <w:t xml:space="preserve">destinare all'assistenza, </w:t>
            </w:r>
            <w:r>
              <w:rPr>
                <w:sz w:val="18"/>
                <w:szCs w:val="18"/>
              </w:rPr>
              <w:t>all'autonomia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 comunicazione, per l'anno successivo</w:t>
            </w:r>
            <w:r>
              <w:rPr>
                <w:sz w:val="10"/>
                <w:szCs w:val="10"/>
              </w:rPr>
              <w:t>*</w:t>
            </w:r>
          </w:p>
          <w:p w14:paraId="6707F322" w14:textId="77777777" w:rsidR="00441CEE" w:rsidRDefault="00441CEE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7075F08" w14:textId="77777777" w:rsidR="00441CEE" w:rsidRPr="000726A7" w:rsidRDefault="00441CEE">
            <w:pPr>
              <w:pStyle w:val="TableParagraph"/>
              <w:kinsoku w:val="0"/>
              <w:overflowPunct w:val="0"/>
              <w:spacing w:before="183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0726A7">
              <w:rPr>
                <w:sz w:val="10"/>
                <w:szCs w:val="10"/>
                <w:lang w:val="en-GB"/>
              </w:rPr>
              <w:t>*</w:t>
            </w:r>
            <w:r w:rsidRPr="000726A7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(Art.</w:t>
            </w:r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7,</w:t>
            </w:r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726A7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d)</w:t>
            </w:r>
            <w:r w:rsidRPr="000726A7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0726A7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  <w:p w14:paraId="30D57D2A" w14:textId="77777777" w:rsidR="00441CEE" w:rsidRPr="000726A7" w:rsidRDefault="00441CEE">
            <w:pPr>
              <w:pStyle w:val="TableParagraph"/>
              <w:kinsoku w:val="0"/>
              <w:overflowPunct w:val="0"/>
              <w:spacing w:before="14"/>
              <w:ind w:left="816"/>
              <w:rPr>
                <w:spacing w:val="-2"/>
                <w:sz w:val="16"/>
                <w:szCs w:val="16"/>
                <w:lang w:val="en-GB"/>
              </w:rPr>
            </w:pPr>
            <w:r w:rsidRPr="000726A7">
              <w:rPr>
                <w:spacing w:val="-2"/>
                <w:sz w:val="16"/>
                <w:szCs w:val="16"/>
                <w:lang w:val="en-GB"/>
              </w:rPr>
              <w:t>66/2017)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423" w14:textId="77777777" w:rsidR="00441CEE" w:rsidRDefault="00441CEE">
            <w:pPr>
              <w:pStyle w:val="TableParagraph"/>
              <w:kinsoku w:val="0"/>
              <w:overflowPunct w:val="0"/>
              <w:spacing w:before="192" w:line="204" w:lineRule="auto"/>
              <w:ind w:left="107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Partendo dalle osservazioni descritte nelle Sezioni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 6 e dagli interventi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descritti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nelle Sezioni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n. 5 e 7, tenuto conto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del Verbale di accertamento </w:t>
            </w: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sz w:val="18"/>
                <w:szCs w:val="18"/>
              </w:rPr>
              <w:t>del Profilo di Funzionamento e del suo eventuale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spacing w:val="-39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aggiornamento,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risultati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raggiunti,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nonché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eventuali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difficoltà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emerse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</w:p>
          <w:p w14:paraId="7EECD7F3" w14:textId="77777777" w:rsidR="00441CEE" w:rsidRDefault="00441CEE">
            <w:pPr>
              <w:pStyle w:val="TableParagraph"/>
              <w:kinsoku w:val="0"/>
              <w:overflowPunct w:val="0"/>
              <w:spacing w:before="54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l'anno:</w:t>
            </w:r>
          </w:p>
          <w:p w14:paraId="5F25900B" w14:textId="77777777" w:rsidR="00441CEE" w:rsidRDefault="00441CE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kinsoku w:val="0"/>
              <w:overflowPunct w:val="0"/>
              <w:spacing w:before="183"/>
              <w:ind w:left="226" w:hanging="11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 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fabbisogno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nel</w:t>
            </w:r>
          </w:p>
          <w:p w14:paraId="3F13DF1F" w14:textId="77777777" w:rsidR="00441CEE" w:rsidRDefault="00441CEE">
            <w:pPr>
              <w:pStyle w:val="TableParagraph"/>
              <w:kinsoku w:val="0"/>
              <w:overflowPunct w:val="0"/>
              <w:spacing w:before="64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modo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seguente…………………………………………………………………………………………….</w:t>
            </w:r>
          </w:p>
          <w:p w14:paraId="78637C07" w14:textId="77777777" w:rsidR="00441CEE" w:rsidRDefault="00441CEE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spacing w:before="182" w:line="304" w:lineRule="auto"/>
              <w:ind w:right="104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e/o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nell’ambito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quanto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previsto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Decreto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Interministeriale 182/2020 e dall’Accordo di cui all’art. 3, comma 5</w:t>
            </w:r>
            <w:r>
              <w:rPr>
                <w:i/>
                <w:iCs/>
                <w:sz w:val="19"/>
                <w:szCs w:val="19"/>
              </w:rPr>
              <w:t xml:space="preserve">bis </w:t>
            </w:r>
            <w:r>
              <w:rPr>
                <w:sz w:val="18"/>
                <w:szCs w:val="18"/>
              </w:rPr>
              <w:t xml:space="preserve">del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66/2017 - per l'a. s. successivo:</w:t>
            </w:r>
          </w:p>
          <w:p w14:paraId="1B9A1B98" w14:textId="77777777" w:rsidR="00441CEE" w:rsidRDefault="00441CEE">
            <w:pPr>
              <w:pStyle w:val="TableParagraph"/>
              <w:tabs>
                <w:tab w:val="left" w:pos="2580"/>
                <w:tab w:val="left" w:pos="7612"/>
              </w:tabs>
              <w:kinsoku w:val="0"/>
              <w:overflowPunct w:val="0"/>
              <w:spacing w:before="71" w:line="348" w:lineRule="auto"/>
              <w:ind w:left="107" w:right="355"/>
              <w:jc w:val="both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 / 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per N. ore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4"/>
                <w:sz w:val="18"/>
                <w:szCs w:val="18"/>
              </w:rPr>
              <w:t>(1).</w:t>
            </w:r>
          </w:p>
        </w:tc>
      </w:tr>
      <w:tr w:rsidR="007F7177" w14:paraId="07A3BADD" w14:textId="77777777">
        <w:trPr>
          <w:trHeight w:val="133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958E" w14:textId="77777777" w:rsidR="00441CEE" w:rsidRDefault="00441CEE">
            <w:pPr>
              <w:pStyle w:val="TableParagraph"/>
              <w:kinsoku w:val="0"/>
              <w:overflowPunct w:val="0"/>
              <w:spacing w:before="4" w:line="256" w:lineRule="auto"/>
              <w:ind w:left="107" w:right="12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esigenze correlate al trasporto del bambino o della bambina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verso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 </w:t>
            </w:r>
            <w:r>
              <w:rPr>
                <w:spacing w:val="-2"/>
                <w:sz w:val="18"/>
                <w:szCs w:val="18"/>
              </w:rPr>
              <w:t>scuola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40E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445FF1" w14:textId="77777777" w:rsidR="00441CEE" w:rsidRDefault="00441CEE">
      <w:pPr>
        <w:pStyle w:val="Corpotesto"/>
        <w:kinsoku w:val="0"/>
        <w:overflowPunct w:val="0"/>
        <w:spacing w:before="1"/>
        <w:rPr>
          <w:b/>
          <w:bCs/>
          <w:i w:val="0"/>
          <w:iCs w:val="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711CFF6" wp14:editId="316405A2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A2BEE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1CF80E" wp14:editId="156531F7">
                                  <wp:extent cx="485775" cy="485775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844731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8" style="position:absolute;margin-left:15pt;margin-top:788.9pt;width:38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Pn/i+P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D21681B" w14:textId="77777777" w:rsidR="00441CEE" w:rsidRDefault="00441CEE">
      <w:pPr>
        <w:pStyle w:val="Paragrafoelenco"/>
        <w:numPr>
          <w:ilvl w:val="1"/>
          <w:numId w:val="3"/>
        </w:numPr>
        <w:tabs>
          <w:tab w:val="left" w:pos="371"/>
        </w:tabs>
        <w:kinsoku w:val="0"/>
        <w:overflowPunct w:val="0"/>
        <w:spacing w:before="99" w:line="259" w:lineRule="auto"/>
        <w:ind w:left="147" w:right="685" w:firstLine="0"/>
        <w:rPr>
          <w:sz w:val="14"/>
          <w:szCs w:val="14"/>
        </w:rPr>
      </w:pPr>
      <w:r>
        <w:rPr>
          <w:sz w:val="14"/>
          <w:szCs w:val="14"/>
        </w:rPr>
        <w:t>L’indicazione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ore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finalizzata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unicamente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permettere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Dirigente Scolastico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formulare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complessiva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d’Istituto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misure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sostegno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ulteriori rispetto a quelle didattiche, da proporre e condividere con l’Ente Territoriale</w:t>
      </w:r>
    </w:p>
    <w:p w14:paraId="35A3BF8E" w14:textId="77777777" w:rsidR="00441CEE" w:rsidRDefault="00441CEE">
      <w:pPr>
        <w:pStyle w:val="Corpotesto"/>
        <w:kinsoku w:val="0"/>
        <w:overflowPunct w:val="0"/>
        <w:spacing w:before="1"/>
        <w:rPr>
          <w:i w:val="0"/>
          <w:iCs w:val="0"/>
          <w:sz w:val="20"/>
          <w:szCs w:val="20"/>
        </w:rPr>
      </w:pPr>
    </w:p>
    <w:p w14:paraId="65F88C37" w14:textId="77777777" w:rsidR="00441CEE" w:rsidRDefault="00441CEE">
      <w:pPr>
        <w:pStyle w:val="Corpotesto"/>
        <w:tabs>
          <w:tab w:val="left" w:pos="9434"/>
        </w:tabs>
        <w:kinsoku w:val="0"/>
        <w:overflowPunct w:val="0"/>
        <w:spacing w:line="259" w:lineRule="auto"/>
        <w:ind w:left="147" w:right="483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La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verifica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finale,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con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la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proposta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numero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ore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sostegno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risorse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da destinare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agli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interventi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assistenza igienica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base,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nonché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delle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tipologie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assistenza/figure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professionali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da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destinare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all'assistenza,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all'autonomia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 xml:space="preserve">e/o alla comunicazione, per l'anno scolastico successivo, è stata approvata dal GLO in data </w:t>
      </w:r>
      <w:r>
        <w:rPr>
          <w:i w:val="0"/>
          <w:iCs w:val="0"/>
          <w:sz w:val="20"/>
          <w:szCs w:val="20"/>
          <w:u w:val="single"/>
        </w:rPr>
        <w:tab/>
      </w:r>
    </w:p>
    <w:p w14:paraId="0B280DD3" w14:textId="77777777" w:rsidR="00441CEE" w:rsidRDefault="00441CEE">
      <w:pPr>
        <w:pStyle w:val="Corpotesto"/>
        <w:kinsoku w:val="0"/>
        <w:overflowPunct w:val="0"/>
        <w:spacing w:before="120"/>
        <w:ind w:left="147"/>
        <w:jc w:val="both"/>
        <w:rPr>
          <w:i w:val="0"/>
          <w:iCs w:val="0"/>
          <w:spacing w:val="-2"/>
          <w:sz w:val="20"/>
          <w:szCs w:val="20"/>
        </w:rPr>
      </w:pPr>
      <w:r>
        <w:rPr>
          <w:i w:val="0"/>
          <w:iCs w:val="0"/>
          <w:sz w:val="20"/>
          <w:szCs w:val="20"/>
        </w:rPr>
        <w:t>Come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risulta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da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verbale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n.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pacing w:val="59"/>
          <w:sz w:val="20"/>
          <w:szCs w:val="20"/>
          <w:u w:val="single"/>
        </w:rPr>
        <w:t xml:space="preserve">   </w:t>
      </w:r>
      <w:r>
        <w:rPr>
          <w:i w:val="0"/>
          <w:iCs w:val="0"/>
          <w:spacing w:val="-2"/>
          <w:sz w:val="20"/>
          <w:szCs w:val="20"/>
        </w:rPr>
        <w:t>allegato</w:t>
      </w:r>
    </w:p>
    <w:p w14:paraId="1AA70416" w14:textId="77777777" w:rsidR="00441CEE" w:rsidRDefault="00441CEE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14548ED2" w14:textId="77777777" w:rsidR="00441CEE" w:rsidRDefault="00441CEE">
      <w:pPr>
        <w:pStyle w:val="Corpotesto"/>
        <w:kinsoku w:val="0"/>
        <w:overflowPunct w:val="0"/>
        <w:spacing w:before="4" w:after="1"/>
        <w:rPr>
          <w:i w:val="0"/>
          <w:iCs w:val="0"/>
          <w:sz w:val="15"/>
          <w:szCs w:val="15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2976"/>
        <w:gridCol w:w="3262"/>
      </w:tblGrid>
      <w:tr w:rsidR="007F7177" w14:paraId="120EED5A" w14:textId="77777777">
        <w:trPr>
          <w:trHeight w:val="52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C511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12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C82F" w14:textId="77777777" w:rsidR="00441CEE" w:rsidRDefault="00441CEE">
            <w:pPr>
              <w:pStyle w:val="TableParagraph"/>
              <w:kinsoku w:val="0"/>
              <w:overflowPunct w:val="0"/>
              <w:spacing w:line="261" w:lineRule="auto"/>
              <w:ind w:left="107" w:right="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6F4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328" w:right="131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FIRMA</w:t>
            </w:r>
          </w:p>
        </w:tc>
      </w:tr>
      <w:tr w:rsidR="007F7177" w14:paraId="61C04719" w14:textId="77777777">
        <w:trPr>
          <w:trHeight w:val="47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FF3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20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C75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3B30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44EC1AA3" w14:textId="77777777">
        <w:trPr>
          <w:trHeight w:val="4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7FCC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64D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1C7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6B197B28" w14:textId="77777777">
        <w:trPr>
          <w:trHeight w:val="47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CBA3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FA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C3C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17CE9C87" w14:textId="77777777">
        <w:trPr>
          <w:trHeight w:val="4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A8A3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5FD6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80C9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226801F8" w14:textId="77777777">
        <w:trPr>
          <w:trHeight w:val="47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A41B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16E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027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7492B8A7" w14:textId="77777777">
        <w:trPr>
          <w:trHeight w:val="4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5B2B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C74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41F2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48D7B2B7" w14:textId="77777777">
        <w:trPr>
          <w:trHeight w:val="4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368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69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36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EFE4B5" w14:textId="77777777" w:rsidR="00441CEE" w:rsidRDefault="00441CEE">
      <w:pPr>
        <w:rPr>
          <w:sz w:val="15"/>
          <w:szCs w:val="15"/>
        </w:rPr>
        <w:sectPr w:rsidR="00441CEE">
          <w:pgSz w:w="11910" w:h="16840"/>
          <w:pgMar w:top="1100" w:right="220" w:bottom="780" w:left="560" w:header="0" w:footer="600" w:gutter="0"/>
          <w:cols w:space="720"/>
          <w:noEndnote/>
        </w:sectPr>
      </w:pPr>
    </w:p>
    <w:p w14:paraId="2F25BF82" w14:textId="77777777" w:rsidR="00441CEE" w:rsidRDefault="00441CEE">
      <w:pPr>
        <w:pStyle w:val="Titolo1"/>
        <w:numPr>
          <w:ilvl w:val="0"/>
          <w:numId w:val="3"/>
        </w:numPr>
        <w:tabs>
          <w:tab w:val="left" w:pos="663"/>
        </w:tabs>
        <w:kinsoku w:val="0"/>
        <w:overflowPunct w:val="0"/>
        <w:ind w:left="663" w:hanging="448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538D597" wp14:editId="5066F578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73EF5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3A9464" wp14:editId="705B9AFD">
                                  <wp:extent cx="485775" cy="485775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97253B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79" style="position:absolute;left:0;text-align:left;margin-left:15pt;margin-top:788.9pt;width:38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G2zwEAAI4DAAAOAAAAZHJzL2Uyb0RvYy54bWysU9tu2zAMfR+wfxD0vtgJt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1nLz&#10;LklLqQbaI8tBOA0JDzUHPeAPKSYekFrS971CI8XwwbMlaZqWAJegWQLlNT+tZZTiFN7F09TtA7qu&#10;Z+R1luPhlm2zLkt6YXHmy03PppwHNE3Vr/t86+Ub7X4C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EoNIbb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5630AA34" w14:textId="77777777" w:rsidR="00441CEE" w:rsidRDefault="00441CEE">
      <w:pPr>
        <w:pStyle w:val="Corpotesto"/>
        <w:kinsoku w:val="0"/>
        <w:overflowPunct w:val="0"/>
        <w:spacing w:before="24"/>
        <w:ind w:left="215"/>
        <w:rPr>
          <w:b/>
          <w:bCs/>
          <w:i w:val="0"/>
          <w:iCs w:val="0"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18E3E0DA" wp14:editId="7935C004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875" cy="6350"/>
                <wp:effectExtent l="0" t="0" r="0" b="0"/>
                <wp:wrapTopAndBottom/>
                <wp:docPr id="1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>
                            <a:gd name="T0" fmla="*/ 10624 w 10625"/>
                            <a:gd name="T1" fmla="*/ 0 h 10"/>
                            <a:gd name="T2" fmla="*/ 0 w 10625"/>
                            <a:gd name="T3" fmla="*/ 0 h 10"/>
                            <a:gd name="T4" fmla="*/ 0 w 10625"/>
                            <a:gd name="T5" fmla="*/ 9 h 10"/>
                            <a:gd name="T6" fmla="*/ 10624 w 10625"/>
                            <a:gd name="T7" fmla="*/ 9 h 10"/>
                            <a:gd name="T8" fmla="*/ 10624 w 1062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5" h="10">
                              <a:moveTo>
                                <a:pt x="1062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24" y="9"/>
                              </a:lnTo>
                              <a:lnTo>
                                <a:pt x="1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A882" id="Freeform 90" o:spid="_x0000_s1026" style="position:absolute;margin-left:37.3pt;margin-top:12.55pt;width:531.25pt;height:.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" o:allowincell="f" path="m10624,l,,,9r10624,l10624,xe" fillcolor="black" stroked="f">
                <v:path arrowok="t" o:connecttype="custom" o:connectlocs="6746240,0;0,0;0,5715;6746240,5715;6746240,0" o:connectangles="0,0,0,0,0"/>
                <w10:wrap type="topAndBottom" anchorx="page"/>
              </v:shape>
            </w:pict>
          </mc:Fallback>
        </mc:AlternateContent>
      </w:r>
      <w:r>
        <w:rPr>
          <w:b/>
          <w:bCs/>
          <w:i w:val="0"/>
          <w:iCs w:val="0"/>
          <w:sz w:val="16"/>
          <w:szCs w:val="16"/>
        </w:rPr>
        <w:t>[da</w:t>
      </w:r>
      <w:r>
        <w:rPr>
          <w:b/>
          <w:bCs/>
          <w:i w:val="0"/>
          <w:iCs w:val="0"/>
          <w:spacing w:val="-6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compilare</w:t>
      </w:r>
      <w:r>
        <w:rPr>
          <w:b/>
          <w:bCs/>
          <w:i w:val="0"/>
          <w:iCs w:val="0"/>
          <w:spacing w:val="-3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a</w:t>
      </w:r>
      <w:r>
        <w:rPr>
          <w:b/>
          <w:bCs/>
          <w:i w:val="0"/>
          <w:iCs w:val="0"/>
          <w:spacing w:val="-7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seguito</w:t>
      </w:r>
      <w:r>
        <w:rPr>
          <w:b/>
          <w:bCs/>
          <w:i w:val="0"/>
          <w:iCs w:val="0"/>
          <w:spacing w:val="-6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del</w:t>
      </w:r>
      <w:r>
        <w:rPr>
          <w:b/>
          <w:bCs/>
          <w:i w:val="0"/>
          <w:iCs w:val="0"/>
          <w:spacing w:val="-5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primo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accertamento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della</w:t>
      </w:r>
      <w:r>
        <w:rPr>
          <w:b/>
          <w:bCs/>
          <w:i w:val="0"/>
          <w:iCs w:val="0"/>
          <w:spacing w:val="-3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condizione</w:t>
      </w:r>
      <w:r>
        <w:rPr>
          <w:b/>
          <w:bCs/>
          <w:i w:val="0"/>
          <w:iCs w:val="0"/>
          <w:spacing w:val="-3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di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disabilità</w:t>
      </w:r>
      <w:r>
        <w:rPr>
          <w:b/>
          <w:bCs/>
          <w:i w:val="0"/>
          <w:iCs w:val="0"/>
          <w:spacing w:val="-5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in</w:t>
      </w:r>
      <w:r>
        <w:rPr>
          <w:b/>
          <w:bCs/>
          <w:i w:val="0"/>
          <w:iCs w:val="0"/>
          <w:spacing w:val="-6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età</w:t>
      </w:r>
      <w:r>
        <w:rPr>
          <w:b/>
          <w:bCs/>
          <w:i w:val="0"/>
          <w:iCs w:val="0"/>
          <w:spacing w:val="-5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evolutiva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ai</w:t>
      </w:r>
      <w:r>
        <w:rPr>
          <w:b/>
          <w:bCs/>
          <w:i w:val="0"/>
          <w:iCs w:val="0"/>
          <w:spacing w:val="-5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fini</w:t>
      </w:r>
      <w:r>
        <w:rPr>
          <w:b/>
          <w:bCs/>
          <w:i w:val="0"/>
          <w:iCs w:val="0"/>
          <w:spacing w:val="-6"/>
          <w:sz w:val="16"/>
          <w:szCs w:val="16"/>
        </w:rPr>
        <w:t xml:space="preserve"> </w:t>
      </w:r>
      <w:r>
        <w:rPr>
          <w:b/>
          <w:bCs/>
          <w:i w:val="0"/>
          <w:iCs w:val="0"/>
          <w:sz w:val="16"/>
          <w:szCs w:val="16"/>
        </w:rPr>
        <w:t>dell’inclusione</w:t>
      </w:r>
      <w:r>
        <w:rPr>
          <w:b/>
          <w:bCs/>
          <w:i w:val="0"/>
          <w:iCs w:val="0"/>
          <w:spacing w:val="-4"/>
          <w:sz w:val="16"/>
          <w:szCs w:val="16"/>
        </w:rPr>
        <w:t xml:space="preserve"> </w:t>
      </w:r>
      <w:r>
        <w:rPr>
          <w:b/>
          <w:bCs/>
          <w:i w:val="0"/>
          <w:iCs w:val="0"/>
          <w:spacing w:val="-2"/>
          <w:sz w:val="16"/>
          <w:szCs w:val="16"/>
        </w:rPr>
        <w:t>scolastica]</w:t>
      </w:r>
    </w:p>
    <w:p w14:paraId="23FE6DC6" w14:textId="77777777" w:rsidR="00441CEE" w:rsidRDefault="00441CEE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13"/>
          <w:szCs w:val="13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7F7177" w14:paraId="49A7EF83" w14:textId="77777777">
        <w:trPr>
          <w:trHeight w:val="1924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C61972" w14:textId="77777777" w:rsidR="00441CEE" w:rsidRDefault="00441CE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4CB266C" w14:textId="77777777" w:rsidR="00441CEE" w:rsidRDefault="00441CE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08DC863" w14:textId="77777777" w:rsidR="00441CEE" w:rsidRDefault="00441CE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A4D5EED" w14:textId="77777777" w:rsidR="00441CEE" w:rsidRDefault="00441CE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2"/>
                <w:szCs w:val="32"/>
              </w:rPr>
            </w:pPr>
          </w:p>
          <w:p w14:paraId="553F5F5F" w14:textId="77777777" w:rsidR="00441CEE" w:rsidRDefault="00441CEE">
            <w:pPr>
              <w:pStyle w:val="TableParagraph"/>
              <w:kinsoku w:val="0"/>
              <w:overflowPunct w:val="0"/>
              <w:spacing w:line="259" w:lineRule="auto"/>
              <w:ind w:left="107" w:right="135"/>
              <w:rPr>
                <w:spacing w:val="-2"/>
                <w:sz w:val="10"/>
                <w:szCs w:val="10"/>
              </w:rPr>
            </w:pPr>
            <w:r>
              <w:rPr>
                <w:sz w:val="20"/>
                <w:szCs w:val="20"/>
              </w:rPr>
              <w:t>Proposta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numero di ore di sostegno alla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l'anno </w:t>
            </w:r>
            <w:r>
              <w:rPr>
                <w:spacing w:val="-2"/>
                <w:sz w:val="20"/>
                <w:szCs w:val="20"/>
              </w:rPr>
              <w:t>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  <w:p w14:paraId="7B3A9EF8" w14:textId="77777777" w:rsidR="00441CEE" w:rsidRPr="000726A7" w:rsidRDefault="00441CEE">
            <w:pPr>
              <w:pStyle w:val="TableParagraph"/>
              <w:kinsoku w:val="0"/>
              <w:overflowPunct w:val="0"/>
              <w:spacing w:before="159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0726A7">
              <w:rPr>
                <w:sz w:val="10"/>
                <w:szCs w:val="10"/>
                <w:lang w:val="en-GB"/>
              </w:rPr>
              <w:t>*</w:t>
            </w:r>
            <w:r w:rsidRPr="000726A7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(Art.</w:t>
            </w:r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7,</w:t>
            </w:r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726A7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d)</w:t>
            </w:r>
            <w:r w:rsidRPr="000726A7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0726A7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  <w:p w14:paraId="12F179AC" w14:textId="77777777" w:rsidR="00441CEE" w:rsidRPr="000726A7" w:rsidRDefault="00441CEE">
            <w:pPr>
              <w:pStyle w:val="TableParagraph"/>
              <w:kinsoku w:val="0"/>
              <w:overflowPunct w:val="0"/>
              <w:spacing w:before="16"/>
              <w:ind w:left="816"/>
              <w:rPr>
                <w:spacing w:val="-2"/>
                <w:sz w:val="16"/>
                <w:szCs w:val="16"/>
                <w:lang w:val="en-GB"/>
              </w:rPr>
            </w:pPr>
            <w:r w:rsidRPr="000726A7">
              <w:rPr>
                <w:spacing w:val="-2"/>
                <w:sz w:val="16"/>
                <w:szCs w:val="16"/>
                <w:lang w:val="en-GB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6C69" w14:textId="77777777" w:rsidR="00441CEE" w:rsidRDefault="00441CEE">
            <w:pPr>
              <w:pStyle w:val="TableParagraph"/>
              <w:tabs>
                <w:tab w:val="left" w:pos="2137"/>
                <w:tab w:val="left" w:pos="3356"/>
                <w:tab w:val="left" w:pos="4378"/>
                <w:tab w:val="left" w:pos="6096"/>
                <w:tab w:val="left" w:pos="7132"/>
              </w:tabs>
              <w:kinsoku w:val="0"/>
              <w:overflowPunct w:val="0"/>
              <w:spacing w:before="121" w:line="259" w:lineRule="auto"/>
              <w:ind w:left="107" w:right="99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Partendo dal Verbale di accertamento e dal Profilo di Funzionamento, si individuano le principali dimensioni interessate [Sezione 4] e le condizioni di contesto [Sezione 6], con la previsione degli interventi educativi da attuare ed il relativo fabbisogno di risorse </w:t>
            </w:r>
            <w:r>
              <w:rPr>
                <w:spacing w:val="-2"/>
                <w:sz w:val="20"/>
                <w:szCs w:val="20"/>
              </w:rPr>
              <w:t>professionali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il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sostegno</w:t>
            </w:r>
            <w:r>
              <w:rPr>
                <w:sz w:val="20"/>
                <w:szCs w:val="20"/>
              </w:rPr>
              <w:tab/>
            </w:r>
            <w:r>
              <w:rPr>
                <w:spacing w:val="-1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l’assistenza</w:t>
            </w:r>
          </w:p>
          <w:p w14:paraId="1AACE970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68439BD" w14:textId="77777777" w:rsidR="00441CEE" w:rsidRDefault="00441CEE">
            <w:pPr>
              <w:pStyle w:val="TableParagraph"/>
              <w:kinsoku w:val="0"/>
              <w:overflowPunct w:val="0"/>
              <w:spacing w:before="138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7177" w14:paraId="0E25474F" w14:textId="77777777">
        <w:trPr>
          <w:trHeight w:val="1061"/>
        </w:trPr>
        <w:tc>
          <w:tcPr>
            <w:tcW w:w="211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C4523" w14:textId="77777777" w:rsidR="00441CEE" w:rsidRDefault="00441CEE">
            <w:pPr>
              <w:pStyle w:val="Corpotesto"/>
              <w:kinsoku w:val="0"/>
              <w:overflowPunct w:val="0"/>
              <w:spacing w:before="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1533AB" w14:textId="77777777" w:rsidR="00441CEE" w:rsidRDefault="00441CEE">
            <w:pPr>
              <w:pStyle w:val="TableParagraph"/>
              <w:kinsoku w:val="0"/>
              <w:overflowPunct w:val="0"/>
              <w:spacing w:before="1" w:line="259" w:lineRule="auto"/>
              <w:ind w:left="107" w:right="16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Entità delle difficoltà nello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svolgimento delle attività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comprese in ciascun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dominio/dimensione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tenendo</w:t>
            </w:r>
          </w:p>
          <w:p w14:paraId="106C0CCD" w14:textId="77777777" w:rsidR="00441CEE" w:rsidRDefault="00441CEE">
            <w:pPr>
              <w:pStyle w:val="TableParagraph"/>
              <w:kinsoku w:val="0"/>
              <w:overflowPunct w:val="0"/>
              <w:spacing w:line="194" w:lineRule="exact"/>
              <w:ind w:left="107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conto</w:t>
            </w:r>
            <w:r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dei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fattori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ambientali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33DA9C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0C5646C0" w14:textId="77777777" w:rsidR="00441CEE" w:rsidRDefault="00441CEE">
            <w:pPr>
              <w:pStyle w:val="TableParagraph"/>
              <w:kinsoku w:val="0"/>
              <w:overflowPunct w:val="0"/>
              <w:ind w:left="229" w:right="224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Assente</w:t>
            </w:r>
          </w:p>
          <w:p w14:paraId="64E4F071" w14:textId="77777777" w:rsidR="00441CEE" w:rsidRDefault="00441CEE">
            <w:pPr>
              <w:pStyle w:val="TableParagraph"/>
              <w:kinsoku w:val="0"/>
              <w:overflowPunct w:val="0"/>
              <w:spacing w:before="137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E8FDD6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2E5ECBF7" w14:textId="77777777" w:rsidR="00441CEE" w:rsidRDefault="00441CEE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Lieve</w:t>
            </w:r>
          </w:p>
          <w:p w14:paraId="05C398AD" w14:textId="77777777" w:rsidR="00441CEE" w:rsidRDefault="00441CEE">
            <w:pPr>
              <w:pStyle w:val="TableParagraph"/>
              <w:kinsoku w:val="0"/>
              <w:overflowPunct w:val="0"/>
              <w:spacing w:before="137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4E570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0BA2C332" w14:textId="77777777" w:rsidR="00441CEE" w:rsidRDefault="00441CEE">
            <w:pPr>
              <w:pStyle w:val="TableParagraph"/>
              <w:kinsoku w:val="0"/>
              <w:overflowPunct w:val="0"/>
              <w:ind w:left="318" w:right="316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Media</w:t>
            </w:r>
          </w:p>
          <w:p w14:paraId="7E270FE8" w14:textId="77777777" w:rsidR="00441CEE" w:rsidRDefault="00441CEE">
            <w:pPr>
              <w:pStyle w:val="TableParagraph"/>
              <w:kinsoku w:val="0"/>
              <w:overflowPunct w:val="0"/>
              <w:spacing w:before="137"/>
              <w:ind w:left="1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9A20B5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22E5891C" w14:textId="77777777" w:rsidR="00441CEE" w:rsidRDefault="00441CEE">
            <w:pPr>
              <w:pStyle w:val="TableParagraph"/>
              <w:kinsoku w:val="0"/>
              <w:overflowPunct w:val="0"/>
              <w:ind w:left="280" w:right="27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Elevata</w:t>
            </w:r>
          </w:p>
          <w:p w14:paraId="5AC9CA57" w14:textId="77777777" w:rsidR="00441CEE" w:rsidRDefault="00441CEE">
            <w:pPr>
              <w:pStyle w:val="TableParagraph"/>
              <w:kinsoku w:val="0"/>
              <w:overflowPunct w:val="0"/>
              <w:spacing w:before="137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645D46" w14:textId="77777777" w:rsidR="00441CEE" w:rsidRDefault="00441CE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14:paraId="475B0EF6" w14:textId="77777777" w:rsidR="00441CEE" w:rsidRDefault="00441CEE">
            <w:pPr>
              <w:pStyle w:val="TableParagraph"/>
              <w:kinsoku w:val="0"/>
              <w:overflowPunct w:val="0"/>
              <w:ind w:left="223" w:right="221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Molto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elevata</w:t>
            </w:r>
          </w:p>
          <w:p w14:paraId="0B59C69E" w14:textId="77777777" w:rsidR="00441CEE" w:rsidRDefault="00441CEE">
            <w:pPr>
              <w:pStyle w:val="TableParagraph"/>
              <w:kinsoku w:val="0"/>
              <w:overflowPunct w:val="0"/>
              <w:spacing w:before="137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7F7177" w14:paraId="43E05620" w14:textId="77777777">
        <w:trPr>
          <w:trHeight w:val="323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2D661C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13CB" w14:textId="77777777" w:rsidR="00441CEE" w:rsidRDefault="00441CEE">
            <w:pPr>
              <w:pStyle w:val="TableParagraph"/>
              <w:kinsoku w:val="0"/>
              <w:overflowPunct w:val="0"/>
              <w:spacing w:line="189" w:lineRule="exact"/>
              <w:ind w:left="107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11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17E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B4E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14F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C43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05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177" w14:paraId="0A0B4D68" w14:textId="77777777">
        <w:trPr>
          <w:trHeight w:val="672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54DAC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59ACE8" w14:textId="77777777" w:rsidR="00441CEE" w:rsidRDefault="00441CE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</w:rPr>
            </w:pPr>
          </w:p>
          <w:p w14:paraId="654B04FD" w14:textId="77777777" w:rsidR="00441CEE" w:rsidRDefault="00441CEE">
            <w:pPr>
              <w:pStyle w:val="TableParagraph"/>
              <w:tabs>
                <w:tab w:val="left" w:pos="5471"/>
              </w:tabs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sostegno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richieste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l'a.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successivo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7F7177" w14:paraId="7859DD19" w14:textId="77777777">
        <w:trPr>
          <w:trHeight w:val="380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A54D0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899D06" w14:textId="77777777" w:rsidR="00441CEE" w:rsidRDefault="00441CEE">
            <w:pPr>
              <w:pStyle w:val="TableParagraph"/>
              <w:kinsoku w:val="0"/>
              <w:overflowPunct w:val="0"/>
              <w:spacing w:before="68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seguente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motivazione: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7F7177" w14:paraId="3402C6C8" w14:textId="77777777">
        <w:trPr>
          <w:trHeight w:val="449"/>
        </w:trPr>
        <w:tc>
          <w:tcPr>
            <w:tcW w:w="21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3D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DA6" w14:textId="77777777" w:rsidR="00441CEE" w:rsidRDefault="00441CEE">
            <w:pPr>
              <w:pStyle w:val="TableParagraph"/>
              <w:kinsoku w:val="0"/>
              <w:overflowPunct w:val="0"/>
              <w:spacing w:before="69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90B973" w14:textId="77777777" w:rsidR="00441CEE" w:rsidRDefault="00441CEE">
      <w:pPr>
        <w:pStyle w:val="Corpotesto"/>
        <w:kinsoku w:val="0"/>
        <w:overflowPunct w:val="0"/>
        <w:rPr>
          <w:b/>
          <w:bCs/>
          <w:i w:val="0"/>
          <w:iCs w:val="0"/>
          <w:sz w:val="26"/>
          <w:szCs w:val="26"/>
        </w:rPr>
      </w:pPr>
    </w:p>
    <w:p w14:paraId="702765F6" w14:textId="77777777" w:rsidR="00441CEE" w:rsidRDefault="00441CEE">
      <w:pPr>
        <w:pStyle w:val="Titolo1"/>
        <w:kinsoku w:val="0"/>
        <w:overflowPunct w:val="0"/>
        <w:spacing w:before="0" w:line="415" w:lineRule="auto"/>
        <w:ind w:left="147" w:right="1573" w:firstLine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E145BD5" wp14:editId="0E13AFF5">
                <wp:simplePos x="0" y="0"/>
                <wp:positionH relativeFrom="page">
                  <wp:posOffset>431165</wp:posOffset>
                </wp:positionH>
                <wp:positionV relativeFrom="paragraph">
                  <wp:posOffset>211455</wp:posOffset>
                </wp:positionV>
                <wp:extent cx="6789420" cy="6350"/>
                <wp:effectExtent l="0" t="0" r="0" b="0"/>
                <wp:wrapNone/>
                <wp:docPr id="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>
                            <a:gd name="T0" fmla="*/ 10691 w 10692"/>
                            <a:gd name="T1" fmla="*/ 0 h 10"/>
                            <a:gd name="T2" fmla="*/ 0 w 10692"/>
                            <a:gd name="T3" fmla="*/ 0 h 10"/>
                            <a:gd name="T4" fmla="*/ 0 w 10692"/>
                            <a:gd name="T5" fmla="*/ 9 h 10"/>
                            <a:gd name="T6" fmla="*/ 10691 w 10692"/>
                            <a:gd name="T7" fmla="*/ 9 h 10"/>
                            <a:gd name="T8" fmla="*/ 10691 w 10692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10"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691" y="9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82CC" id="Freeform 91" o:spid="_x0000_s1026" style="position:absolute;margin-left:33.95pt;margin-top:16.65pt;width:534.6pt;height: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" o:allowincell="f" path="m10691,l,,,9r10691,l10691,xe" fillcolor="black" stroked="f">
                <v:path arrowok="t" o:connecttype="custom" o:connectlocs="6788785,0;0,0;0,5715;6788785,5715;67887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451F89C" wp14:editId="77BB51C2">
                <wp:simplePos x="0" y="0"/>
                <wp:positionH relativeFrom="page">
                  <wp:posOffset>576580</wp:posOffset>
                </wp:positionH>
                <wp:positionV relativeFrom="paragraph">
                  <wp:posOffset>518160</wp:posOffset>
                </wp:positionV>
                <wp:extent cx="6648450" cy="4779645"/>
                <wp:effectExtent l="0" t="0" r="0" b="0"/>
                <wp:wrapNone/>
                <wp:docPr id="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77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F7177" w14:paraId="22BC97C7" w14:textId="77777777">
                              <w:trPr>
                                <w:trHeight w:val="4408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B4D3F58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D83FECA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kinsoku w:val="0"/>
                                    <w:overflowPunct w:val="0"/>
                                    <w:spacing w:before="109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7BD273D4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kinsoku w:val="0"/>
                                    <w:overflowPunct w:val="0"/>
                                    <w:spacing w:before="111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53B2944F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kinsoku w:val="0"/>
                                    <w:overflowPunct w:val="0"/>
                                    <w:spacing w:before="108"/>
                                    <w:ind w:left="128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4F08421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kinsoku w:val="0"/>
                                    <w:overflowPunct w:val="0"/>
                                    <w:spacing w:before="111"/>
                                    <w:ind w:left="128"/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1A0988E8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scolastici,</w:t>
                                  </w:r>
                                </w:p>
                                <w:p w14:paraId="7AD5F87B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DAA7C78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7" w:lineRule="exact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</w:p>
                                <w:p w14:paraId="1075F61E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72" w:lineRule="auto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86F8D61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kinsoku w:val="0"/>
                                    <w:overflowPunct w:val="0"/>
                                    <w:spacing w:line="199" w:lineRule="exact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A8F89B9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6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3FA33C9F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kinsoku w:val="0"/>
                                    <w:overflowPunct w:val="0"/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7459855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95E2651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BF0A9B3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9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3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7AAAFB4F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10"/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-10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</w:p>
                                <w:p w14:paraId="0C780A40" w14:textId="77777777" w:rsidR="00441CEE" w:rsidRDefault="00441CEE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49"/>
                                    </w:tabs>
                                    <w:kinsoku w:val="0"/>
                                    <w:overflowPunct w:val="0"/>
                                    <w:spacing w:before="92"/>
                                    <w:ind w:left="110"/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z w:val="18"/>
                                      <w:szCs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9"/>
                                      <w:szCs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14:paraId="742DF929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 w:line="256" w:lineRule="auto"/>
                                    <w:ind w:left="11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ritenuta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………………………………………………………….</w:t>
                                  </w:r>
                                </w:p>
                              </w:tc>
                            </w:tr>
                            <w:tr w:rsidR="007F7177" w14:paraId="3BF9330E" w14:textId="77777777">
                              <w:trPr>
                                <w:trHeight w:val="3069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1766C4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74CE2CE4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</w:p>
                                <w:p w14:paraId="249D0FCE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387417BF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8BFBFEB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  <w:p w14:paraId="4F3289CA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esterne.</w:t>
                                  </w:r>
                                </w:p>
                                <w:p w14:paraId="60DCE80B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3"/>
                                    <w:ind w:left="94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modalità</w:t>
                                  </w:r>
                                </w:p>
                                <w:p w14:paraId="15BEC9C9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ritenute più idonee, conservando la relativa documentazione nel fascicolo personale del bambino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34FEB0D" w14:textId="77777777" w:rsidR="00441CEE" w:rsidRDefault="00441CE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28780D" w14:textId="77777777" w:rsidR="00441CEE" w:rsidRDefault="00441CEE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F89C" id="Text Box 92" o:spid="_x0000_s1080" type="#_x0000_t202" style="position:absolute;left:0;text-align:left;margin-left:45.4pt;margin-top:40.8pt;width:523.5pt;height:376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F7177" w14:paraId="22BC97C7" w14:textId="77777777">
                        <w:trPr>
                          <w:trHeight w:val="4408"/>
                        </w:trPr>
                        <w:tc>
                          <w:tcPr>
                            <w:tcW w:w="49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4B4D3F58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ind w:left="1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D83FECA" w14:textId="77777777" w:rsidR="00441CEE" w:rsidRDefault="00441CE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kinsoku w:val="0"/>
                              <w:overflowPunct w:val="0"/>
                              <w:spacing w:before="109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7BD273D4" w14:textId="77777777" w:rsidR="00441CEE" w:rsidRDefault="00441CE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kinsoku w:val="0"/>
                              <w:overflowPunct w:val="0"/>
                              <w:spacing w:before="111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53B2944F" w14:textId="77777777" w:rsidR="00441CEE" w:rsidRDefault="00441CE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kinsoku w:val="0"/>
                              <w:overflowPunct w:val="0"/>
                              <w:spacing w:before="108"/>
                              <w:ind w:left="128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4F08421" w14:textId="77777777" w:rsidR="00441CEE" w:rsidRDefault="00441CE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kinsoku w:val="0"/>
                              <w:overflowPunct w:val="0"/>
                              <w:spacing w:before="111"/>
                              <w:ind w:left="128"/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1A0988E8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scolastici,</w:t>
                            </w:r>
                          </w:p>
                          <w:p w14:paraId="7AD5F87B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DAA7C78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line="217" w:lineRule="exact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e/o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comunicazione</w:t>
                            </w:r>
                          </w:p>
                          <w:p w14:paraId="1075F61E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72" w:lineRule="auto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Comunicazione:</w:t>
                            </w:r>
                          </w:p>
                          <w:p w14:paraId="186F8D61" w14:textId="77777777" w:rsidR="00441CEE" w:rsidRDefault="00441CEE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kinsoku w:val="0"/>
                              <w:overflowPunct w:val="0"/>
                              <w:spacing w:line="199" w:lineRule="exact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A8F89B9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iCs/>
                                <w:spacing w:val="56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3FA33C9F" w14:textId="77777777" w:rsidR="00441CEE" w:rsidRDefault="00441CEE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kinsoku w:val="0"/>
                              <w:overflowPunct w:val="0"/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con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9"/>
                                <w:szCs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7459855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</w:rPr>
                            </w:pPr>
                          </w:p>
                          <w:p w14:paraId="295E2651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nella:</w:t>
                            </w:r>
                          </w:p>
                          <w:p w14:paraId="1BF0A9B3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89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iCs/>
                                <w:spacing w:val="-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sé</w:t>
                            </w:r>
                            <w:r>
                              <w:rPr>
                                <w:i/>
                                <w:iCs/>
                                <w:spacing w:val="53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7AAAFB4F" w14:textId="77777777" w:rsidR="00441CEE" w:rsidRDefault="00441CEE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kinsoku w:val="0"/>
                              <w:overflowPunct w:val="0"/>
                              <w:spacing w:before="89"/>
                              <w:ind w:left="110"/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pacing w:val="-10"/>
                                <w:sz w:val="18"/>
                                <w:szCs w:val="18"/>
                              </w:rPr>
                              <w:t>◻</w:t>
                            </w:r>
                          </w:p>
                          <w:p w14:paraId="0C780A40" w14:textId="77777777" w:rsidR="00441CEE" w:rsidRDefault="00441CEE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49"/>
                              </w:tabs>
                              <w:kinsoku w:val="0"/>
                              <w:overflowPunct w:val="0"/>
                              <w:spacing w:before="92"/>
                              <w:ind w:left="110"/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 w:cs="Cambria Math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9"/>
                                <w:szCs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742DF929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23" w:line="256" w:lineRule="auto"/>
                              <w:ind w:left="11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ritenuta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………………………………………………………….</w:t>
                            </w:r>
                          </w:p>
                        </w:tc>
                      </w:tr>
                      <w:tr w:rsidR="007F7177" w14:paraId="3BF9330E" w14:textId="77777777">
                        <w:trPr>
                          <w:trHeight w:val="3069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1766C4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74CE2CE4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scolastico.</w:t>
                            </w:r>
                          </w:p>
                          <w:p w14:paraId="249D0FCE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387417BF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8BFBFEB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1" w:lineRule="exact"/>
                              <w:ind w:left="94"/>
                              <w:jc w:val="both"/>
                              <w:rPr>
                                <w:spacing w:val="-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4F3289CA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esterne.</w:t>
                            </w:r>
                          </w:p>
                          <w:p w14:paraId="60DCE80B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93"/>
                              <w:ind w:left="94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modalità</w:t>
                            </w:r>
                          </w:p>
                          <w:p w14:paraId="15BEC9C9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ritenute più idonee, conservando la relativa documentazione nel fascicolo personale del bambino o della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34FEB0D" w14:textId="77777777" w:rsidR="00441CEE" w:rsidRDefault="00441CE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228780D" w14:textId="77777777" w:rsidR="00441CEE" w:rsidRDefault="00441CEE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327F91DE" w14:textId="77777777" w:rsidR="00441CEE" w:rsidRDefault="00441CEE">
      <w:pPr>
        <w:pStyle w:val="Titolo1"/>
        <w:kinsoku w:val="0"/>
        <w:overflowPunct w:val="0"/>
        <w:spacing w:before="0" w:line="415" w:lineRule="auto"/>
        <w:ind w:left="147" w:right="1573" w:firstLine="0"/>
        <w:rPr>
          <w:spacing w:val="-2"/>
        </w:rPr>
        <w:sectPr w:rsidR="00441CEE">
          <w:pgSz w:w="11910" w:h="16840"/>
          <w:pgMar w:top="1040" w:right="220" w:bottom="780" w:left="560" w:header="0" w:footer="600" w:gutter="0"/>
          <w:cols w:space="720"/>
          <w:noEndnote/>
        </w:sect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20"/>
        <w:gridCol w:w="7559"/>
        <w:gridCol w:w="237"/>
      </w:tblGrid>
      <w:tr w:rsidR="007F7177" w14:paraId="1F05C656" w14:textId="77777777">
        <w:trPr>
          <w:trHeight w:val="710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0BC318" w14:textId="77777777" w:rsidR="00441CEE" w:rsidRDefault="00441CEE">
            <w:pPr>
              <w:pStyle w:val="TableParagraph"/>
              <w:kinsoku w:val="0"/>
              <w:overflowPunct w:val="0"/>
              <w:spacing w:before="122" w:line="259" w:lineRule="auto"/>
              <w:ind w:left="95"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Arredi speciali, Ausili didattici,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informatici,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ecc.)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485A91" w14:textId="77777777" w:rsidR="00441CEE" w:rsidRDefault="00441CE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53C74743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tipologia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modalità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utilizzo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7F7177" w14:paraId="23AFFD0A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96816C" w14:textId="77777777" w:rsidR="00441CEE" w:rsidRDefault="00441CEE">
            <w:pPr>
              <w:pStyle w:val="TableParagraph"/>
              <w:kinsoku w:val="0"/>
              <w:overflowPunct w:val="0"/>
              <w:spacing w:before="122" w:line="201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2"/>
                <w:sz w:val="18"/>
                <w:szCs w:val="18"/>
              </w:rPr>
              <w:t xml:space="preserve"> 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DE35" w14:textId="77777777" w:rsidR="00441CEE" w:rsidRDefault="00441CEE">
            <w:pPr>
              <w:pStyle w:val="TableParagraph"/>
              <w:kinsoku w:val="0"/>
              <w:overflowPunct w:val="0"/>
              <w:spacing w:before="121" w:line="259" w:lineRule="auto"/>
              <w:ind w:left="107" w:right="101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Tenuto conto </w:t>
            </w:r>
            <w:r>
              <w:rPr>
                <w:sz w:val="20"/>
                <w:szCs w:val="20"/>
              </w:rPr>
              <w:t xml:space="preserve">del Verbale di accertamento e </w:t>
            </w:r>
            <w:r>
              <w:rPr>
                <w:sz w:val="18"/>
                <w:szCs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professionali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all'assistenza,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all'autonomia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comunicazione,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l'anno </w:t>
            </w:r>
            <w:r>
              <w:rPr>
                <w:spacing w:val="-2"/>
                <w:sz w:val="18"/>
                <w:szCs w:val="18"/>
              </w:rPr>
              <w:t>successivo:</w:t>
            </w:r>
          </w:p>
          <w:p w14:paraId="682C6627" w14:textId="77777777" w:rsidR="00441CEE" w:rsidRDefault="00441CE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8"/>
              </w:tabs>
              <w:kinsoku w:val="0"/>
              <w:overflowPunct w:val="0"/>
              <w:spacing w:before="119" w:line="256" w:lineRule="auto"/>
              <w:ind w:right="48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Fabbisogno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risorse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assistenza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igienica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modo </w:t>
            </w:r>
            <w:r>
              <w:rPr>
                <w:spacing w:val="-2"/>
                <w:sz w:val="18"/>
                <w:szCs w:val="18"/>
              </w:rPr>
              <w:t>seguente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A57CA47" w14:textId="77777777" w:rsidR="00441CEE" w:rsidRDefault="00441CE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</w:rPr>
            </w:pPr>
          </w:p>
          <w:p w14:paraId="64F7ACAE" w14:textId="77777777" w:rsidR="00441CEE" w:rsidRDefault="00441CEE">
            <w:pPr>
              <w:pStyle w:val="TableParagraph"/>
              <w:kinsoku w:val="0"/>
              <w:overflowPunct w:val="0"/>
              <w:spacing w:line="20" w:lineRule="exact"/>
              <w:ind w:left="107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83C7E8E" wp14:editId="73CFE9D2">
                      <wp:extent cx="4619625" cy="12700"/>
                      <wp:effectExtent l="9525" t="9525" r="9525" b="0"/>
                      <wp:docPr id="4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12700"/>
                                <a:chOff x="0" y="0"/>
                                <a:chExt cx="7275" cy="20"/>
                              </a:xfrm>
                            </wpg:grpSpPr>
                            <wps:wsp>
                              <wps:cNvPr id="6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7275" cy="1"/>
                                </a:xfrm>
                                <a:custGeom>
                                  <a:avLst/>
                                  <a:gdLst>
                                    <a:gd name="T0" fmla="*/ 0 w 7275"/>
                                    <a:gd name="T1" fmla="*/ 0 h 1"/>
                                    <a:gd name="T2" fmla="*/ 7274 w 727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75" h="1">
                                      <a:moveTo>
                                        <a:pt x="0" y="0"/>
                                      </a:moveTo>
                                      <a:lnTo>
                                        <a:pt x="7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A057E" id="Group 93" o:spid="_x0000_s1026" style="width:363.75pt;height:1pt;mso-position-horizontal-relative:char;mso-position-vertical-relative:line" coordsize="72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">
                      <v:shape id="Freeform 94" o:spid="_x0000_s1027" style="position:absolute;top:5;width:7275;height:1;visibility:visible;mso-wrap-style:square;v-text-anchor:top" coordsize="72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" path="m,l7274,e" filled="f" strokeweight=".2mm">
                        <v:path arrowok="t" o:connecttype="custom" o:connectlocs="0,0;727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CA87378" w14:textId="77777777" w:rsidR="00441CEE" w:rsidRDefault="00441CEE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kinsoku w:val="0"/>
              <w:overflowPunct w:val="0"/>
              <w:spacing w:before="96" w:line="252" w:lineRule="auto"/>
              <w:ind w:right="98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iCs/>
                <w:sz w:val="19"/>
                <w:szCs w:val="19"/>
              </w:rPr>
              <w:t xml:space="preserve">bis </w:t>
            </w:r>
            <w:r>
              <w:rPr>
                <w:sz w:val="18"/>
                <w:szCs w:val="18"/>
              </w:rPr>
              <w:t xml:space="preserve">del </w:t>
            </w:r>
            <w:proofErr w:type="spellStart"/>
            <w:r>
              <w:rPr>
                <w:sz w:val="18"/>
                <w:szCs w:val="18"/>
              </w:rPr>
              <w:t>D.Lgs</w:t>
            </w:r>
            <w:proofErr w:type="spellEnd"/>
            <w:r>
              <w:rPr>
                <w:sz w:val="18"/>
                <w:szCs w:val="18"/>
              </w:rPr>
              <w:t xml:space="preserve"> 66/2017 - per l'a. s. successivo:</w:t>
            </w:r>
          </w:p>
          <w:p w14:paraId="3562776B" w14:textId="77777777" w:rsidR="00441CEE" w:rsidRDefault="00441CEE">
            <w:pPr>
              <w:pStyle w:val="TableParagraph"/>
              <w:tabs>
                <w:tab w:val="left" w:pos="2580"/>
                <w:tab w:val="left" w:pos="6139"/>
              </w:tabs>
              <w:kinsoku w:val="0"/>
              <w:overflowPunct w:val="0"/>
              <w:spacing w:before="83" w:line="348" w:lineRule="auto"/>
              <w:ind w:left="107" w:right="1827"/>
              <w:jc w:val="both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 / figura professionale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per N. ore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4"/>
                <w:sz w:val="18"/>
                <w:szCs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D8C1FE3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392EB2C9" w14:textId="77777777">
        <w:trPr>
          <w:trHeight w:val="22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8B3D9A" w14:textId="77777777" w:rsidR="00441CEE" w:rsidRDefault="00441CEE">
            <w:pPr>
              <w:pStyle w:val="TableParagraph"/>
              <w:kinsoku w:val="0"/>
              <w:overflowPunct w:val="0"/>
              <w:spacing w:before="4" w:line="200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destinare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1609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1A52FFD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5A7A599A" w14:textId="77777777">
        <w:trPr>
          <w:trHeight w:val="22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8D9380" w14:textId="77777777" w:rsidR="00441CEE" w:rsidRDefault="00441CEE">
            <w:pPr>
              <w:pStyle w:val="TableParagraph"/>
              <w:kinsoku w:val="0"/>
              <w:overflowPunct w:val="0"/>
              <w:spacing w:before="2" w:line="201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6993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EBED83C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33A9CBD9" w14:textId="77777777">
        <w:trPr>
          <w:trHeight w:val="285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CC40B0" w14:textId="77777777" w:rsidR="00441CEE" w:rsidRDefault="00441CEE">
            <w:pPr>
              <w:pStyle w:val="TableParagraph"/>
              <w:kinsoku w:val="0"/>
              <w:overflowPunct w:val="0"/>
              <w:spacing w:before="4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igienica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6E51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6C6CCC1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1D16C50D" w14:textId="77777777">
        <w:trPr>
          <w:trHeight w:val="28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FE2577" w14:textId="77777777" w:rsidR="00441CEE" w:rsidRDefault="00441CEE">
            <w:pPr>
              <w:pStyle w:val="TableParagraph"/>
              <w:kinsoku w:val="0"/>
              <w:overflowPunct w:val="0"/>
              <w:spacing w:before="64" w:line="200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3B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030D98C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494EF085" w14:textId="77777777">
        <w:trPr>
          <w:trHeight w:val="22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923A80" w14:textId="77777777" w:rsidR="00441CEE" w:rsidRDefault="00441CEE">
            <w:pPr>
              <w:pStyle w:val="TableParagraph"/>
              <w:kinsoku w:val="0"/>
              <w:overflowPunct w:val="0"/>
              <w:spacing w:before="2" w:line="201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EB82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289BE1C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412EE9F3" w14:textId="77777777">
        <w:trPr>
          <w:trHeight w:val="225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6DE891" w14:textId="77777777" w:rsidR="00441CEE" w:rsidRDefault="00441CEE">
            <w:pPr>
              <w:pStyle w:val="TableParagraph"/>
              <w:kinsoku w:val="0"/>
              <w:overflowPunct w:val="0"/>
              <w:spacing w:before="4" w:line="201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031B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503E32C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6699E691" w14:textId="77777777">
        <w:trPr>
          <w:trHeight w:val="223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D1D662" w14:textId="77777777" w:rsidR="00441CEE" w:rsidRDefault="00441CEE">
            <w:pPr>
              <w:pStyle w:val="TableParagraph"/>
              <w:kinsoku w:val="0"/>
              <w:overflowPunct w:val="0"/>
              <w:spacing w:before="4" w:line="200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55E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D5E52C3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736A8775" w14:textId="77777777">
        <w:trPr>
          <w:trHeight w:val="22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F3FD0" w14:textId="77777777" w:rsidR="00441CEE" w:rsidRDefault="00441CEE">
            <w:pPr>
              <w:pStyle w:val="TableParagraph"/>
              <w:kinsoku w:val="0"/>
              <w:overflowPunct w:val="0"/>
              <w:spacing w:before="2" w:line="201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all'autonomia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10E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A59D5C3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7DF2AF18" w14:textId="77777777">
        <w:trPr>
          <w:trHeight w:val="22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DB89BD" w14:textId="77777777" w:rsidR="00441CEE" w:rsidRDefault="00441CEE">
            <w:pPr>
              <w:pStyle w:val="TableParagraph"/>
              <w:kinsoku w:val="0"/>
              <w:overflowPunct w:val="0"/>
              <w:spacing w:before="4" w:line="200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9C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8C3E34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1EDB5250" w14:textId="77777777">
        <w:trPr>
          <w:trHeight w:val="448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343489" w14:textId="77777777" w:rsidR="00441CEE" w:rsidRDefault="00441CEE">
            <w:pPr>
              <w:pStyle w:val="TableParagraph"/>
              <w:kinsoku w:val="0"/>
              <w:overflowPunct w:val="0"/>
              <w:spacing w:before="2"/>
              <w:ind w:left="107"/>
              <w:rPr>
                <w:spacing w:val="-2"/>
                <w:sz w:val="10"/>
                <w:szCs w:val="10"/>
              </w:rPr>
            </w:pPr>
            <w:r>
              <w:rPr>
                <w:sz w:val="18"/>
                <w:szCs w:val="18"/>
              </w:rPr>
              <w:t>l'anno</w:t>
            </w:r>
            <w:r>
              <w:rPr>
                <w:spacing w:val="-2"/>
                <w:sz w:val="18"/>
                <w:szCs w:val="18"/>
              </w:rPr>
              <w:t xml:space="preserve"> successivo</w:t>
            </w:r>
            <w:r>
              <w:rPr>
                <w:spacing w:val="-2"/>
                <w:sz w:val="10"/>
                <w:szCs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FB0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FF3965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:rsidRPr="00612BD2" w14:paraId="16D5D830" w14:textId="77777777">
        <w:trPr>
          <w:trHeight w:val="42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F17E35" w14:textId="77777777" w:rsidR="00441CEE" w:rsidRPr="000726A7" w:rsidRDefault="00441CE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8"/>
                <w:szCs w:val="18"/>
                <w:lang w:val="en-GB"/>
              </w:rPr>
            </w:pPr>
          </w:p>
          <w:p w14:paraId="7183AB77" w14:textId="77777777" w:rsidR="00441CEE" w:rsidRPr="000726A7" w:rsidRDefault="00441CEE">
            <w:pPr>
              <w:pStyle w:val="TableParagraph"/>
              <w:kinsoku w:val="0"/>
              <w:overflowPunct w:val="0"/>
              <w:spacing w:before="1" w:line="176" w:lineRule="exact"/>
              <w:ind w:left="107"/>
              <w:rPr>
                <w:spacing w:val="-4"/>
                <w:sz w:val="16"/>
                <w:szCs w:val="16"/>
                <w:lang w:val="en-GB"/>
              </w:rPr>
            </w:pPr>
            <w:r w:rsidRPr="000726A7">
              <w:rPr>
                <w:sz w:val="10"/>
                <w:szCs w:val="10"/>
                <w:lang w:val="en-GB"/>
              </w:rPr>
              <w:t>*</w:t>
            </w:r>
            <w:r w:rsidRPr="000726A7">
              <w:rPr>
                <w:spacing w:val="16"/>
                <w:sz w:val="10"/>
                <w:szCs w:val="10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(Art.</w:t>
            </w:r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>7,</w:t>
            </w:r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726A7">
              <w:rPr>
                <w:sz w:val="16"/>
                <w:szCs w:val="16"/>
                <w:lang w:val="en-GB"/>
              </w:rPr>
              <w:t>lettera</w:t>
            </w:r>
            <w:proofErr w:type="spellEnd"/>
            <w:r w:rsidRPr="000726A7">
              <w:rPr>
                <w:spacing w:val="-3"/>
                <w:sz w:val="16"/>
                <w:szCs w:val="16"/>
                <w:lang w:val="en-GB"/>
              </w:rPr>
              <w:t xml:space="preserve"> </w:t>
            </w:r>
            <w:r w:rsidRPr="000726A7">
              <w:rPr>
                <w:sz w:val="16"/>
                <w:szCs w:val="16"/>
                <w:lang w:val="en-GB"/>
              </w:rPr>
              <w:t xml:space="preserve">d) </w:t>
            </w:r>
            <w:proofErr w:type="spellStart"/>
            <w:proofErr w:type="gramStart"/>
            <w:r w:rsidRPr="000726A7">
              <w:rPr>
                <w:spacing w:val="-4"/>
                <w:sz w:val="16"/>
                <w:szCs w:val="16"/>
                <w:lang w:val="en-GB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E9DE" w14:textId="77777777" w:rsidR="00441CEE" w:rsidRPr="000726A7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  <w:lang w:val="en-GB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1F9CA61" w14:textId="77777777" w:rsidR="00441CEE" w:rsidRPr="000726A7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  <w:lang w:val="en-GB"/>
              </w:rPr>
            </w:pPr>
          </w:p>
        </w:tc>
      </w:tr>
      <w:tr w:rsidR="007F7177" w14:paraId="74746786" w14:textId="77777777">
        <w:trPr>
          <w:trHeight w:val="370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11C" w14:textId="77777777" w:rsidR="00441CEE" w:rsidRDefault="00441CEE">
            <w:pPr>
              <w:pStyle w:val="TableParagraph"/>
              <w:kinsoku w:val="0"/>
              <w:overflowPunct w:val="0"/>
              <w:spacing w:before="3"/>
              <w:ind w:left="816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66/</w:t>
            </w:r>
            <w:proofErr w:type="gramStart"/>
            <w:r>
              <w:rPr>
                <w:sz w:val="16"/>
                <w:szCs w:val="16"/>
              </w:rPr>
              <w:t>2017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770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F5E6C7A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61A7402F" w14:textId="77777777">
        <w:trPr>
          <w:trHeight w:val="34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B46C67" w14:textId="77777777" w:rsidR="00441CEE" w:rsidRDefault="00441CEE">
            <w:pPr>
              <w:pStyle w:val="TableParagraph"/>
              <w:kinsoku w:val="0"/>
              <w:overflowPunct w:val="0"/>
              <w:spacing w:before="124" w:line="200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747A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A14239E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6E5E8917" w14:textId="77777777">
        <w:trPr>
          <w:trHeight w:val="224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563878" w14:textId="77777777" w:rsidR="00441CEE" w:rsidRDefault="00441CEE">
            <w:pPr>
              <w:pStyle w:val="TableParagraph"/>
              <w:kinsoku w:val="0"/>
              <w:overflowPunct w:val="0"/>
              <w:spacing w:before="2" w:line="201" w:lineRule="exact"/>
              <w:ind w:left="10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correlate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34ED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5184010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7460B787" w14:textId="77777777">
        <w:trPr>
          <w:trHeight w:val="225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BE2B0C" w14:textId="77777777" w:rsidR="00441CEE" w:rsidRDefault="00441CEE">
            <w:pPr>
              <w:pStyle w:val="TableParagraph"/>
              <w:kinsoku w:val="0"/>
              <w:overflowPunct w:val="0"/>
              <w:spacing w:before="4" w:line="201" w:lineRule="exact"/>
              <w:ind w:left="10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bambino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spacing w:val="-4"/>
                <w:sz w:val="18"/>
                <w:szCs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3039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BF4AB68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1C88C913" w14:textId="77777777">
        <w:trPr>
          <w:trHeight w:val="222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6DB4E6" w14:textId="77777777" w:rsidR="00441CEE" w:rsidRDefault="00441CEE">
            <w:pPr>
              <w:pStyle w:val="TableParagraph"/>
              <w:kinsoku w:val="0"/>
              <w:overflowPunct w:val="0"/>
              <w:spacing w:before="4" w:line="199" w:lineRule="exact"/>
              <w:ind w:left="10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bambina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verso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A2F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395952E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  <w:tr w:rsidR="007F7177" w14:paraId="29A8291D" w14:textId="77777777">
        <w:trPr>
          <w:trHeight w:val="397"/>
        </w:trPr>
        <w:tc>
          <w:tcPr>
            <w:tcW w:w="2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9CB1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462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348C486" w14:textId="77777777" w:rsidR="00441CEE" w:rsidRDefault="00441CEE">
            <w:pPr>
              <w:pStyle w:val="Titolo1"/>
              <w:kinsoku w:val="0"/>
              <w:overflowPunct w:val="0"/>
              <w:spacing w:before="0" w:line="415" w:lineRule="auto"/>
              <w:ind w:left="147" w:right="1573" w:firstLine="0"/>
              <w:rPr>
                <w:spacing w:val="-2"/>
                <w:sz w:val="2"/>
                <w:szCs w:val="2"/>
              </w:rPr>
            </w:pPr>
          </w:p>
        </w:tc>
      </w:tr>
    </w:tbl>
    <w:p w14:paraId="333E0E9C" w14:textId="77777777" w:rsidR="00441CEE" w:rsidRDefault="00441CEE">
      <w:pPr>
        <w:pStyle w:val="Paragrafoelenco"/>
        <w:numPr>
          <w:ilvl w:val="1"/>
          <w:numId w:val="3"/>
        </w:numPr>
        <w:tabs>
          <w:tab w:val="left" w:pos="371"/>
        </w:tabs>
        <w:kinsoku w:val="0"/>
        <w:overflowPunct w:val="0"/>
        <w:spacing w:before="142"/>
        <w:ind w:left="371" w:hanging="224"/>
        <w:rPr>
          <w:spacing w:val="-2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A4A0E22" wp14:editId="560CF71B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2E9B1" w14:textId="77777777" w:rsidR="00441CEE" w:rsidRDefault="00441CE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55D3E0" wp14:editId="48ADE482">
                                  <wp:extent cx="485775" cy="485775"/>
                                  <wp:effectExtent l="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BF029" w14:textId="77777777" w:rsidR="00441CEE" w:rsidRDefault="00441C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1" style="position:absolute;left:0;text-align:left;margin-left:15pt;margin-top:788.9pt;width:3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QdzwEAAI4DAAAOAAAAZHJzL2Uyb0RvYy54bWysU9tu2zAMfR+wfxD0vtgJhq4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" o:allowincell="f" filled="f" stroked="f">
                <v:textbox inset="0,0,0,0">
                  <w:txbxContent>
                    <w:p w:rsidR="00441CEE" w:rsidRDefault="00441CE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CEE" w:rsidRDefault="00441C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14"/>
          <w:szCs w:val="14"/>
        </w:rPr>
        <w:t>L’indicazione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ore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finalizzata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unicamente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permettere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Dirigente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Scolastico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formulare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complessiva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d’Istituto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misure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sostegno</w:t>
      </w:r>
      <w:r>
        <w:rPr>
          <w:spacing w:val="-2"/>
          <w:sz w:val="14"/>
          <w:szCs w:val="14"/>
        </w:rPr>
        <w:t xml:space="preserve"> ulteriori</w:t>
      </w:r>
    </w:p>
    <w:p w14:paraId="6EC33EAD" w14:textId="77777777" w:rsidR="00441CEE" w:rsidRDefault="00441CEE">
      <w:pPr>
        <w:pStyle w:val="Corpotesto"/>
        <w:kinsoku w:val="0"/>
        <w:overflowPunct w:val="0"/>
        <w:spacing w:before="14"/>
        <w:ind w:left="147"/>
        <w:jc w:val="both"/>
        <w:rPr>
          <w:i w:val="0"/>
          <w:iCs w:val="0"/>
          <w:spacing w:val="-2"/>
          <w:sz w:val="14"/>
          <w:szCs w:val="14"/>
        </w:rPr>
      </w:pPr>
      <w:r>
        <w:rPr>
          <w:i w:val="0"/>
          <w:iCs w:val="0"/>
          <w:sz w:val="14"/>
          <w:szCs w:val="14"/>
        </w:rPr>
        <w:t>rispetto</w:t>
      </w:r>
      <w:r>
        <w:rPr>
          <w:i w:val="0"/>
          <w:iCs w:val="0"/>
          <w:spacing w:val="-4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a</w:t>
      </w:r>
      <w:r>
        <w:rPr>
          <w:i w:val="0"/>
          <w:iCs w:val="0"/>
          <w:spacing w:val="-6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quelle</w:t>
      </w:r>
      <w:r>
        <w:rPr>
          <w:i w:val="0"/>
          <w:iCs w:val="0"/>
          <w:spacing w:val="-5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didattiche,</w:t>
      </w:r>
      <w:r>
        <w:rPr>
          <w:i w:val="0"/>
          <w:iCs w:val="0"/>
          <w:spacing w:val="-5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da</w:t>
      </w:r>
      <w:r>
        <w:rPr>
          <w:i w:val="0"/>
          <w:iCs w:val="0"/>
          <w:spacing w:val="-7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proporre</w:t>
      </w:r>
      <w:r>
        <w:rPr>
          <w:i w:val="0"/>
          <w:iCs w:val="0"/>
          <w:spacing w:val="-2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e</w:t>
      </w:r>
      <w:r>
        <w:rPr>
          <w:i w:val="0"/>
          <w:iCs w:val="0"/>
          <w:spacing w:val="-5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condividere</w:t>
      </w:r>
      <w:r>
        <w:rPr>
          <w:i w:val="0"/>
          <w:iCs w:val="0"/>
          <w:spacing w:val="-4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con</w:t>
      </w:r>
      <w:r>
        <w:rPr>
          <w:i w:val="0"/>
          <w:iCs w:val="0"/>
          <w:spacing w:val="-6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l’Ente</w:t>
      </w:r>
      <w:r>
        <w:rPr>
          <w:i w:val="0"/>
          <w:iCs w:val="0"/>
          <w:spacing w:val="-5"/>
          <w:sz w:val="14"/>
          <w:szCs w:val="14"/>
        </w:rPr>
        <w:t xml:space="preserve"> </w:t>
      </w:r>
      <w:r>
        <w:rPr>
          <w:i w:val="0"/>
          <w:iCs w:val="0"/>
          <w:spacing w:val="-2"/>
          <w:sz w:val="14"/>
          <w:szCs w:val="14"/>
        </w:rPr>
        <w:t>Territoriale</w:t>
      </w:r>
    </w:p>
    <w:p w14:paraId="5348620A" w14:textId="77777777" w:rsidR="00441CEE" w:rsidRDefault="00441CEE">
      <w:pPr>
        <w:pStyle w:val="Corpotesto"/>
        <w:kinsoku w:val="0"/>
        <w:overflowPunct w:val="0"/>
        <w:rPr>
          <w:i w:val="0"/>
          <w:iCs w:val="0"/>
          <w:sz w:val="16"/>
          <w:szCs w:val="16"/>
        </w:rPr>
      </w:pPr>
    </w:p>
    <w:p w14:paraId="1AE608C1" w14:textId="77777777" w:rsidR="00441CEE" w:rsidRDefault="00441CEE">
      <w:pPr>
        <w:pStyle w:val="Corpotesto"/>
        <w:kinsoku w:val="0"/>
        <w:overflowPunct w:val="0"/>
        <w:spacing w:before="1"/>
        <w:rPr>
          <w:i w:val="0"/>
          <w:iCs w:val="0"/>
          <w:sz w:val="20"/>
          <w:szCs w:val="20"/>
        </w:rPr>
      </w:pPr>
    </w:p>
    <w:p w14:paraId="05EA95E7" w14:textId="77777777" w:rsidR="00441CEE" w:rsidRDefault="00441CEE">
      <w:pPr>
        <w:pStyle w:val="Corpotesto"/>
        <w:kinsoku w:val="0"/>
        <w:overflowPunct w:val="0"/>
        <w:spacing w:line="259" w:lineRule="auto"/>
        <w:ind w:left="147" w:right="778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Il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PEI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provvisorio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con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la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proposta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numero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ore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sostegno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e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delle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risorse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da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destinare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agli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interventi</w:t>
      </w:r>
      <w:r>
        <w:rPr>
          <w:i w:val="0"/>
          <w:iCs w:val="0"/>
          <w:spacing w:val="-1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di</w:t>
      </w:r>
      <w:r>
        <w:rPr>
          <w:i w:val="0"/>
          <w:iCs w:val="0"/>
          <w:spacing w:val="-1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14:paraId="138584D4" w14:textId="77777777" w:rsidR="00441CEE" w:rsidRDefault="00441CEE">
      <w:pPr>
        <w:pStyle w:val="Corpotesto"/>
        <w:tabs>
          <w:tab w:val="left" w:pos="2398"/>
        </w:tabs>
        <w:kinsoku w:val="0"/>
        <w:overflowPunct w:val="0"/>
        <w:spacing w:before="120"/>
        <w:ind w:left="147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in data </w:t>
      </w:r>
      <w:r>
        <w:rPr>
          <w:i w:val="0"/>
          <w:iCs w:val="0"/>
          <w:sz w:val="20"/>
          <w:szCs w:val="20"/>
          <w:u w:val="single"/>
        </w:rPr>
        <w:tab/>
      </w:r>
    </w:p>
    <w:p w14:paraId="04457E8E" w14:textId="77777777" w:rsidR="00441CEE" w:rsidRDefault="00441CEE">
      <w:pPr>
        <w:pStyle w:val="Corpotesto"/>
        <w:kinsoku w:val="0"/>
        <w:overflowPunct w:val="0"/>
        <w:spacing w:before="138"/>
        <w:ind w:left="147"/>
        <w:jc w:val="both"/>
        <w:rPr>
          <w:i w:val="0"/>
          <w:iCs w:val="0"/>
          <w:spacing w:val="-2"/>
          <w:sz w:val="20"/>
          <w:szCs w:val="20"/>
        </w:rPr>
      </w:pPr>
      <w:r>
        <w:rPr>
          <w:i w:val="0"/>
          <w:iCs w:val="0"/>
          <w:sz w:val="20"/>
          <w:szCs w:val="20"/>
        </w:rPr>
        <w:t>come</w:t>
      </w:r>
      <w:r>
        <w:rPr>
          <w:i w:val="0"/>
          <w:iCs w:val="0"/>
          <w:spacing w:val="-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risulta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da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verbale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n.</w:t>
      </w:r>
      <w:r>
        <w:rPr>
          <w:i w:val="0"/>
          <w:iCs w:val="0"/>
          <w:spacing w:val="-1"/>
          <w:sz w:val="20"/>
          <w:szCs w:val="20"/>
        </w:rPr>
        <w:t xml:space="preserve"> </w:t>
      </w:r>
      <w:r>
        <w:rPr>
          <w:i w:val="0"/>
          <w:iCs w:val="0"/>
          <w:spacing w:val="59"/>
          <w:sz w:val="20"/>
          <w:szCs w:val="20"/>
          <w:u w:val="single"/>
        </w:rPr>
        <w:t xml:space="preserve">   </w:t>
      </w:r>
      <w:r>
        <w:rPr>
          <w:i w:val="0"/>
          <w:iCs w:val="0"/>
          <w:spacing w:val="-2"/>
          <w:sz w:val="20"/>
          <w:szCs w:val="20"/>
        </w:rPr>
        <w:t>allegato</w:t>
      </w:r>
    </w:p>
    <w:p w14:paraId="7914B046" w14:textId="77777777" w:rsidR="00441CEE" w:rsidRDefault="00441CEE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29BB7174" w14:textId="77777777" w:rsidR="00441CEE" w:rsidRDefault="00441CEE">
      <w:pPr>
        <w:pStyle w:val="Corpotesto"/>
        <w:kinsoku w:val="0"/>
        <w:overflowPunct w:val="0"/>
        <w:rPr>
          <w:i w:val="0"/>
          <w:iCs w:val="0"/>
          <w:sz w:val="13"/>
          <w:szCs w:val="13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2976"/>
        <w:gridCol w:w="3828"/>
      </w:tblGrid>
      <w:tr w:rsidR="007F7177" w14:paraId="2958862F" w14:textId="77777777">
        <w:trPr>
          <w:trHeight w:val="52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B15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91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133B" w14:textId="77777777" w:rsidR="00441CEE" w:rsidRDefault="00441CEE">
            <w:pPr>
              <w:pStyle w:val="TableParagraph"/>
              <w:kinsoku w:val="0"/>
              <w:overflowPunct w:val="0"/>
              <w:spacing w:before="1" w:line="261" w:lineRule="auto"/>
              <w:ind w:left="108" w:right="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*specificare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titolo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ciascun componente interviene al GLO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BDE4" w14:textId="77777777" w:rsidR="00441CEE" w:rsidRDefault="00441CEE">
            <w:pPr>
              <w:pStyle w:val="TableParagraph"/>
              <w:kinsoku w:val="0"/>
              <w:overflowPunct w:val="0"/>
              <w:spacing w:before="2"/>
              <w:ind w:left="1641" w:right="162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FIRMA</w:t>
            </w:r>
          </w:p>
        </w:tc>
      </w:tr>
      <w:tr w:rsidR="007F7177" w14:paraId="7D5E88D7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EF3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8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AC2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D15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1DD49F68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949F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C9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16D4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78412089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0AD6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741B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AC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3BE25590" w14:textId="77777777">
        <w:trPr>
          <w:trHeight w:val="42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EB8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437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7710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22F8F221" w14:textId="77777777">
        <w:trPr>
          <w:trHeight w:val="41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4A5A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651F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4A4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07CA9FC0" w14:textId="77777777">
        <w:trPr>
          <w:trHeight w:val="4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9ADA" w14:textId="77777777" w:rsidR="00441CEE" w:rsidRDefault="00441CEE">
            <w:pPr>
              <w:pStyle w:val="TableParagraph"/>
              <w:kinsoku w:val="0"/>
              <w:overflowPunct w:val="0"/>
              <w:spacing w:line="240" w:lineRule="exact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863E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BB1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177" w14:paraId="3407F543" w14:textId="77777777">
        <w:trPr>
          <w:trHeight w:val="42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2FF1" w14:textId="77777777" w:rsidR="00441CEE" w:rsidRDefault="00441CEE">
            <w:pPr>
              <w:pStyle w:val="TableParagraph"/>
              <w:kinsoku w:val="0"/>
              <w:overflowPunct w:val="0"/>
              <w:spacing w:before="1"/>
              <w:ind w:left="17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F253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5D88" w14:textId="77777777" w:rsidR="00441CEE" w:rsidRDefault="00441C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58D06D" w14:textId="77777777" w:rsidR="00441CEE" w:rsidRDefault="00441CEE"/>
    <w:sectPr w:rsidR="00441CEE">
      <w:pgSz w:w="11910" w:h="16840"/>
      <w:pgMar w:top="1100" w:right="220" w:bottom="780" w:left="560" w:header="0" w:footer="6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9405" w14:textId="77777777" w:rsidR="003C5B1F" w:rsidRDefault="003C5B1F">
      <w:r>
        <w:separator/>
      </w:r>
    </w:p>
  </w:endnote>
  <w:endnote w:type="continuationSeparator" w:id="0">
    <w:p w14:paraId="004E58C7" w14:textId="77777777" w:rsidR="003C5B1F" w:rsidRDefault="003C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F09C" w14:textId="77777777" w:rsidR="00441CEE" w:rsidRDefault="00441CEE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8BC91F" wp14:editId="4FAF805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4288A" w14:textId="77777777" w:rsidR="00441CEE" w:rsidRDefault="00441CEE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i w:val="0"/>
                              <w:iCs w:val="0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726A7">
                            <w:rPr>
                              <w:rFonts w:ascii="Calibri" w:hAnsi="Calibri" w:cs="Calibri"/>
                              <w:i w:val="0"/>
                              <w:iCs w:val="0"/>
                              <w:noProof/>
                              <w:spacing w:val="-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BC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552.95pt;margin-top:800.95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mnHjLhAAAADwEAAA8AAAAAAAAAAAAAAAAAMAQAAGRycy9kb3ducmV2LnhtbFBLBQYAAAAABAAE&#10;APMAAAA+BQAAAAA=&#10;" o:allowincell="f" filled="f" stroked="f">
              <v:textbox inset="0,0,0,0">
                <w:txbxContent>
                  <w:p w14:paraId="5224288A" w14:textId="77777777" w:rsidR="00441CEE" w:rsidRDefault="00441CEE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i w:val="0"/>
                        <w:iCs w:val="0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i w:val="0"/>
                        <w:iCs w:val="0"/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i w:val="0"/>
                        <w:iCs w:val="0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 w:rsidR="000726A7">
                      <w:rPr>
                        <w:rFonts w:ascii="Calibri" w:hAnsi="Calibri" w:cs="Calibri"/>
                        <w:i w:val="0"/>
                        <w:iCs w:val="0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0726A7">
                      <w:rPr>
                        <w:rFonts w:ascii="Calibri" w:hAnsi="Calibri" w:cs="Calibri"/>
                        <w:i w:val="0"/>
                        <w:iCs w:val="0"/>
                        <w:noProof/>
                        <w:spacing w:val="-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i w:val="0"/>
                        <w:iCs w:val="0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9C01" w14:textId="77777777" w:rsidR="003C5B1F" w:rsidRDefault="003C5B1F">
      <w:r>
        <w:separator/>
      </w:r>
    </w:p>
  </w:footnote>
  <w:footnote w:type="continuationSeparator" w:id="0">
    <w:p w14:paraId="70EAA4A5" w14:textId="77777777" w:rsidR="003C5B1F" w:rsidRDefault="003C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12" w:hanging="298"/>
      </w:pPr>
      <w:rPr>
        <w:rFonts w:ascii="Tahoma" w:hAnsi="Tahoma" w:cs="Tahoma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80" w:hanging="433"/>
      </w:pPr>
      <w:rPr>
        <w:rFonts w:ascii="Tahoma" w:hAnsi="Tahoma" w:cs="Tahoma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751" w:hanging="433"/>
      </w:pPr>
    </w:lvl>
    <w:lvl w:ilvl="3">
      <w:numFmt w:val="bullet"/>
      <w:lvlText w:val="•"/>
      <w:lvlJc w:val="left"/>
      <w:pPr>
        <w:ind w:left="2923" w:hanging="433"/>
      </w:pPr>
    </w:lvl>
    <w:lvl w:ilvl="4">
      <w:numFmt w:val="bullet"/>
      <w:lvlText w:val="•"/>
      <w:lvlJc w:val="left"/>
      <w:pPr>
        <w:ind w:left="4095" w:hanging="433"/>
      </w:pPr>
    </w:lvl>
    <w:lvl w:ilvl="5">
      <w:numFmt w:val="bullet"/>
      <w:lvlText w:val="•"/>
      <w:lvlJc w:val="left"/>
      <w:pPr>
        <w:ind w:left="5267" w:hanging="433"/>
      </w:pPr>
    </w:lvl>
    <w:lvl w:ilvl="6">
      <w:numFmt w:val="bullet"/>
      <w:lvlText w:val="•"/>
      <w:lvlJc w:val="left"/>
      <w:pPr>
        <w:ind w:left="6439" w:hanging="433"/>
      </w:pPr>
    </w:lvl>
    <w:lvl w:ilvl="7">
      <w:numFmt w:val="bullet"/>
      <w:lvlText w:val="•"/>
      <w:lvlJc w:val="left"/>
      <w:pPr>
        <w:ind w:left="7610" w:hanging="433"/>
      </w:pPr>
    </w:lvl>
    <w:lvl w:ilvl="8">
      <w:numFmt w:val="bullet"/>
      <w:lvlText w:val="•"/>
      <w:lvlJc w:val="left"/>
      <w:pPr>
        <w:ind w:left="8782" w:hanging="43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139" w:hanging="229"/>
      </w:pPr>
      <w:rPr>
        <w:rFonts w:ascii="Tahoma" w:hAnsi="Tahoma" w:cs="Tahoma"/>
        <w:b w:val="0"/>
        <w:bCs w:val="0"/>
        <w:i/>
        <w:iCs/>
        <w:spacing w:val="0"/>
        <w:w w:val="94"/>
        <w:sz w:val="21"/>
        <w:szCs w:val="21"/>
      </w:rPr>
    </w:lvl>
    <w:lvl w:ilvl="1">
      <w:numFmt w:val="bullet"/>
      <w:lvlText w:val="•"/>
      <w:lvlJc w:val="left"/>
      <w:pPr>
        <w:ind w:left="1145" w:hanging="229"/>
      </w:pPr>
    </w:lvl>
    <w:lvl w:ilvl="2">
      <w:numFmt w:val="bullet"/>
      <w:lvlText w:val="•"/>
      <w:lvlJc w:val="left"/>
      <w:pPr>
        <w:ind w:left="2151" w:hanging="229"/>
      </w:pPr>
    </w:lvl>
    <w:lvl w:ilvl="3">
      <w:numFmt w:val="bullet"/>
      <w:lvlText w:val="•"/>
      <w:lvlJc w:val="left"/>
      <w:pPr>
        <w:ind w:left="3157" w:hanging="229"/>
      </w:pPr>
    </w:lvl>
    <w:lvl w:ilvl="4">
      <w:numFmt w:val="bullet"/>
      <w:lvlText w:val="•"/>
      <w:lvlJc w:val="left"/>
      <w:pPr>
        <w:ind w:left="4163" w:hanging="229"/>
      </w:pPr>
    </w:lvl>
    <w:lvl w:ilvl="5">
      <w:numFmt w:val="bullet"/>
      <w:lvlText w:val="•"/>
      <w:lvlJc w:val="left"/>
      <w:pPr>
        <w:ind w:left="5169" w:hanging="229"/>
      </w:pPr>
    </w:lvl>
    <w:lvl w:ilvl="6">
      <w:numFmt w:val="bullet"/>
      <w:lvlText w:val="•"/>
      <w:lvlJc w:val="left"/>
      <w:pPr>
        <w:ind w:left="6175" w:hanging="229"/>
      </w:pPr>
    </w:lvl>
    <w:lvl w:ilvl="7">
      <w:numFmt w:val="bullet"/>
      <w:lvlText w:val="•"/>
      <w:lvlJc w:val="left"/>
      <w:pPr>
        <w:ind w:left="7181" w:hanging="229"/>
      </w:pPr>
    </w:lvl>
    <w:lvl w:ilvl="8">
      <w:numFmt w:val="bullet"/>
      <w:lvlText w:val="•"/>
      <w:lvlJc w:val="left"/>
      <w:pPr>
        <w:ind w:left="8187" w:hanging="229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148" w:hanging="286"/>
      </w:pPr>
      <w:rPr>
        <w:rFonts w:ascii="Tahoma" w:hAnsi="Tahoma" w:cs="Tahoma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38" w:hanging="286"/>
      </w:pPr>
    </w:lvl>
    <w:lvl w:ilvl="2">
      <w:numFmt w:val="bullet"/>
      <w:lvlText w:val="•"/>
      <w:lvlJc w:val="left"/>
      <w:pPr>
        <w:ind w:left="2337" w:hanging="286"/>
      </w:pPr>
    </w:lvl>
    <w:lvl w:ilvl="3">
      <w:numFmt w:val="bullet"/>
      <w:lvlText w:val="•"/>
      <w:lvlJc w:val="left"/>
      <w:pPr>
        <w:ind w:left="3435" w:hanging="286"/>
      </w:pPr>
    </w:lvl>
    <w:lvl w:ilvl="4">
      <w:numFmt w:val="bullet"/>
      <w:lvlText w:val="•"/>
      <w:lvlJc w:val="left"/>
      <w:pPr>
        <w:ind w:left="4534" w:hanging="286"/>
      </w:pPr>
    </w:lvl>
    <w:lvl w:ilvl="5">
      <w:numFmt w:val="bullet"/>
      <w:lvlText w:val="•"/>
      <w:lvlJc w:val="left"/>
      <w:pPr>
        <w:ind w:left="5633" w:hanging="286"/>
      </w:pPr>
    </w:lvl>
    <w:lvl w:ilvl="6">
      <w:numFmt w:val="bullet"/>
      <w:lvlText w:val="•"/>
      <w:lvlJc w:val="left"/>
      <w:pPr>
        <w:ind w:left="6731" w:hanging="286"/>
      </w:pPr>
    </w:lvl>
    <w:lvl w:ilvl="7">
      <w:numFmt w:val="bullet"/>
      <w:lvlText w:val="•"/>
      <w:lvlJc w:val="left"/>
      <w:pPr>
        <w:ind w:left="7830" w:hanging="286"/>
      </w:pPr>
    </w:lvl>
    <w:lvl w:ilvl="8">
      <w:numFmt w:val="bullet"/>
      <w:lvlText w:val="•"/>
      <w:lvlJc w:val="left"/>
      <w:pPr>
        <w:ind w:left="8929" w:hanging="28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551" w:hanging="120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16" w:hanging="120"/>
      </w:pPr>
    </w:lvl>
    <w:lvl w:ilvl="2">
      <w:numFmt w:val="bullet"/>
      <w:lvlText w:val="•"/>
      <w:lvlJc w:val="left"/>
      <w:pPr>
        <w:ind w:left="2673" w:hanging="120"/>
      </w:pPr>
    </w:lvl>
    <w:lvl w:ilvl="3">
      <w:numFmt w:val="bullet"/>
      <w:lvlText w:val="•"/>
      <w:lvlJc w:val="left"/>
      <w:pPr>
        <w:ind w:left="3729" w:hanging="120"/>
      </w:pPr>
    </w:lvl>
    <w:lvl w:ilvl="4">
      <w:numFmt w:val="bullet"/>
      <w:lvlText w:val="•"/>
      <w:lvlJc w:val="left"/>
      <w:pPr>
        <w:ind w:left="4786" w:hanging="120"/>
      </w:pPr>
    </w:lvl>
    <w:lvl w:ilvl="5">
      <w:numFmt w:val="bullet"/>
      <w:lvlText w:val="•"/>
      <w:lvlJc w:val="left"/>
      <w:pPr>
        <w:ind w:left="5843" w:hanging="120"/>
      </w:pPr>
    </w:lvl>
    <w:lvl w:ilvl="6">
      <w:numFmt w:val="bullet"/>
      <w:lvlText w:val="•"/>
      <w:lvlJc w:val="left"/>
      <w:pPr>
        <w:ind w:left="6899" w:hanging="120"/>
      </w:pPr>
    </w:lvl>
    <w:lvl w:ilvl="7">
      <w:numFmt w:val="bullet"/>
      <w:lvlText w:val="•"/>
      <w:lvlJc w:val="left"/>
      <w:pPr>
        <w:ind w:left="7956" w:hanging="120"/>
      </w:pPr>
    </w:lvl>
    <w:lvl w:ilvl="8">
      <w:numFmt w:val="bullet"/>
      <w:lvlText w:val="•"/>
      <w:lvlJc w:val="left"/>
      <w:pPr>
        <w:ind w:left="9013" w:hanging="120"/>
      </w:pPr>
    </w:lvl>
  </w:abstractNum>
  <w:abstractNum w:abstractNumId="4" w15:restartNumberingAfterBreak="0">
    <w:nsid w:val="00000406"/>
    <w:multiLevelType w:val="multilevel"/>
    <w:tmpl w:val="FFFFFFFF"/>
    <w:lvl w:ilvl="0">
      <w:start w:val="11"/>
      <w:numFmt w:val="decimal"/>
      <w:lvlText w:val="%1."/>
      <w:lvlJc w:val="left"/>
      <w:pPr>
        <w:ind w:left="665" w:hanging="451"/>
      </w:pPr>
      <w:rPr>
        <w:rFonts w:ascii="Tahoma" w:hAnsi="Tahoma" w:cs="Tahoma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148" w:hanging="226"/>
      </w:pPr>
      <w:rPr>
        <w:rFonts w:ascii="Tahoma" w:hAnsi="Tahoma" w:cs="Tahoma"/>
        <w:b w:val="0"/>
        <w:bCs w:val="0"/>
        <w:i w:val="0"/>
        <w:iCs w:val="0"/>
        <w:spacing w:val="-1"/>
        <w:w w:val="99"/>
        <w:sz w:val="14"/>
        <w:szCs w:val="14"/>
      </w:rPr>
    </w:lvl>
    <w:lvl w:ilvl="2">
      <w:numFmt w:val="bullet"/>
      <w:lvlText w:val="•"/>
      <w:lvlJc w:val="left"/>
      <w:pPr>
        <w:ind w:left="660" w:hanging="226"/>
      </w:pPr>
    </w:lvl>
    <w:lvl w:ilvl="3">
      <w:numFmt w:val="bullet"/>
      <w:lvlText w:val="•"/>
      <w:lvlJc w:val="left"/>
      <w:pPr>
        <w:ind w:left="1968" w:hanging="226"/>
      </w:pPr>
    </w:lvl>
    <w:lvl w:ilvl="4">
      <w:numFmt w:val="bullet"/>
      <w:lvlText w:val="•"/>
      <w:lvlJc w:val="left"/>
      <w:pPr>
        <w:ind w:left="3276" w:hanging="226"/>
      </w:pPr>
    </w:lvl>
    <w:lvl w:ilvl="5">
      <w:numFmt w:val="bullet"/>
      <w:lvlText w:val="•"/>
      <w:lvlJc w:val="left"/>
      <w:pPr>
        <w:ind w:left="4584" w:hanging="226"/>
      </w:pPr>
    </w:lvl>
    <w:lvl w:ilvl="6">
      <w:numFmt w:val="bullet"/>
      <w:lvlText w:val="•"/>
      <w:lvlJc w:val="left"/>
      <w:pPr>
        <w:ind w:left="5893" w:hanging="226"/>
      </w:pPr>
    </w:lvl>
    <w:lvl w:ilvl="7">
      <w:numFmt w:val="bullet"/>
      <w:lvlText w:val="•"/>
      <w:lvlJc w:val="left"/>
      <w:pPr>
        <w:ind w:left="7201" w:hanging="226"/>
      </w:pPr>
    </w:lvl>
    <w:lvl w:ilvl="8">
      <w:numFmt w:val="bullet"/>
      <w:lvlText w:val="•"/>
      <w:lvlJc w:val="left"/>
      <w:pPr>
        <w:ind w:left="8509" w:hanging="226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107" w:hanging="120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887" w:hanging="120"/>
      </w:pPr>
    </w:lvl>
    <w:lvl w:ilvl="2">
      <w:numFmt w:val="bullet"/>
      <w:lvlText w:val="•"/>
      <w:lvlJc w:val="left"/>
      <w:pPr>
        <w:ind w:left="1674" w:hanging="120"/>
      </w:pPr>
    </w:lvl>
    <w:lvl w:ilvl="3">
      <w:numFmt w:val="bullet"/>
      <w:lvlText w:val="•"/>
      <w:lvlJc w:val="left"/>
      <w:pPr>
        <w:ind w:left="2461" w:hanging="120"/>
      </w:pPr>
    </w:lvl>
    <w:lvl w:ilvl="4">
      <w:numFmt w:val="bullet"/>
      <w:lvlText w:val="•"/>
      <w:lvlJc w:val="left"/>
      <w:pPr>
        <w:ind w:left="3248" w:hanging="120"/>
      </w:pPr>
    </w:lvl>
    <w:lvl w:ilvl="5">
      <w:numFmt w:val="bullet"/>
      <w:lvlText w:val="•"/>
      <w:lvlJc w:val="left"/>
      <w:pPr>
        <w:ind w:left="4035" w:hanging="120"/>
      </w:pPr>
    </w:lvl>
    <w:lvl w:ilvl="6">
      <w:numFmt w:val="bullet"/>
      <w:lvlText w:val="•"/>
      <w:lvlJc w:val="left"/>
      <w:pPr>
        <w:ind w:left="4822" w:hanging="120"/>
      </w:pPr>
    </w:lvl>
    <w:lvl w:ilvl="7">
      <w:numFmt w:val="bullet"/>
      <w:lvlText w:val="•"/>
      <w:lvlJc w:val="left"/>
      <w:pPr>
        <w:ind w:left="5609" w:hanging="120"/>
      </w:pPr>
    </w:lvl>
    <w:lvl w:ilvl="8">
      <w:numFmt w:val="bullet"/>
      <w:lvlText w:val="•"/>
      <w:lvlJc w:val="left"/>
      <w:pPr>
        <w:ind w:left="6396" w:hanging="120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lowerLetter"/>
      <w:lvlText w:val="%1)"/>
      <w:lvlJc w:val="left"/>
      <w:pPr>
        <w:ind w:left="107" w:hanging="202"/>
      </w:pPr>
      <w:rPr>
        <w:rFonts w:ascii="Tahoma" w:hAnsi="Tahoma" w:cs="Tahoma"/>
        <w:b w:val="0"/>
        <w:bCs w:val="0"/>
        <w:i w:val="0"/>
        <w:iCs w:val="0"/>
        <w:spacing w:val="-9"/>
        <w:w w:val="100"/>
        <w:sz w:val="18"/>
        <w:szCs w:val="18"/>
      </w:rPr>
    </w:lvl>
    <w:lvl w:ilvl="1">
      <w:numFmt w:val="bullet"/>
      <w:lvlText w:val="•"/>
      <w:lvlJc w:val="left"/>
      <w:pPr>
        <w:ind w:left="886" w:hanging="202"/>
      </w:pPr>
    </w:lvl>
    <w:lvl w:ilvl="2">
      <w:numFmt w:val="bullet"/>
      <w:lvlText w:val="•"/>
      <w:lvlJc w:val="left"/>
      <w:pPr>
        <w:ind w:left="1673" w:hanging="202"/>
      </w:pPr>
    </w:lvl>
    <w:lvl w:ilvl="3">
      <w:numFmt w:val="bullet"/>
      <w:lvlText w:val="•"/>
      <w:lvlJc w:val="left"/>
      <w:pPr>
        <w:ind w:left="2460" w:hanging="202"/>
      </w:pPr>
    </w:lvl>
    <w:lvl w:ilvl="4">
      <w:numFmt w:val="bullet"/>
      <w:lvlText w:val="•"/>
      <w:lvlJc w:val="left"/>
      <w:pPr>
        <w:ind w:left="3247" w:hanging="202"/>
      </w:pPr>
    </w:lvl>
    <w:lvl w:ilvl="5">
      <w:numFmt w:val="bullet"/>
      <w:lvlText w:val="•"/>
      <w:lvlJc w:val="left"/>
      <w:pPr>
        <w:ind w:left="4034" w:hanging="202"/>
      </w:pPr>
    </w:lvl>
    <w:lvl w:ilvl="6">
      <w:numFmt w:val="bullet"/>
      <w:lvlText w:val="•"/>
      <w:lvlJc w:val="left"/>
      <w:pPr>
        <w:ind w:left="4821" w:hanging="202"/>
      </w:pPr>
    </w:lvl>
    <w:lvl w:ilvl="7">
      <w:numFmt w:val="bullet"/>
      <w:lvlText w:val="•"/>
      <w:lvlJc w:val="left"/>
      <w:pPr>
        <w:ind w:left="5608" w:hanging="202"/>
      </w:pPr>
    </w:lvl>
    <w:lvl w:ilvl="8">
      <w:numFmt w:val="bullet"/>
      <w:lvlText w:val="•"/>
      <w:lvlJc w:val="left"/>
      <w:pPr>
        <w:ind w:left="6395" w:hanging="202"/>
      </w:pPr>
    </w:lvl>
  </w:abstractNum>
  <w:num w:numId="1" w16cid:durableId="1524125432">
    <w:abstractNumId w:val="6"/>
  </w:num>
  <w:num w:numId="2" w16cid:durableId="1004286896">
    <w:abstractNumId w:val="5"/>
  </w:num>
  <w:num w:numId="3" w16cid:durableId="381097556">
    <w:abstractNumId w:val="4"/>
  </w:num>
  <w:num w:numId="4" w16cid:durableId="1345598431">
    <w:abstractNumId w:val="3"/>
  </w:num>
  <w:num w:numId="5" w16cid:durableId="869534485">
    <w:abstractNumId w:val="2"/>
  </w:num>
  <w:num w:numId="6" w16cid:durableId="1608851117">
    <w:abstractNumId w:val="1"/>
  </w:num>
  <w:num w:numId="7" w16cid:durableId="633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EE"/>
    <w:rsid w:val="00052BE6"/>
    <w:rsid w:val="000726A7"/>
    <w:rsid w:val="0034134D"/>
    <w:rsid w:val="003C5B1F"/>
    <w:rsid w:val="00441CEE"/>
    <w:rsid w:val="004B0913"/>
    <w:rsid w:val="00612BD2"/>
    <w:rsid w:val="0079622F"/>
    <w:rsid w:val="007A6CBA"/>
    <w:rsid w:val="007F7177"/>
    <w:rsid w:val="00AC772C"/>
    <w:rsid w:val="00AE2813"/>
    <w:rsid w:val="00BA1607"/>
    <w:rsid w:val="00D3262A"/>
    <w:rsid w:val="00D85E7C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9C911"/>
  <w14:defaultImageDpi w14:val="0"/>
  <w15:docId w15:val="{EECC5C1C-2AF1-44D9-BB18-BB76CC19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76"/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ahoma" w:hAnsi="Tahoma" w:cs="Tahoma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200"/>
      <w:ind w:right="197"/>
      <w:jc w:val="center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76"/>
      <w:ind w:left="511" w:hanging="296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Data PEI ____/_____/_____</vt:lpstr>
      <vt:lpstr>Composizione del GLO - Gruppo di Lavoro Operativo per l’inclusione</vt:lpstr>
      <vt:lpstr>(1) o suo delegato</vt:lpstr>
      <vt:lpstr>/Osservazioni sul/sulla bambino/a per progettare gli interventi di sostegno dida</vt:lpstr>
      <vt:lpstr>/Interventi per il/la bambino/a: obiettivi educativo-didattici, strumenti, strat</vt:lpstr>
      <vt:lpstr>/Osservazioni sul contesto: barriere e facilitatori</vt:lpstr>
      <vt:lpstr>/Interventi sul contesto per realizzare un ambiente di apprendimento inclusivo</vt:lpstr>
      <vt:lpstr>/Interventi sul percorso curricolare</vt:lpstr>
      <vt:lpstr>//Organizzazione generale del progetto di inclusione e utilizzo delle risorse</vt:lpstr>
      <vt:lpstr>///Verifica finale/Proposte per le risorse professionali e i servizi di supporto</vt:lpstr>
      <vt:lpstr>//Interventi necessari per garantire il diritto allo studio e la frequenza Assis</vt:lpstr>
      <vt:lpstr/>
      <vt:lpstr>/PEI Provvisorio per l'a. s. successivo</vt:lpstr>
      <vt:lpstr>//Interventi necessari per garantire il diritto allo studio e la frequenza Assis</vt:lpstr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MIUR;raffaele.ciambrone@istruzione.it</dc:creator>
  <cp:keywords/>
  <dc:description/>
  <cp:lastModifiedBy>Alessandra Longo</cp:lastModifiedBy>
  <cp:revision>10</cp:revision>
  <dcterms:created xsi:type="dcterms:W3CDTF">2023-10-03T19:52:00Z</dcterms:created>
  <dcterms:modified xsi:type="dcterms:W3CDTF">2023-10-03T20:59:00Z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  <property fmtid="{D5CDD505-2E9C-101B-9397-08002B2CF9AE}" pid="3" name="Producer">
    <vt:lpwstr>Microsoft® Word per Microsoft 365; modified using iText® 5.5.10 ©2000-2015 iText Group NV (AGPL-version)</vt:lpwstr>
  </property>
</Properties>
</file>